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4E0B3A" w:rsidRPr="001975F9" w:rsidRDefault="004E0B3A" w:rsidP="004E0B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1. Распоряж</w:t>
      </w:r>
      <w:r w:rsidRPr="001975F9">
        <w:rPr>
          <w:rFonts w:ascii="Times New Roman" w:eastAsia="Calibri" w:hAnsi="Times New Roman" w:cs="Times New Roman"/>
          <w:sz w:val="12"/>
          <w:szCs w:val="12"/>
        </w:rPr>
        <w:t>ение администрации муниципального района Сергиевский Самарской области</w:t>
      </w:r>
    </w:p>
    <w:p w:rsidR="00394A48" w:rsidRDefault="004E0B3A" w:rsidP="004E0B3A">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1721р от 27 ноя</w:t>
      </w:r>
      <w:r w:rsidRPr="001975F9">
        <w:rPr>
          <w:rFonts w:ascii="Times New Roman" w:eastAsia="Calibri" w:hAnsi="Times New Roman" w:cs="Times New Roman"/>
          <w:sz w:val="12"/>
          <w:szCs w:val="12"/>
        </w:rPr>
        <w:t>бря 2015г. «</w:t>
      </w:r>
      <w:r w:rsidRPr="004E0B3A">
        <w:rPr>
          <w:rFonts w:ascii="Times New Roman" w:eastAsia="Calibri" w:hAnsi="Times New Roman" w:cs="Times New Roman"/>
          <w:sz w:val="12"/>
          <w:szCs w:val="12"/>
        </w:rPr>
        <w:t>О выставлении земельных участков на аукцион по продаже права на заключение договоров аренды»</w:t>
      </w:r>
      <w:r>
        <w:rPr>
          <w:rFonts w:ascii="Times New Roman" w:eastAsia="Calibri" w:hAnsi="Times New Roman" w:cs="Times New Roman"/>
          <w:sz w:val="12"/>
          <w:szCs w:val="12"/>
        </w:rPr>
        <w:t>…</w:t>
      </w:r>
      <w:r w:rsidR="00060C24">
        <w:rPr>
          <w:rFonts w:ascii="Times New Roman" w:eastAsia="Calibri" w:hAnsi="Times New Roman" w:cs="Times New Roman"/>
          <w:sz w:val="12"/>
          <w:szCs w:val="12"/>
        </w:rPr>
        <w:t>………</w:t>
      </w:r>
      <w:r>
        <w:rPr>
          <w:rFonts w:ascii="Times New Roman" w:eastAsia="Calibri" w:hAnsi="Times New Roman" w:cs="Times New Roman"/>
          <w:sz w:val="12"/>
          <w:szCs w:val="12"/>
        </w:rPr>
        <w:t>……</w:t>
      </w:r>
      <w:r w:rsidR="007B4F75">
        <w:rPr>
          <w:rFonts w:ascii="Times New Roman" w:eastAsia="Calibri" w:hAnsi="Times New Roman" w:cs="Times New Roman"/>
          <w:sz w:val="12"/>
          <w:szCs w:val="12"/>
        </w:rPr>
        <w:t>4</w:t>
      </w:r>
    </w:p>
    <w:p w:rsidR="00285139" w:rsidRDefault="00285139" w:rsidP="00476836">
      <w:pPr>
        <w:spacing w:after="0" w:line="240" w:lineRule="auto"/>
        <w:jc w:val="both"/>
        <w:rPr>
          <w:rFonts w:ascii="Times New Roman" w:hAnsi="Times New Roman"/>
          <w:sz w:val="12"/>
          <w:szCs w:val="12"/>
        </w:rPr>
      </w:pPr>
    </w:p>
    <w:p w:rsidR="00285139" w:rsidRDefault="00C161BF" w:rsidP="005069F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5069F8" w:rsidRPr="005069F8">
        <w:rPr>
          <w:rFonts w:ascii="Times New Roman" w:hAnsi="Times New Roman"/>
          <w:sz w:val="12"/>
          <w:szCs w:val="12"/>
        </w:rPr>
        <w:t>Информационн</w:t>
      </w:r>
      <w:r w:rsidR="005069F8">
        <w:rPr>
          <w:rFonts w:ascii="Times New Roman" w:hAnsi="Times New Roman"/>
          <w:sz w:val="12"/>
          <w:szCs w:val="12"/>
        </w:rPr>
        <w:t>ые сообщения о проведен</w:t>
      </w:r>
      <w:proofErr w:type="gramStart"/>
      <w:r w:rsidR="005069F8">
        <w:rPr>
          <w:rFonts w:ascii="Times New Roman" w:hAnsi="Times New Roman"/>
          <w:sz w:val="12"/>
          <w:szCs w:val="12"/>
        </w:rPr>
        <w:t>ии ау</w:t>
      </w:r>
      <w:proofErr w:type="gramEnd"/>
      <w:r w:rsidR="005069F8">
        <w:rPr>
          <w:rFonts w:ascii="Times New Roman" w:hAnsi="Times New Roman"/>
          <w:sz w:val="12"/>
          <w:szCs w:val="12"/>
        </w:rPr>
        <w:t>кционов…………………………………………………</w:t>
      </w:r>
      <w:r w:rsidR="00060C24">
        <w:rPr>
          <w:rFonts w:ascii="Times New Roman" w:hAnsi="Times New Roman"/>
          <w:sz w:val="12"/>
          <w:szCs w:val="12"/>
        </w:rPr>
        <w:t>…...</w:t>
      </w:r>
      <w:r w:rsidR="005069F8">
        <w:rPr>
          <w:rFonts w:ascii="Times New Roman" w:hAnsi="Times New Roman"/>
          <w:sz w:val="12"/>
          <w:szCs w:val="12"/>
        </w:rPr>
        <w:t>……………………………………..</w:t>
      </w:r>
      <w:r w:rsidR="007B4F75">
        <w:rPr>
          <w:rFonts w:ascii="Times New Roman" w:hAnsi="Times New Roman"/>
          <w:sz w:val="12"/>
          <w:szCs w:val="12"/>
        </w:rPr>
        <w:t>4</w:t>
      </w:r>
    </w:p>
    <w:p w:rsidR="00285139" w:rsidRDefault="00285139" w:rsidP="00476836">
      <w:pPr>
        <w:spacing w:after="0" w:line="240" w:lineRule="auto"/>
        <w:jc w:val="both"/>
        <w:rPr>
          <w:rFonts w:ascii="Times New Roman" w:hAnsi="Times New Roman"/>
          <w:sz w:val="12"/>
          <w:szCs w:val="12"/>
        </w:rPr>
      </w:pPr>
    </w:p>
    <w:p w:rsidR="006A0803" w:rsidRPr="001975F9" w:rsidRDefault="006A0803" w:rsidP="006A08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 </w:t>
      </w:r>
      <w:r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85139" w:rsidRDefault="006A0803" w:rsidP="00F30519">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09 от 15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00F30519" w:rsidRPr="00F30519">
        <w:rPr>
          <w:rFonts w:ascii="Times New Roman" w:eastAsia="Calibri" w:hAnsi="Times New Roman" w:cs="Times New Roman"/>
          <w:sz w:val="12"/>
          <w:szCs w:val="12"/>
        </w:rPr>
        <w:t>О внесении изменений в приложение к  Постановлению Главы муниципального района Сергиевский  № 1768 от 21.12.2010 г. «Об утверждении Положения о порядке осуществления переданных государственных полномочий</w:t>
      </w:r>
      <w:r w:rsidR="00F30519">
        <w:rPr>
          <w:rFonts w:ascii="Times New Roman" w:eastAsia="Calibri" w:hAnsi="Times New Roman" w:cs="Times New Roman"/>
          <w:sz w:val="12"/>
          <w:szCs w:val="12"/>
        </w:rPr>
        <w:t>»…</w:t>
      </w:r>
      <w:r w:rsidR="00060C24">
        <w:rPr>
          <w:rFonts w:ascii="Times New Roman" w:eastAsia="Calibri" w:hAnsi="Times New Roman" w:cs="Times New Roman"/>
          <w:sz w:val="12"/>
          <w:szCs w:val="12"/>
        </w:rPr>
        <w:t>………...</w:t>
      </w:r>
      <w:r w:rsidR="00F30519">
        <w:rPr>
          <w:rFonts w:ascii="Times New Roman" w:eastAsia="Calibri" w:hAnsi="Times New Roman" w:cs="Times New Roman"/>
          <w:sz w:val="12"/>
          <w:szCs w:val="12"/>
        </w:rPr>
        <w:t>…………………….</w:t>
      </w:r>
      <w:r w:rsidR="007B4F75">
        <w:rPr>
          <w:rFonts w:ascii="Times New Roman" w:eastAsia="Calibri" w:hAnsi="Times New Roman" w:cs="Times New Roman"/>
          <w:sz w:val="12"/>
          <w:szCs w:val="12"/>
        </w:rPr>
        <w:t>11</w:t>
      </w:r>
    </w:p>
    <w:p w:rsidR="00285139" w:rsidRDefault="00285139" w:rsidP="00476836">
      <w:pPr>
        <w:spacing w:after="0" w:line="240" w:lineRule="auto"/>
        <w:jc w:val="both"/>
        <w:rPr>
          <w:rFonts w:ascii="Times New Roman" w:hAnsi="Times New Roman"/>
          <w:sz w:val="12"/>
          <w:szCs w:val="12"/>
        </w:rPr>
      </w:pPr>
    </w:p>
    <w:p w:rsidR="007866FD" w:rsidRPr="001975F9" w:rsidRDefault="00F30519" w:rsidP="007866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4. </w:t>
      </w:r>
      <w:r w:rsidR="007866FD" w:rsidRPr="001975F9">
        <w:rPr>
          <w:rFonts w:ascii="Times New Roman" w:eastAsia="Calibri" w:hAnsi="Times New Roman" w:cs="Times New Roman"/>
          <w:sz w:val="12"/>
          <w:szCs w:val="12"/>
        </w:rPr>
        <w:t xml:space="preserve">Постановление администрации </w:t>
      </w:r>
      <w:r w:rsidR="007866FD">
        <w:rPr>
          <w:rFonts w:ascii="Times New Roman" w:eastAsia="Calibri" w:hAnsi="Times New Roman" w:cs="Times New Roman"/>
          <w:sz w:val="12"/>
          <w:szCs w:val="12"/>
        </w:rPr>
        <w:t xml:space="preserve">сельского поселения Антоновка </w:t>
      </w:r>
      <w:r w:rsidR="007866FD"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7866FD" w:rsidP="007866FD">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15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7866FD">
        <w:rPr>
          <w:rFonts w:ascii="Times New Roman" w:hAnsi="Times New Roman"/>
          <w:sz w:val="12"/>
          <w:szCs w:val="12"/>
        </w:rPr>
        <w:t>О внесении изменений и дополнений в постановление Администрации сельского  поселения Антоновка муниципального района Сергиевский от  27.07.2015 г.  №18 «Об утверждении Реестра  муниципальных услуг сельского поселения Антоновка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11</w:t>
      </w:r>
    </w:p>
    <w:p w:rsidR="00285139" w:rsidRDefault="00285139" w:rsidP="00476836">
      <w:pPr>
        <w:spacing w:after="0" w:line="240" w:lineRule="auto"/>
        <w:jc w:val="both"/>
        <w:rPr>
          <w:rFonts w:ascii="Times New Roman" w:hAnsi="Times New Roman"/>
          <w:sz w:val="12"/>
          <w:szCs w:val="12"/>
        </w:rPr>
      </w:pPr>
    </w:p>
    <w:p w:rsidR="007F4C6F" w:rsidRPr="001975F9" w:rsidRDefault="007866FD" w:rsidP="007F4C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5. </w:t>
      </w:r>
      <w:r w:rsidR="007F4C6F" w:rsidRPr="001975F9">
        <w:rPr>
          <w:rFonts w:ascii="Times New Roman" w:eastAsia="Calibri" w:hAnsi="Times New Roman" w:cs="Times New Roman"/>
          <w:sz w:val="12"/>
          <w:szCs w:val="12"/>
        </w:rPr>
        <w:t xml:space="preserve">Постановление администрации </w:t>
      </w:r>
      <w:r w:rsidR="007F4C6F">
        <w:rPr>
          <w:rFonts w:ascii="Times New Roman" w:eastAsia="Calibri" w:hAnsi="Times New Roman" w:cs="Times New Roman"/>
          <w:sz w:val="12"/>
          <w:szCs w:val="12"/>
        </w:rPr>
        <w:t xml:space="preserve">сельского поселения Верхняя Орлянка </w:t>
      </w:r>
      <w:r w:rsidR="007F4C6F"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7F4C6F" w:rsidP="007F4C6F">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12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7F4C6F">
        <w:rPr>
          <w:rFonts w:ascii="Times New Roman" w:hAnsi="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Сергиевский от  27.07.2015 г.  № 21 «Об утверждении Реестра  муниципальных услуг сельского поселения Верхняя Орлянка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12</w:t>
      </w:r>
    </w:p>
    <w:p w:rsidR="00285139" w:rsidRDefault="00285139" w:rsidP="00476836">
      <w:pPr>
        <w:spacing w:after="0" w:line="240" w:lineRule="auto"/>
        <w:jc w:val="both"/>
        <w:rPr>
          <w:rFonts w:ascii="Times New Roman" w:hAnsi="Times New Roman"/>
          <w:sz w:val="12"/>
          <w:szCs w:val="12"/>
        </w:rPr>
      </w:pPr>
    </w:p>
    <w:p w:rsidR="00680A66" w:rsidRPr="001975F9" w:rsidRDefault="007F4C6F" w:rsidP="00680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6. </w:t>
      </w:r>
      <w:r w:rsidR="00680A66" w:rsidRPr="001975F9">
        <w:rPr>
          <w:rFonts w:ascii="Times New Roman" w:eastAsia="Calibri" w:hAnsi="Times New Roman" w:cs="Times New Roman"/>
          <w:sz w:val="12"/>
          <w:szCs w:val="12"/>
        </w:rPr>
        <w:t xml:space="preserve">Постановление администрации </w:t>
      </w:r>
      <w:r w:rsidR="00680A66">
        <w:rPr>
          <w:rFonts w:ascii="Times New Roman" w:eastAsia="Calibri" w:hAnsi="Times New Roman" w:cs="Times New Roman"/>
          <w:sz w:val="12"/>
          <w:szCs w:val="12"/>
        </w:rPr>
        <w:t xml:space="preserve">сельского поселения Воротнее </w:t>
      </w:r>
      <w:r w:rsidR="00680A66" w:rsidRPr="001975F9">
        <w:rPr>
          <w:rFonts w:ascii="Times New Roman" w:eastAsia="Calibri" w:hAnsi="Times New Roman" w:cs="Times New Roman"/>
          <w:sz w:val="12"/>
          <w:szCs w:val="12"/>
        </w:rPr>
        <w:t>муниципального района Сергиевский Самарской области</w:t>
      </w:r>
    </w:p>
    <w:p w:rsidR="00680A66" w:rsidRPr="00680A66" w:rsidRDefault="00680A66" w:rsidP="00680A66">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680A66">
        <w:rPr>
          <w:rFonts w:ascii="Times New Roman" w:hAnsi="Times New Roman"/>
          <w:sz w:val="12"/>
          <w:szCs w:val="12"/>
        </w:rPr>
        <w:t>О внесении изменений и дополнений в постановление Администрации сельского  поселения Воротнее</w:t>
      </w:r>
      <w:r>
        <w:rPr>
          <w:rFonts w:ascii="Times New Roman" w:hAnsi="Times New Roman"/>
          <w:sz w:val="12"/>
          <w:szCs w:val="12"/>
        </w:rPr>
        <w:t xml:space="preserve"> </w:t>
      </w:r>
      <w:r w:rsidRPr="00680A66">
        <w:rPr>
          <w:rFonts w:ascii="Times New Roman" w:hAnsi="Times New Roman"/>
          <w:sz w:val="12"/>
          <w:szCs w:val="12"/>
        </w:rPr>
        <w:t>муниципального района Сергиевский от  28.07.2015 г.  № 21 «Об утверждении Реестра  муниципальных услуг</w:t>
      </w:r>
      <w:r>
        <w:rPr>
          <w:rFonts w:ascii="Times New Roman" w:hAnsi="Times New Roman"/>
          <w:sz w:val="12"/>
          <w:szCs w:val="12"/>
        </w:rPr>
        <w:t xml:space="preserve"> </w:t>
      </w:r>
      <w:r w:rsidRPr="00680A66">
        <w:rPr>
          <w:rFonts w:ascii="Times New Roman" w:hAnsi="Times New Roman"/>
          <w:sz w:val="12"/>
          <w:szCs w:val="12"/>
        </w:rPr>
        <w:t>сельского поселения Воротнее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13</w:t>
      </w:r>
    </w:p>
    <w:p w:rsidR="00285139" w:rsidRDefault="00285139" w:rsidP="00476836">
      <w:pPr>
        <w:spacing w:after="0" w:line="240" w:lineRule="auto"/>
        <w:jc w:val="both"/>
        <w:rPr>
          <w:rFonts w:ascii="Times New Roman" w:hAnsi="Times New Roman"/>
          <w:sz w:val="12"/>
          <w:szCs w:val="12"/>
        </w:rPr>
      </w:pPr>
    </w:p>
    <w:p w:rsidR="00964794" w:rsidRPr="001975F9" w:rsidRDefault="00680A66" w:rsidP="009647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7. </w:t>
      </w:r>
      <w:r w:rsidR="00964794" w:rsidRPr="001975F9">
        <w:rPr>
          <w:rFonts w:ascii="Times New Roman" w:eastAsia="Calibri" w:hAnsi="Times New Roman" w:cs="Times New Roman"/>
          <w:sz w:val="12"/>
          <w:szCs w:val="12"/>
        </w:rPr>
        <w:t xml:space="preserve">Постановление администрации </w:t>
      </w:r>
      <w:r w:rsidR="00964794">
        <w:rPr>
          <w:rFonts w:ascii="Times New Roman" w:eastAsia="Calibri" w:hAnsi="Times New Roman" w:cs="Times New Roman"/>
          <w:sz w:val="12"/>
          <w:szCs w:val="12"/>
        </w:rPr>
        <w:t xml:space="preserve">сельского поселения Елшанка </w:t>
      </w:r>
      <w:r w:rsidR="00964794"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964794" w:rsidP="00964794">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964794">
        <w:rPr>
          <w:rFonts w:ascii="Times New Roman" w:hAnsi="Times New Roman"/>
          <w:sz w:val="12"/>
          <w:szCs w:val="12"/>
        </w:rPr>
        <w:t>О внесении изменений и дополнений в постановление Администрации сельского  поселения Елшанка муниципального района Сергиевский от  28.07.2015 г.  №19 «Об утверждении Реестра  муниципальных услуг</w:t>
      </w:r>
      <w:r>
        <w:rPr>
          <w:rFonts w:ascii="Times New Roman" w:hAnsi="Times New Roman"/>
          <w:sz w:val="12"/>
          <w:szCs w:val="12"/>
        </w:rPr>
        <w:t xml:space="preserve"> </w:t>
      </w:r>
      <w:r w:rsidRPr="00964794">
        <w:rPr>
          <w:rFonts w:ascii="Times New Roman" w:hAnsi="Times New Roman"/>
          <w:sz w:val="12"/>
          <w:szCs w:val="12"/>
        </w:rPr>
        <w:t>сельского поселения Елшанка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14</w:t>
      </w:r>
    </w:p>
    <w:p w:rsidR="00285139" w:rsidRDefault="00285139" w:rsidP="00476836">
      <w:pPr>
        <w:spacing w:after="0" w:line="240" w:lineRule="auto"/>
        <w:jc w:val="both"/>
        <w:rPr>
          <w:rFonts w:ascii="Times New Roman" w:hAnsi="Times New Roman"/>
          <w:sz w:val="12"/>
          <w:szCs w:val="12"/>
        </w:rPr>
      </w:pPr>
    </w:p>
    <w:p w:rsidR="00C218CE" w:rsidRPr="001975F9" w:rsidRDefault="00964794" w:rsidP="00C218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8. </w:t>
      </w:r>
      <w:r w:rsidR="00C218CE" w:rsidRPr="001975F9">
        <w:rPr>
          <w:rFonts w:ascii="Times New Roman" w:eastAsia="Calibri" w:hAnsi="Times New Roman" w:cs="Times New Roman"/>
          <w:sz w:val="12"/>
          <w:szCs w:val="12"/>
        </w:rPr>
        <w:t xml:space="preserve">Постановление администрации </w:t>
      </w:r>
      <w:r w:rsidR="00C218CE">
        <w:rPr>
          <w:rFonts w:ascii="Times New Roman" w:eastAsia="Calibri" w:hAnsi="Times New Roman" w:cs="Times New Roman"/>
          <w:sz w:val="12"/>
          <w:szCs w:val="12"/>
        </w:rPr>
        <w:t xml:space="preserve">сельского поселения Захаркино </w:t>
      </w:r>
      <w:r w:rsidR="00C218CE"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C218CE" w:rsidP="00C218CE">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12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C218CE">
        <w:rPr>
          <w:rFonts w:ascii="Times New Roman" w:hAnsi="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27.07.2015 г.  №22 «Об утверждении Реестра  муниципальных услуг сельского поселения Захаркино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14</w:t>
      </w:r>
    </w:p>
    <w:p w:rsidR="00285139" w:rsidRDefault="00285139" w:rsidP="00476836">
      <w:pPr>
        <w:spacing w:after="0" w:line="240" w:lineRule="auto"/>
        <w:jc w:val="both"/>
        <w:rPr>
          <w:rFonts w:ascii="Times New Roman" w:hAnsi="Times New Roman"/>
          <w:sz w:val="12"/>
          <w:szCs w:val="12"/>
        </w:rPr>
      </w:pPr>
    </w:p>
    <w:p w:rsidR="001735AB" w:rsidRPr="001975F9" w:rsidRDefault="00C218CE" w:rsidP="001735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9. </w:t>
      </w:r>
      <w:r w:rsidR="001735AB" w:rsidRPr="001975F9">
        <w:rPr>
          <w:rFonts w:ascii="Times New Roman" w:eastAsia="Calibri" w:hAnsi="Times New Roman" w:cs="Times New Roman"/>
          <w:sz w:val="12"/>
          <w:szCs w:val="12"/>
        </w:rPr>
        <w:t xml:space="preserve">Постановление администрации </w:t>
      </w:r>
      <w:r w:rsidR="001735AB">
        <w:rPr>
          <w:rFonts w:ascii="Times New Roman" w:eastAsia="Calibri" w:hAnsi="Times New Roman" w:cs="Times New Roman"/>
          <w:sz w:val="12"/>
          <w:szCs w:val="12"/>
        </w:rPr>
        <w:t xml:space="preserve">сельского поселения Кармало-Аделяково </w:t>
      </w:r>
      <w:r w:rsidR="001735AB"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1735AB" w:rsidP="001735AB">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1735AB">
        <w:rPr>
          <w:rFonts w:ascii="Times New Roman" w:hAnsi="Times New Roman"/>
          <w:sz w:val="12"/>
          <w:szCs w:val="12"/>
        </w:rPr>
        <w:t>О внесении изменений и дополнений в постановление Администрации сельского  поселения Кармало-Аделяково</w:t>
      </w:r>
      <w:r>
        <w:rPr>
          <w:rFonts w:ascii="Times New Roman" w:hAnsi="Times New Roman"/>
          <w:sz w:val="12"/>
          <w:szCs w:val="12"/>
        </w:rPr>
        <w:t xml:space="preserve"> </w:t>
      </w:r>
      <w:r w:rsidRPr="001735AB">
        <w:rPr>
          <w:rFonts w:ascii="Times New Roman" w:hAnsi="Times New Roman"/>
          <w:sz w:val="12"/>
          <w:szCs w:val="12"/>
        </w:rPr>
        <w:t>муниципального района Сергиевский от  27.07.2015 г.  № 19  «Об утверждении Реестра  муниципальных услуг</w:t>
      </w:r>
      <w:r>
        <w:rPr>
          <w:rFonts w:ascii="Times New Roman" w:hAnsi="Times New Roman"/>
          <w:sz w:val="12"/>
          <w:szCs w:val="12"/>
        </w:rPr>
        <w:t xml:space="preserve"> </w:t>
      </w:r>
      <w:r w:rsidRPr="001735AB">
        <w:rPr>
          <w:rFonts w:ascii="Times New Roman" w:hAnsi="Times New Roman"/>
          <w:sz w:val="12"/>
          <w:szCs w:val="12"/>
        </w:rPr>
        <w:t>сельского поселения Кармало-Аделяково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15</w:t>
      </w:r>
    </w:p>
    <w:p w:rsidR="00285139" w:rsidRDefault="00285139" w:rsidP="00476836">
      <w:pPr>
        <w:spacing w:after="0" w:line="240" w:lineRule="auto"/>
        <w:jc w:val="both"/>
        <w:rPr>
          <w:rFonts w:ascii="Times New Roman" w:hAnsi="Times New Roman"/>
          <w:sz w:val="12"/>
          <w:szCs w:val="12"/>
        </w:rPr>
      </w:pPr>
    </w:p>
    <w:p w:rsidR="005C3009" w:rsidRPr="001975F9" w:rsidRDefault="001735AB" w:rsidP="005C30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10. </w:t>
      </w:r>
      <w:r w:rsidR="005C3009" w:rsidRPr="001975F9">
        <w:rPr>
          <w:rFonts w:ascii="Times New Roman" w:eastAsia="Calibri" w:hAnsi="Times New Roman" w:cs="Times New Roman"/>
          <w:sz w:val="12"/>
          <w:szCs w:val="12"/>
        </w:rPr>
        <w:t xml:space="preserve">Постановление администрации </w:t>
      </w:r>
      <w:r w:rsidR="005C3009">
        <w:rPr>
          <w:rFonts w:ascii="Times New Roman" w:eastAsia="Calibri" w:hAnsi="Times New Roman" w:cs="Times New Roman"/>
          <w:sz w:val="12"/>
          <w:szCs w:val="12"/>
        </w:rPr>
        <w:t xml:space="preserve">сельского поселения Калиновка </w:t>
      </w:r>
      <w:r w:rsidR="005C3009"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5C3009" w:rsidP="005C3009">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5C3009">
        <w:rPr>
          <w:rFonts w:ascii="Times New Roman" w:hAnsi="Times New Roman"/>
          <w:sz w:val="12"/>
          <w:szCs w:val="12"/>
        </w:rPr>
        <w:t>О внесении изменений и дополнений в постановление Администрации сельского  поселения Калиновка муниципального района Сергиевский от  28.07.2015 г.  №18 «Об утверждении Реестра  муниципальных услуг</w:t>
      </w:r>
      <w:r>
        <w:rPr>
          <w:rFonts w:ascii="Times New Roman" w:hAnsi="Times New Roman"/>
          <w:sz w:val="12"/>
          <w:szCs w:val="12"/>
        </w:rPr>
        <w:t xml:space="preserve"> </w:t>
      </w:r>
      <w:r w:rsidRPr="005C3009">
        <w:rPr>
          <w:rFonts w:ascii="Times New Roman" w:hAnsi="Times New Roman"/>
          <w:sz w:val="12"/>
          <w:szCs w:val="12"/>
        </w:rPr>
        <w:t>сельского поселения Калиновка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16</w:t>
      </w:r>
    </w:p>
    <w:p w:rsidR="00285139" w:rsidRDefault="00285139" w:rsidP="00476836">
      <w:pPr>
        <w:spacing w:after="0" w:line="240" w:lineRule="auto"/>
        <w:jc w:val="both"/>
        <w:rPr>
          <w:rFonts w:ascii="Times New Roman" w:hAnsi="Times New Roman"/>
          <w:sz w:val="12"/>
          <w:szCs w:val="12"/>
        </w:rPr>
      </w:pPr>
    </w:p>
    <w:p w:rsidR="003073F3" w:rsidRPr="001975F9" w:rsidRDefault="005C3009" w:rsidP="003073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11. </w:t>
      </w:r>
      <w:r w:rsidR="003073F3" w:rsidRPr="001975F9">
        <w:rPr>
          <w:rFonts w:ascii="Times New Roman" w:eastAsia="Calibri" w:hAnsi="Times New Roman" w:cs="Times New Roman"/>
          <w:sz w:val="12"/>
          <w:szCs w:val="12"/>
        </w:rPr>
        <w:t xml:space="preserve">Постановление администрации </w:t>
      </w:r>
      <w:r w:rsidR="003073F3">
        <w:rPr>
          <w:rFonts w:ascii="Times New Roman" w:eastAsia="Calibri" w:hAnsi="Times New Roman" w:cs="Times New Roman"/>
          <w:sz w:val="12"/>
          <w:szCs w:val="12"/>
        </w:rPr>
        <w:t xml:space="preserve">сельского поселения Кандабулак </w:t>
      </w:r>
      <w:r w:rsidR="003073F3"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3073F3" w:rsidP="003073F3">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3073F3">
        <w:rPr>
          <w:rFonts w:ascii="Times New Roman" w:hAnsi="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28.07.2015 г.  №24 «Об утверждении Реестра  муниципальных услуг</w:t>
      </w:r>
      <w:r>
        <w:rPr>
          <w:rFonts w:ascii="Times New Roman" w:hAnsi="Times New Roman"/>
          <w:sz w:val="12"/>
          <w:szCs w:val="12"/>
        </w:rPr>
        <w:t xml:space="preserve"> </w:t>
      </w:r>
      <w:r w:rsidRPr="003073F3">
        <w:rPr>
          <w:rFonts w:ascii="Times New Roman" w:hAnsi="Times New Roman"/>
          <w:sz w:val="12"/>
          <w:szCs w:val="12"/>
        </w:rPr>
        <w:t>сельского поселения Кандабулак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17</w:t>
      </w:r>
    </w:p>
    <w:p w:rsidR="00285139" w:rsidRDefault="00285139" w:rsidP="00476836">
      <w:pPr>
        <w:spacing w:after="0" w:line="240" w:lineRule="auto"/>
        <w:jc w:val="both"/>
        <w:rPr>
          <w:rFonts w:ascii="Times New Roman" w:hAnsi="Times New Roman"/>
          <w:sz w:val="12"/>
          <w:szCs w:val="12"/>
        </w:rPr>
      </w:pPr>
    </w:p>
    <w:p w:rsidR="00870C7F" w:rsidRPr="001975F9" w:rsidRDefault="003073F3" w:rsidP="00870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12. </w:t>
      </w:r>
      <w:r w:rsidR="00870C7F" w:rsidRPr="001975F9">
        <w:rPr>
          <w:rFonts w:ascii="Times New Roman" w:eastAsia="Calibri" w:hAnsi="Times New Roman" w:cs="Times New Roman"/>
          <w:sz w:val="12"/>
          <w:szCs w:val="12"/>
        </w:rPr>
        <w:t xml:space="preserve">Постановление администрации </w:t>
      </w:r>
      <w:r w:rsidR="00870C7F">
        <w:rPr>
          <w:rFonts w:ascii="Times New Roman" w:eastAsia="Calibri" w:hAnsi="Times New Roman" w:cs="Times New Roman"/>
          <w:sz w:val="12"/>
          <w:szCs w:val="12"/>
        </w:rPr>
        <w:t xml:space="preserve">сельского поселения Красносельское </w:t>
      </w:r>
      <w:r w:rsidR="00870C7F"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870C7F" w:rsidP="00870C7F">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70C7F">
        <w:rPr>
          <w:rFonts w:ascii="Times New Roman" w:hAnsi="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Сергиевский от  27.07.2015 г.  №21 «Об утверждении Реестра  муниципальных услуг сельского поселения Красносельское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18</w:t>
      </w:r>
    </w:p>
    <w:p w:rsidR="00285139" w:rsidRDefault="00285139" w:rsidP="00476836">
      <w:pPr>
        <w:spacing w:after="0" w:line="240" w:lineRule="auto"/>
        <w:jc w:val="both"/>
        <w:rPr>
          <w:rFonts w:ascii="Times New Roman" w:hAnsi="Times New Roman"/>
          <w:sz w:val="12"/>
          <w:szCs w:val="12"/>
        </w:rPr>
      </w:pPr>
    </w:p>
    <w:p w:rsidR="009D6E44" w:rsidRPr="001975F9" w:rsidRDefault="00870C7F" w:rsidP="009D6E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13. </w:t>
      </w:r>
      <w:r w:rsidR="009D6E44" w:rsidRPr="001975F9">
        <w:rPr>
          <w:rFonts w:ascii="Times New Roman" w:eastAsia="Calibri" w:hAnsi="Times New Roman" w:cs="Times New Roman"/>
          <w:sz w:val="12"/>
          <w:szCs w:val="12"/>
        </w:rPr>
        <w:t xml:space="preserve">Постановление администрации </w:t>
      </w:r>
      <w:r w:rsidR="009D6E44">
        <w:rPr>
          <w:rFonts w:ascii="Times New Roman" w:eastAsia="Calibri" w:hAnsi="Times New Roman" w:cs="Times New Roman"/>
          <w:sz w:val="12"/>
          <w:szCs w:val="12"/>
        </w:rPr>
        <w:t xml:space="preserve">сельского поселения Кутузовский </w:t>
      </w:r>
      <w:r w:rsidR="009D6E44"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9D6E44" w:rsidP="009D6E44">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9D6E44">
        <w:rPr>
          <w:rFonts w:ascii="Times New Roman" w:hAnsi="Times New Roman"/>
          <w:sz w:val="12"/>
          <w:szCs w:val="12"/>
        </w:rPr>
        <w:t>О внесении изменений и дополнений в постановление Администрации сельского  поселения Кутузовский муниципального района Сергиевский от  27.07.2015 г.  № 23 «Об утверждении Реестра  муниципальных услуг сельского поселения Кутузовский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19</w:t>
      </w:r>
    </w:p>
    <w:p w:rsidR="00285139" w:rsidRDefault="00285139" w:rsidP="00476836">
      <w:pPr>
        <w:spacing w:after="0" w:line="240" w:lineRule="auto"/>
        <w:jc w:val="both"/>
        <w:rPr>
          <w:rFonts w:ascii="Times New Roman" w:hAnsi="Times New Roman"/>
          <w:sz w:val="12"/>
          <w:szCs w:val="12"/>
        </w:rPr>
      </w:pPr>
    </w:p>
    <w:p w:rsidR="00D73C88" w:rsidRPr="001975F9" w:rsidRDefault="009D6E44" w:rsidP="00D73C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14. </w:t>
      </w:r>
      <w:r w:rsidR="00D73C88" w:rsidRPr="001975F9">
        <w:rPr>
          <w:rFonts w:ascii="Times New Roman" w:eastAsia="Calibri" w:hAnsi="Times New Roman" w:cs="Times New Roman"/>
          <w:sz w:val="12"/>
          <w:szCs w:val="12"/>
        </w:rPr>
        <w:t xml:space="preserve">Постановление администрации </w:t>
      </w:r>
      <w:r w:rsidR="00D73C88">
        <w:rPr>
          <w:rFonts w:ascii="Times New Roman" w:eastAsia="Calibri" w:hAnsi="Times New Roman" w:cs="Times New Roman"/>
          <w:sz w:val="12"/>
          <w:szCs w:val="12"/>
        </w:rPr>
        <w:t xml:space="preserve">сельского поселения Липовка </w:t>
      </w:r>
      <w:r w:rsidR="00D73C88"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D73C88" w:rsidP="00D73C88">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D73C88">
        <w:rPr>
          <w:rFonts w:ascii="Times New Roman" w:hAnsi="Times New Roman"/>
          <w:sz w:val="12"/>
          <w:szCs w:val="12"/>
        </w:rPr>
        <w:t>О внесении изменений и дополнений в постановление Администрации сельского  поселения Липовка</w:t>
      </w:r>
      <w:r>
        <w:rPr>
          <w:rFonts w:ascii="Times New Roman" w:hAnsi="Times New Roman"/>
          <w:sz w:val="12"/>
          <w:szCs w:val="12"/>
        </w:rPr>
        <w:t xml:space="preserve"> </w:t>
      </w:r>
      <w:r w:rsidRPr="00D73C88">
        <w:rPr>
          <w:rFonts w:ascii="Times New Roman" w:hAnsi="Times New Roman"/>
          <w:sz w:val="12"/>
          <w:szCs w:val="12"/>
        </w:rPr>
        <w:t>муниципального района Сергиевский от  28.07.2015 г.  № 23 «Об утверждении Реестра  муниципальных услуг сельского поселения Липовка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20</w:t>
      </w:r>
    </w:p>
    <w:p w:rsidR="00285139" w:rsidRDefault="00285139" w:rsidP="00476836">
      <w:pPr>
        <w:spacing w:after="0" w:line="240" w:lineRule="auto"/>
        <w:jc w:val="both"/>
        <w:rPr>
          <w:rFonts w:ascii="Times New Roman" w:hAnsi="Times New Roman"/>
          <w:sz w:val="12"/>
          <w:szCs w:val="12"/>
        </w:rPr>
      </w:pPr>
    </w:p>
    <w:p w:rsidR="00E977D4" w:rsidRPr="001975F9" w:rsidRDefault="00D73C88" w:rsidP="00E977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15. </w:t>
      </w:r>
      <w:r w:rsidR="00E977D4" w:rsidRPr="001975F9">
        <w:rPr>
          <w:rFonts w:ascii="Times New Roman" w:eastAsia="Calibri" w:hAnsi="Times New Roman" w:cs="Times New Roman"/>
          <w:sz w:val="12"/>
          <w:szCs w:val="12"/>
        </w:rPr>
        <w:t xml:space="preserve">Постановление администрации </w:t>
      </w:r>
      <w:r w:rsidR="00E977D4">
        <w:rPr>
          <w:rFonts w:ascii="Times New Roman" w:eastAsia="Calibri" w:hAnsi="Times New Roman" w:cs="Times New Roman"/>
          <w:sz w:val="12"/>
          <w:szCs w:val="12"/>
        </w:rPr>
        <w:t xml:space="preserve">сельского поселения Светлодольск </w:t>
      </w:r>
      <w:r w:rsidR="00E977D4"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E977D4" w:rsidP="00E977D4">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977D4">
        <w:rPr>
          <w:rFonts w:ascii="Times New Roman" w:hAnsi="Times New Roman"/>
          <w:sz w:val="12"/>
          <w:szCs w:val="12"/>
        </w:rPr>
        <w:t>О внесении изменений и дополнений в постановление Администрации се</w:t>
      </w:r>
      <w:r>
        <w:rPr>
          <w:rFonts w:ascii="Times New Roman" w:hAnsi="Times New Roman"/>
          <w:sz w:val="12"/>
          <w:szCs w:val="12"/>
        </w:rPr>
        <w:t>льского  поселения Светлодольск</w:t>
      </w:r>
      <w:r w:rsidRPr="00E977D4">
        <w:rPr>
          <w:rFonts w:ascii="Times New Roman" w:hAnsi="Times New Roman"/>
          <w:sz w:val="12"/>
          <w:szCs w:val="12"/>
        </w:rPr>
        <w:t xml:space="preserve"> муниципального района Сергиевский от  27.07.2015 г.  № 27 «Об утверждении Реестра  муниципальных услуг</w:t>
      </w:r>
      <w:r>
        <w:rPr>
          <w:rFonts w:ascii="Times New Roman" w:hAnsi="Times New Roman"/>
          <w:sz w:val="12"/>
          <w:szCs w:val="12"/>
        </w:rPr>
        <w:t xml:space="preserve"> </w:t>
      </w:r>
      <w:r w:rsidRPr="00E977D4">
        <w:rPr>
          <w:rFonts w:ascii="Times New Roman" w:hAnsi="Times New Roman"/>
          <w:sz w:val="12"/>
          <w:szCs w:val="12"/>
        </w:rPr>
        <w:t>сельского поселения Светлодольск  муниципального района Сергиевский»</w:t>
      </w:r>
      <w:r>
        <w:rPr>
          <w:rFonts w:ascii="Times New Roman" w:hAnsi="Times New Roman"/>
          <w:sz w:val="12"/>
          <w:szCs w:val="12"/>
        </w:rPr>
        <w:t>………………………………</w:t>
      </w:r>
      <w:r w:rsidR="00060C24">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20</w:t>
      </w:r>
    </w:p>
    <w:p w:rsidR="00285139" w:rsidRDefault="00285139" w:rsidP="00476836">
      <w:pPr>
        <w:spacing w:after="0" w:line="240" w:lineRule="auto"/>
        <w:jc w:val="both"/>
        <w:rPr>
          <w:rFonts w:ascii="Times New Roman" w:hAnsi="Times New Roman"/>
          <w:sz w:val="12"/>
          <w:szCs w:val="12"/>
        </w:rPr>
      </w:pPr>
    </w:p>
    <w:p w:rsidR="00E33FDF" w:rsidRDefault="00E33FDF" w:rsidP="00476836">
      <w:pPr>
        <w:spacing w:after="0" w:line="240" w:lineRule="auto"/>
        <w:jc w:val="both"/>
        <w:rPr>
          <w:rFonts w:ascii="Times New Roman" w:hAnsi="Times New Roman"/>
          <w:sz w:val="12"/>
          <w:szCs w:val="12"/>
        </w:rPr>
      </w:pPr>
    </w:p>
    <w:p w:rsidR="00E33FDF" w:rsidRDefault="00E33FDF" w:rsidP="00476836">
      <w:pPr>
        <w:spacing w:after="0" w:line="240" w:lineRule="auto"/>
        <w:jc w:val="both"/>
        <w:rPr>
          <w:rFonts w:ascii="Times New Roman" w:hAnsi="Times New Roman"/>
          <w:sz w:val="12"/>
          <w:szCs w:val="12"/>
        </w:rPr>
      </w:pPr>
    </w:p>
    <w:p w:rsidR="00E33FDF" w:rsidRDefault="00E33FDF" w:rsidP="00476836">
      <w:pPr>
        <w:spacing w:after="0" w:line="240" w:lineRule="auto"/>
        <w:jc w:val="both"/>
        <w:rPr>
          <w:rFonts w:ascii="Times New Roman" w:hAnsi="Times New Roman"/>
          <w:sz w:val="12"/>
          <w:szCs w:val="12"/>
        </w:rPr>
      </w:pPr>
    </w:p>
    <w:p w:rsidR="0009320E" w:rsidRDefault="0009320E" w:rsidP="00E33FDF">
      <w:pPr>
        <w:tabs>
          <w:tab w:val="left" w:pos="284"/>
        </w:tabs>
        <w:spacing w:after="0" w:line="240" w:lineRule="auto"/>
        <w:ind w:firstLine="284"/>
        <w:jc w:val="both"/>
        <w:rPr>
          <w:rFonts w:ascii="Times New Roman" w:hAnsi="Times New Roman"/>
          <w:sz w:val="12"/>
          <w:szCs w:val="12"/>
        </w:rPr>
      </w:pPr>
    </w:p>
    <w:p w:rsidR="00E33FDF" w:rsidRPr="001975F9" w:rsidRDefault="00E977D4" w:rsidP="00E33F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16. </w:t>
      </w:r>
      <w:r w:rsidR="00E33FDF" w:rsidRPr="001975F9">
        <w:rPr>
          <w:rFonts w:ascii="Times New Roman" w:eastAsia="Calibri" w:hAnsi="Times New Roman" w:cs="Times New Roman"/>
          <w:sz w:val="12"/>
          <w:szCs w:val="12"/>
        </w:rPr>
        <w:t xml:space="preserve">Постановление администрации </w:t>
      </w:r>
      <w:r w:rsidR="00E33FDF">
        <w:rPr>
          <w:rFonts w:ascii="Times New Roman" w:eastAsia="Calibri" w:hAnsi="Times New Roman" w:cs="Times New Roman"/>
          <w:sz w:val="12"/>
          <w:szCs w:val="12"/>
        </w:rPr>
        <w:t xml:space="preserve">сельского поселения Сергиевск </w:t>
      </w:r>
      <w:r w:rsidR="00E33FDF"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E33FDF" w:rsidP="00E33FDF">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11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33FDF">
        <w:rPr>
          <w:rFonts w:ascii="Times New Roman" w:hAnsi="Times New Roman"/>
          <w:sz w:val="12"/>
          <w:szCs w:val="12"/>
        </w:rPr>
        <w:t>О внесении изменений и дополнений в постановление Администрации сельского  поселения Сергиевск</w:t>
      </w:r>
      <w:r>
        <w:rPr>
          <w:rFonts w:ascii="Times New Roman" w:hAnsi="Times New Roman"/>
          <w:sz w:val="12"/>
          <w:szCs w:val="12"/>
        </w:rPr>
        <w:t xml:space="preserve"> </w:t>
      </w:r>
      <w:r w:rsidRPr="00E33FDF">
        <w:rPr>
          <w:rFonts w:ascii="Times New Roman" w:hAnsi="Times New Roman"/>
          <w:sz w:val="12"/>
          <w:szCs w:val="12"/>
        </w:rPr>
        <w:t>муниципального района Сергиевский от  27.07.2015 г.  №31 «Об утверждении Реестра  муниципальных услуг сельского поселения Сергиевск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21</w:t>
      </w:r>
    </w:p>
    <w:p w:rsidR="00285139" w:rsidRDefault="00285139" w:rsidP="00476836">
      <w:pPr>
        <w:spacing w:after="0" w:line="240" w:lineRule="auto"/>
        <w:jc w:val="both"/>
        <w:rPr>
          <w:rFonts w:ascii="Times New Roman" w:hAnsi="Times New Roman"/>
          <w:sz w:val="12"/>
          <w:szCs w:val="12"/>
        </w:rPr>
      </w:pPr>
    </w:p>
    <w:p w:rsidR="00A5571D" w:rsidRPr="001975F9" w:rsidRDefault="00E33FDF" w:rsidP="00A557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17. </w:t>
      </w:r>
      <w:r w:rsidR="00A5571D" w:rsidRPr="001975F9">
        <w:rPr>
          <w:rFonts w:ascii="Times New Roman" w:eastAsia="Calibri" w:hAnsi="Times New Roman" w:cs="Times New Roman"/>
          <w:sz w:val="12"/>
          <w:szCs w:val="12"/>
        </w:rPr>
        <w:t xml:space="preserve">Постановление администрации </w:t>
      </w:r>
      <w:r w:rsidR="00A5571D">
        <w:rPr>
          <w:rFonts w:ascii="Times New Roman" w:eastAsia="Calibri" w:hAnsi="Times New Roman" w:cs="Times New Roman"/>
          <w:sz w:val="12"/>
          <w:szCs w:val="12"/>
        </w:rPr>
        <w:t xml:space="preserve">сельского поселения Серноводск </w:t>
      </w:r>
      <w:r w:rsidR="00A5571D"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A5571D" w:rsidP="00A5571D">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12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A5571D">
        <w:rPr>
          <w:rFonts w:ascii="Times New Roman" w:hAnsi="Times New Roman"/>
          <w:sz w:val="12"/>
          <w:szCs w:val="12"/>
        </w:rPr>
        <w:t>О внесении изменений и дополнений в постановление Администрации сельского  поселения Серноводск муниципального района Сергиевский от  28.07.2015 г.  № 17 «Об утверждении Реестра  муниципальных услуг сельского поселения Серноводск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22</w:t>
      </w:r>
    </w:p>
    <w:p w:rsidR="00285139" w:rsidRDefault="00285139" w:rsidP="00476836">
      <w:pPr>
        <w:spacing w:after="0" w:line="240" w:lineRule="auto"/>
        <w:jc w:val="both"/>
        <w:rPr>
          <w:rFonts w:ascii="Times New Roman" w:hAnsi="Times New Roman"/>
          <w:sz w:val="12"/>
          <w:szCs w:val="12"/>
        </w:rPr>
      </w:pPr>
    </w:p>
    <w:p w:rsidR="0009320E" w:rsidRPr="001975F9" w:rsidRDefault="00A5571D" w:rsidP="000932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18. </w:t>
      </w:r>
      <w:r w:rsidR="0009320E" w:rsidRPr="001975F9">
        <w:rPr>
          <w:rFonts w:ascii="Times New Roman" w:eastAsia="Calibri" w:hAnsi="Times New Roman" w:cs="Times New Roman"/>
          <w:sz w:val="12"/>
          <w:szCs w:val="12"/>
        </w:rPr>
        <w:t xml:space="preserve">Постановление администрации </w:t>
      </w:r>
      <w:r w:rsidR="0009320E">
        <w:rPr>
          <w:rFonts w:ascii="Times New Roman" w:eastAsia="Calibri" w:hAnsi="Times New Roman" w:cs="Times New Roman"/>
          <w:sz w:val="12"/>
          <w:szCs w:val="12"/>
        </w:rPr>
        <w:t xml:space="preserve">сельского поселения Сургут </w:t>
      </w:r>
      <w:r w:rsidR="0009320E"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09320E" w:rsidP="0009320E">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09320E">
        <w:rPr>
          <w:rFonts w:ascii="Times New Roman" w:hAnsi="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27.07.2015 г.  №22 «Об утверждении Реестра  муниципальных услуг сельского поселения Сургут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23</w:t>
      </w:r>
    </w:p>
    <w:p w:rsidR="00285139" w:rsidRDefault="00285139" w:rsidP="00476836">
      <w:pPr>
        <w:spacing w:after="0" w:line="240" w:lineRule="auto"/>
        <w:jc w:val="both"/>
        <w:rPr>
          <w:rFonts w:ascii="Times New Roman" w:hAnsi="Times New Roman"/>
          <w:sz w:val="12"/>
          <w:szCs w:val="12"/>
        </w:rPr>
      </w:pPr>
    </w:p>
    <w:p w:rsidR="00BB620C" w:rsidRPr="001975F9" w:rsidRDefault="0009320E" w:rsidP="00BB62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19. </w:t>
      </w:r>
      <w:r w:rsidR="00BB620C" w:rsidRPr="001975F9">
        <w:rPr>
          <w:rFonts w:ascii="Times New Roman" w:eastAsia="Calibri" w:hAnsi="Times New Roman" w:cs="Times New Roman"/>
          <w:sz w:val="12"/>
          <w:szCs w:val="12"/>
        </w:rPr>
        <w:t xml:space="preserve">Постановление администрации </w:t>
      </w:r>
      <w:r w:rsidR="00BB620C">
        <w:rPr>
          <w:rFonts w:ascii="Times New Roman" w:eastAsia="Calibri" w:hAnsi="Times New Roman" w:cs="Times New Roman"/>
          <w:sz w:val="12"/>
          <w:szCs w:val="12"/>
        </w:rPr>
        <w:t xml:space="preserve">сельского поселения Черновка </w:t>
      </w:r>
      <w:r w:rsidR="00BB620C"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BB620C" w:rsidP="00BB620C">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BB620C">
        <w:rPr>
          <w:rFonts w:ascii="Times New Roman" w:hAnsi="Times New Roman"/>
          <w:sz w:val="12"/>
          <w:szCs w:val="12"/>
        </w:rPr>
        <w:t>О внесении изменений и дополнений в постановление Администрации сельского  поселения Черновка</w:t>
      </w:r>
      <w:r>
        <w:rPr>
          <w:rFonts w:ascii="Times New Roman" w:hAnsi="Times New Roman"/>
          <w:sz w:val="12"/>
          <w:szCs w:val="12"/>
        </w:rPr>
        <w:t xml:space="preserve"> </w:t>
      </w:r>
      <w:r w:rsidRPr="00BB620C">
        <w:rPr>
          <w:rFonts w:ascii="Times New Roman" w:hAnsi="Times New Roman"/>
          <w:sz w:val="12"/>
          <w:szCs w:val="12"/>
        </w:rPr>
        <w:t xml:space="preserve"> муниципального района Сергиевский от  27.07.2015 г.  №25  «Об утверждении Реестра  муниципальных услуг сельского поселения Черновка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24</w:t>
      </w:r>
    </w:p>
    <w:p w:rsidR="00285139" w:rsidRDefault="00285139" w:rsidP="00476836">
      <w:pPr>
        <w:spacing w:after="0" w:line="240" w:lineRule="auto"/>
        <w:jc w:val="both"/>
        <w:rPr>
          <w:rFonts w:ascii="Times New Roman" w:hAnsi="Times New Roman"/>
          <w:sz w:val="12"/>
          <w:szCs w:val="12"/>
        </w:rPr>
      </w:pPr>
    </w:p>
    <w:p w:rsidR="00847986" w:rsidRPr="001975F9" w:rsidRDefault="00BB620C" w:rsidP="008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20. </w:t>
      </w:r>
      <w:r w:rsidR="00847986" w:rsidRPr="001975F9">
        <w:rPr>
          <w:rFonts w:ascii="Times New Roman" w:eastAsia="Calibri" w:hAnsi="Times New Roman" w:cs="Times New Roman"/>
          <w:sz w:val="12"/>
          <w:szCs w:val="12"/>
        </w:rPr>
        <w:t xml:space="preserve">Постановление администрации </w:t>
      </w:r>
      <w:r w:rsidR="00847986">
        <w:rPr>
          <w:rFonts w:ascii="Times New Roman" w:eastAsia="Calibri" w:hAnsi="Times New Roman" w:cs="Times New Roman"/>
          <w:sz w:val="12"/>
          <w:szCs w:val="12"/>
        </w:rPr>
        <w:t xml:space="preserve">городского поселения Суходол </w:t>
      </w:r>
      <w:r w:rsidR="00847986"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847986" w:rsidP="00847986">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 от 15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47986">
        <w:rPr>
          <w:rFonts w:ascii="Times New Roman" w:hAnsi="Times New Roman"/>
          <w:sz w:val="12"/>
          <w:szCs w:val="12"/>
        </w:rPr>
        <w:t>О внесении изменений и дополнений в постановление Администрации городского  поселения Суходол муниципального района Сергиевский от  28.07.2015 г.  № 34 «Об утверждении Реестра  муниципальных услуг</w:t>
      </w:r>
      <w:r>
        <w:rPr>
          <w:rFonts w:ascii="Times New Roman" w:hAnsi="Times New Roman"/>
          <w:sz w:val="12"/>
          <w:szCs w:val="12"/>
        </w:rPr>
        <w:t xml:space="preserve"> </w:t>
      </w:r>
      <w:r w:rsidRPr="00847986">
        <w:rPr>
          <w:rFonts w:ascii="Times New Roman" w:hAnsi="Times New Roman"/>
          <w:sz w:val="12"/>
          <w:szCs w:val="12"/>
        </w:rPr>
        <w:t>городского поселения Суходол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25</w:t>
      </w:r>
    </w:p>
    <w:p w:rsidR="00285139" w:rsidRDefault="00285139" w:rsidP="00476836">
      <w:pPr>
        <w:spacing w:after="0" w:line="240" w:lineRule="auto"/>
        <w:jc w:val="both"/>
        <w:rPr>
          <w:rFonts w:ascii="Times New Roman" w:hAnsi="Times New Roman"/>
          <w:sz w:val="12"/>
          <w:szCs w:val="12"/>
        </w:rPr>
      </w:pPr>
    </w:p>
    <w:p w:rsidR="00222250" w:rsidRPr="001975F9" w:rsidRDefault="00222250" w:rsidP="002222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21. </w:t>
      </w:r>
      <w:r w:rsidRPr="001975F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222250" w:rsidP="00222250">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15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222250">
        <w:rPr>
          <w:rFonts w:ascii="Times New Roman" w:hAnsi="Times New Roman"/>
          <w:sz w:val="12"/>
          <w:szCs w:val="12"/>
        </w:rPr>
        <w:t>Об утверждении Положения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Антоновка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26</w:t>
      </w:r>
    </w:p>
    <w:p w:rsidR="00285139" w:rsidRDefault="00285139" w:rsidP="00476836">
      <w:pPr>
        <w:spacing w:after="0" w:line="240" w:lineRule="auto"/>
        <w:jc w:val="both"/>
        <w:rPr>
          <w:rFonts w:ascii="Times New Roman" w:hAnsi="Times New Roman"/>
          <w:sz w:val="12"/>
          <w:szCs w:val="12"/>
        </w:rPr>
      </w:pPr>
    </w:p>
    <w:p w:rsidR="002812AB" w:rsidRPr="001975F9" w:rsidRDefault="00222250" w:rsidP="002812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22. </w:t>
      </w:r>
      <w:r w:rsidR="002812AB" w:rsidRPr="001975F9">
        <w:rPr>
          <w:rFonts w:ascii="Times New Roman" w:eastAsia="Calibri" w:hAnsi="Times New Roman" w:cs="Times New Roman"/>
          <w:sz w:val="12"/>
          <w:szCs w:val="12"/>
        </w:rPr>
        <w:t xml:space="preserve">Постановление администрации </w:t>
      </w:r>
      <w:r w:rsidR="002812AB">
        <w:rPr>
          <w:rFonts w:ascii="Times New Roman" w:eastAsia="Calibri" w:hAnsi="Times New Roman" w:cs="Times New Roman"/>
          <w:sz w:val="12"/>
          <w:szCs w:val="12"/>
        </w:rPr>
        <w:t xml:space="preserve">сельского поселения Верхняя Орлянка </w:t>
      </w:r>
      <w:r w:rsidR="002812AB" w:rsidRPr="001975F9">
        <w:rPr>
          <w:rFonts w:ascii="Times New Roman" w:eastAsia="Calibri" w:hAnsi="Times New Roman" w:cs="Times New Roman"/>
          <w:sz w:val="12"/>
          <w:szCs w:val="12"/>
        </w:rPr>
        <w:t>муниципального района Сергиевский Самарской области</w:t>
      </w:r>
    </w:p>
    <w:p w:rsidR="002812AB" w:rsidRPr="002812AB" w:rsidRDefault="002812AB" w:rsidP="002812AB">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2812AB">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2812AB">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Верхняя Орлянка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26</w:t>
      </w:r>
    </w:p>
    <w:p w:rsidR="00285139" w:rsidRDefault="00285139" w:rsidP="00476836">
      <w:pPr>
        <w:spacing w:after="0" w:line="240" w:lineRule="auto"/>
        <w:jc w:val="both"/>
        <w:rPr>
          <w:rFonts w:ascii="Times New Roman" w:hAnsi="Times New Roman"/>
          <w:sz w:val="12"/>
          <w:szCs w:val="12"/>
        </w:rPr>
      </w:pPr>
    </w:p>
    <w:p w:rsidR="00131329" w:rsidRPr="001975F9" w:rsidRDefault="002812AB" w:rsidP="001313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23. </w:t>
      </w:r>
      <w:r w:rsidR="00131329" w:rsidRPr="001975F9">
        <w:rPr>
          <w:rFonts w:ascii="Times New Roman" w:eastAsia="Calibri" w:hAnsi="Times New Roman" w:cs="Times New Roman"/>
          <w:sz w:val="12"/>
          <w:szCs w:val="12"/>
        </w:rPr>
        <w:t xml:space="preserve">Постановление администрации </w:t>
      </w:r>
      <w:r w:rsidR="00131329">
        <w:rPr>
          <w:rFonts w:ascii="Times New Roman" w:eastAsia="Calibri" w:hAnsi="Times New Roman" w:cs="Times New Roman"/>
          <w:sz w:val="12"/>
          <w:szCs w:val="12"/>
        </w:rPr>
        <w:t xml:space="preserve">сельского поселения Воротнее </w:t>
      </w:r>
      <w:r w:rsidR="00131329"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131329" w:rsidP="00131329">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131329">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131329">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Воротнее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27</w:t>
      </w:r>
    </w:p>
    <w:p w:rsidR="00285139" w:rsidRDefault="00285139" w:rsidP="00476836">
      <w:pPr>
        <w:spacing w:after="0" w:line="240" w:lineRule="auto"/>
        <w:jc w:val="both"/>
        <w:rPr>
          <w:rFonts w:ascii="Times New Roman" w:hAnsi="Times New Roman"/>
          <w:sz w:val="12"/>
          <w:szCs w:val="12"/>
        </w:rPr>
      </w:pPr>
    </w:p>
    <w:p w:rsidR="00142EC7" w:rsidRPr="001975F9" w:rsidRDefault="00131329" w:rsidP="00142E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24. </w:t>
      </w:r>
      <w:r w:rsidR="00142EC7" w:rsidRPr="001975F9">
        <w:rPr>
          <w:rFonts w:ascii="Times New Roman" w:eastAsia="Calibri" w:hAnsi="Times New Roman" w:cs="Times New Roman"/>
          <w:sz w:val="12"/>
          <w:szCs w:val="12"/>
        </w:rPr>
        <w:t xml:space="preserve">Постановление администрации </w:t>
      </w:r>
      <w:r w:rsidR="00142EC7">
        <w:rPr>
          <w:rFonts w:ascii="Times New Roman" w:eastAsia="Calibri" w:hAnsi="Times New Roman" w:cs="Times New Roman"/>
          <w:sz w:val="12"/>
          <w:szCs w:val="12"/>
        </w:rPr>
        <w:t xml:space="preserve">сельского поселения Елшанка </w:t>
      </w:r>
      <w:r w:rsidR="00142EC7"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142EC7" w:rsidP="00142EC7">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142EC7">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142EC7">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Елшанка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28</w:t>
      </w:r>
    </w:p>
    <w:p w:rsidR="00285139" w:rsidRDefault="00285139" w:rsidP="00476836">
      <w:pPr>
        <w:spacing w:after="0" w:line="240" w:lineRule="auto"/>
        <w:jc w:val="both"/>
        <w:rPr>
          <w:rFonts w:ascii="Times New Roman" w:hAnsi="Times New Roman"/>
          <w:sz w:val="12"/>
          <w:szCs w:val="12"/>
        </w:rPr>
      </w:pPr>
    </w:p>
    <w:p w:rsidR="007C3E02" w:rsidRPr="001975F9" w:rsidRDefault="00142EC7" w:rsidP="007C3E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25. </w:t>
      </w:r>
      <w:r w:rsidR="007C3E02" w:rsidRPr="001975F9">
        <w:rPr>
          <w:rFonts w:ascii="Times New Roman" w:eastAsia="Calibri" w:hAnsi="Times New Roman" w:cs="Times New Roman"/>
          <w:sz w:val="12"/>
          <w:szCs w:val="12"/>
        </w:rPr>
        <w:t xml:space="preserve">Постановление администрации </w:t>
      </w:r>
      <w:r w:rsidR="007C3E02">
        <w:rPr>
          <w:rFonts w:ascii="Times New Roman" w:eastAsia="Calibri" w:hAnsi="Times New Roman" w:cs="Times New Roman"/>
          <w:sz w:val="12"/>
          <w:szCs w:val="12"/>
        </w:rPr>
        <w:t xml:space="preserve">сельского поселения Захаркино </w:t>
      </w:r>
      <w:r w:rsidR="007C3E02"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7C3E02" w:rsidP="007C3E02">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7C3E02">
        <w:rPr>
          <w:rFonts w:ascii="Times New Roman" w:hAnsi="Times New Roman"/>
          <w:sz w:val="12"/>
          <w:szCs w:val="12"/>
        </w:rPr>
        <w:t>Об утверждении Положения   «О денежном содержании и ежегодном о</w:t>
      </w:r>
      <w:r>
        <w:rPr>
          <w:rFonts w:ascii="Times New Roman" w:hAnsi="Times New Roman"/>
          <w:sz w:val="12"/>
          <w:szCs w:val="12"/>
        </w:rPr>
        <w:t xml:space="preserve">плачиваемом отпуске работников, </w:t>
      </w:r>
      <w:r w:rsidRPr="007C3E02">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Захаркино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29</w:t>
      </w:r>
    </w:p>
    <w:p w:rsidR="00285139" w:rsidRDefault="00285139" w:rsidP="00476836">
      <w:pPr>
        <w:spacing w:after="0" w:line="240" w:lineRule="auto"/>
        <w:jc w:val="both"/>
        <w:rPr>
          <w:rFonts w:ascii="Times New Roman" w:hAnsi="Times New Roman"/>
          <w:sz w:val="12"/>
          <w:szCs w:val="12"/>
        </w:rPr>
      </w:pPr>
    </w:p>
    <w:p w:rsidR="00CA5820" w:rsidRPr="001975F9" w:rsidRDefault="007C3E02" w:rsidP="00CA5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26. </w:t>
      </w:r>
      <w:r w:rsidR="00CA5820" w:rsidRPr="001975F9">
        <w:rPr>
          <w:rFonts w:ascii="Times New Roman" w:eastAsia="Calibri" w:hAnsi="Times New Roman" w:cs="Times New Roman"/>
          <w:sz w:val="12"/>
          <w:szCs w:val="12"/>
        </w:rPr>
        <w:t xml:space="preserve">Постановление администрации </w:t>
      </w:r>
      <w:r w:rsidR="00CA5820">
        <w:rPr>
          <w:rFonts w:ascii="Times New Roman" w:eastAsia="Calibri" w:hAnsi="Times New Roman" w:cs="Times New Roman"/>
          <w:sz w:val="12"/>
          <w:szCs w:val="12"/>
        </w:rPr>
        <w:t xml:space="preserve">сельского поселения Кармало-Аделяково </w:t>
      </w:r>
      <w:r w:rsidR="00CA5820" w:rsidRPr="001975F9">
        <w:rPr>
          <w:rFonts w:ascii="Times New Roman" w:eastAsia="Calibri" w:hAnsi="Times New Roman" w:cs="Times New Roman"/>
          <w:sz w:val="12"/>
          <w:szCs w:val="12"/>
        </w:rPr>
        <w:t>муниципального района Сергиевский Самарской области</w:t>
      </w:r>
    </w:p>
    <w:p w:rsidR="00CA5820" w:rsidRPr="00CA5820" w:rsidRDefault="00CA5820" w:rsidP="00CA5820">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3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CA5820">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CA5820">
        <w:rPr>
          <w:rFonts w:ascii="Times New Roman" w:hAnsi="Times New Roman"/>
          <w:sz w:val="12"/>
          <w:szCs w:val="12"/>
        </w:rPr>
        <w:t>занимающих должности, не  отнесенные к муниципальным должностям муниципаль</w:t>
      </w:r>
      <w:r>
        <w:rPr>
          <w:rFonts w:ascii="Times New Roman" w:hAnsi="Times New Roman"/>
          <w:sz w:val="12"/>
          <w:szCs w:val="12"/>
        </w:rPr>
        <w:t xml:space="preserve">ной службы сельского поселения </w:t>
      </w:r>
      <w:r w:rsidRPr="00CA5820">
        <w:rPr>
          <w:rFonts w:ascii="Times New Roman" w:hAnsi="Times New Roman"/>
          <w:sz w:val="12"/>
          <w:szCs w:val="12"/>
        </w:rPr>
        <w:t>Кармало-Аделяково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29</w:t>
      </w:r>
    </w:p>
    <w:p w:rsidR="00285139" w:rsidRDefault="00285139" w:rsidP="00476836">
      <w:pPr>
        <w:spacing w:after="0" w:line="240" w:lineRule="auto"/>
        <w:jc w:val="both"/>
        <w:rPr>
          <w:rFonts w:ascii="Times New Roman" w:hAnsi="Times New Roman"/>
          <w:sz w:val="12"/>
          <w:szCs w:val="12"/>
        </w:rPr>
      </w:pPr>
    </w:p>
    <w:p w:rsidR="000F7A61" w:rsidRPr="001975F9" w:rsidRDefault="00CA5820" w:rsidP="000F7A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27. </w:t>
      </w:r>
      <w:r w:rsidR="000F7A61" w:rsidRPr="001975F9">
        <w:rPr>
          <w:rFonts w:ascii="Times New Roman" w:eastAsia="Calibri" w:hAnsi="Times New Roman" w:cs="Times New Roman"/>
          <w:sz w:val="12"/>
          <w:szCs w:val="12"/>
        </w:rPr>
        <w:t xml:space="preserve">Постановление администрации </w:t>
      </w:r>
      <w:r w:rsidR="000F7A61">
        <w:rPr>
          <w:rFonts w:ascii="Times New Roman" w:eastAsia="Calibri" w:hAnsi="Times New Roman" w:cs="Times New Roman"/>
          <w:sz w:val="12"/>
          <w:szCs w:val="12"/>
        </w:rPr>
        <w:t xml:space="preserve">сельского поселения Калиновка </w:t>
      </w:r>
      <w:r w:rsidR="000F7A61"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0F7A61" w:rsidP="000F7A61">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0F7A61">
        <w:rPr>
          <w:rFonts w:ascii="Times New Roman" w:hAnsi="Times New Roman"/>
          <w:sz w:val="12"/>
          <w:szCs w:val="12"/>
        </w:rPr>
        <w:t>Об утверждении Положения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Калиновка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30</w:t>
      </w:r>
    </w:p>
    <w:p w:rsidR="00285139" w:rsidRDefault="00285139" w:rsidP="00476836">
      <w:pPr>
        <w:spacing w:after="0" w:line="240" w:lineRule="auto"/>
        <w:jc w:val="both"/>
        <w:rPr>
          <w:rFonts w:ascii="Times New Roman" w:hAnsi="Times New Roman"/>
          <w:sz w:val="12"/>
          <w:szCs w:val="12"/>
        </w:rPr>
      </w:pPr>
    </w:p>
    <w:p w:rsidR="003113C2" w:rsidRPr="001975F9" w:rsidRDefault="000F7A61" w:rsidP="00311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28. </w:t>
      </w:r>
      <w:r w:rsidR="003113C2" w:rsidRPr="001975F9">
        <w:rPr>
          <w:rFonts w:ascii="Times New Roman" w:eastAsia="Calibri" w:hAnsi="Times New Roman" w:cs="Times New Roman"/>
          <w:sz w:val="12"/>
          <w:szCs w:val="12"/>
        </w:rPr>
        <w:t xml:space="preserve">Постановление администрации </w:t>
      </w:r>
      <w:r w:rsidR="003113C2">
        <w:rPr>
          <w:rFonts w:ascii="Times New Roman" w:eastAsia="Calibri" w:hAnsi="Times New Roman" w:cs="Times New Roman"/>
          <w:sz w:val="12"/>
          <w:szCs w:val="12"/>
        </w:rPr>
        <w:t xml:space="preserve">сельского поселения Кандабулак </w:t>
      </w:r>
      <w:r w:rsidR="003113C2"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3113C2" w:rsidP="003113C2">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3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3113C2">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3113C2">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Кандабулак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31</w:t>
      </w:r>
    </w:p>
    <w:p w:rsidR="00285139" w:rsidRDefault="00285139" w:rsidP="00476836">
      <w:pPr>
        <w:spacing w:after="0" w:line="240" w:lineRule="auto"/>
        <w:jc w:val="both"/>
        <w:rPr>
          <w:rFonts w:ascii="Times New Roman" w:hAnsi="Times New Roman"/>
          <w:sz w:val="12"/>
          <w:szCs w:val="12"/>
        </w:rPr>
      </w:pPr>
    </w:p>
    <w:p w:rsidR="003662B1" w:rsidRPr="001975F9" w:rsidRDefault="003113C2" w:rsidP="00366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29. </w:t>
      </w:r>
      <w:r w:rsidR="003662B1" w:rsidRPr="001975F9">
        <w:rPr>
          <w:rFonts w:ascii="Times New Roman" w:eastAsia="Calibri" w:hAnsi="Times New Roman" w:cs="Times New Roman"/>
          <w:sz w:val="12"/>
          <w:szCs w:val="12"/>
        </w:rPr>
        <w:t xml:space="preserve">Постановление администрации </w:t>
      </w:r>
      <w:r w:rsidR="003662B1">
        <w:rPr>
          <w:rFonts w:ascii="Times New Roman" w:eastAsia="Calibri" w:hAnsi="Times New Roman" w:cs="Times New Roman"/>
          <w:sz w:val="12"/>
          <w:szCs w:val="12"/>
        </w:rPr>
        <w:t xml:space="preserve">сельского поселения Красносельское </w:t>
      </w:r>
      <w:r w:rsidR="003662B1"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3662B1" w:rsidP="003662B1">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3662B1">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3662B1">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Красносельское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32</w:t>
      </w:r>
    </w:p>
    <w:p w:rsidR="00285139" w:rsidRDefault="00285139" w:rsidP="00476836">
      <w:pPr>
        <w:spacing w:after="0" w:line="240" w:lineRule="auto"/>
        <w:jc w:val="both"/>
        <w:rPr>
          <w:rFonts w:ascii="Times New Roman" w:hAnsi="Times New Roman"/>
          <w:sz w:val="12"/>
          <w:szCs w:val="12"/>
        </w:rPr>
      </w:pPr>
    </w:p>
    <w:p w:rsidR="00E762F7" w:rsidRPr="001975F9" w:rsidRDefault="003662B1" w:rsidP="00E762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30. </w:t>
      </w:r>
      <w:r w:rsidR="00E762F7" w:rsidRPr="001975F9">
        <w:rPr>
          <w:rFonts w:ascii="Times New Roman" w:eastAsia="Calibri" w:hAnsi="Times New Roman" w:cs="Times New Roman"/>
          <w:sz w:val="12"/>
          <w:szCs w:val="12"/>
        </w:rPr>
        <w:t xml:space="preserve">Постановление администрации </w:t>
      </w:r>
      <w:r w:rsidR="00E762F7">
        <w:rPr>
          <w:rFonts w:ascii="Times New Roman" w:eastAsia="Calibri" w:hAnsi="Times New Roman" w:cs="Times New Roman"/>
          <w:sz w:val="12"/>
          <w:szCs w:val="12"/>
        </w:rPr>
        <w:t xml:space="preserve">сельского поселения Кутузовский </w:t>
      </w:r>
      <w:r w:rsidR="00E762F7" w:rsidRPr="001975F9">
        <w:rPr>
          <w:rFonts w:ascii="Times New Roman" w:eastAsia="Calibri" w:hAnsi="Times New Roman" w:cs="Times New Roman"/>
          <w:sz w:val="12"/>
          <w:szCs w:val="12"/>
        </w:rPr>
        <w:t>муниципального района Сергиевский Самарской области</w:t>
      </w:r>
    </w:p>
    <w:p w:rsidR="00285139" w:rsidRDefault="00E762F7" w:rsidP="00E762F7">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762F7">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E762F7">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Кутузовский муниципального района Сергиевский»</w:t>
      </w:r>
      <w:r>
        <w:rPr>
          <w:rFonts w:ascii="Times New Roman" w:hAnsi="Times New Roman"/>
          <w:sz w:val="12"/>
          <w:szCs w:val="12"/>
        </w:rPr>
        <w:t>……………………</w:t>
      </w:r>
      <w:r w:rsidR="008E10AA">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32</w:t>
      </w:r>
    </w:p>
    <w:p w:rsidR="00285139" w:rsidRDefault="00285139" w:rsidP="00476836">
      <w:pPr>
        <w:spacing w:after="0" w:line="240" w:lineRule="auto"/>
        <w:jc w:val="both"/>
        <w:rPr>
          <w:rFonts w:ascii="Times New Roman" w:hAnsi="Times New Roman"/>
          <w:sz w:val="12"/>
          <w:szCs w:val="12"/>
        </w:rPr>
      </w:pPr>
    </w:p>
    <w:p w:rsidR="000C1A91" w:rsidRPr="001975F9" w:rsidRDefault="00E762F7" w:rsidP="000C1A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31. </w:t>
      </w:r>
      <w:r w:rsidR="000C1A91" w:rsidRPr="001975F9">
        <w:rPr>
          <w:rFonts w:ascii="Times New Roman" w:eastAsia="Calibri" w:hAnsi="Times New Roman" w:cs="Times New Roman"/>
          <w:sz w:val="12"/>
          <w:szCs w:val="12"/>
        </w:rPr>
        <w:t xml:space="preserve">Постановление администрации </w:t>
      </w:r>
      <w:r w:rsidR="000C1A91">
        <w:rPr>
          <w:rFonts w:ascii="Times New Roman" w:eastAsia="Calibri" w:hAnsi="Times New Roman" w:cs="Times New Roman"/>
          <w:sz w:val="12"/>
          <w:szCs w:val="12"/>
        </w:rPr>
        <w:t xml:space="preserve">сельского поселения Липовка </w:t>
      </w:r>
      <w:r w:rsidR="000C1A91" w:rsidRPr="001975F9">
        <w:rPr>
          <w:rFonts w:ascii="Times New Roman" w:eastAsia="Calibri" w:hAnsi="Times New Roman" w:cs="Times New Roman"/>
          <w:sz w:val="12"/>
          <w:szCs w:val="12"/>
        </w:rPr>
        <w:t>муниципального района Сергиевский Самарской области</w:t>
      </w:r>
    </w:p>
    <w:p w:rsidR="00E762F7" w:rsidRDefault="000C1A91" w:rsidP="000C1A91">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3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0C1A91">
        <w:rPr>
          <w:rFonts w:ascii="Times New Roman" w:hAnsi="Times New Roman"/>
          <w:sz w:val="12"/>
          <w:szCs w:val="12"/>
        </w:rPr>
        <w:t>Об утверждении Положения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Липовка муниципального района Сергиевский»</w:t>
      </w:r>
      <w:r>
        <w:rPr>
          <w:rFonts w:ascii="Times New Roman" w:hAnsi="Times New Roman"/>
          <w:sz w:val="12"/>
          <w:szCs w:val="12"/>
        </w:rPr>
        <w:t>…………………………………………………………………………………………………</w:t>
      </w:r>
      <w:r w:rsidR="007B040D">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33</w:t>
      </w:r>
    </w:p>
    <w:p w:rsidR="00E762F7" w:rsidRDefault="00E762F7" w:rsidP="00476836">
      <w:pPr>
        <w:spacing w:after="0" w:line="240" w:lineRule="auto"/>
        <w:jc w:val="both"/>
        <w:rPr>
          <w:rFonts w:ascii="Times New Roman" w:hAnsi="Times New Roman"/>
          <w:sz w:val="12"/>
          <w:szCs w:val="12"/>
        </w:rPr>
      </w:pPr>
    </w:p>
    <w:p w:rsidR="00D25D4E" w:rsidRPr="001975F9" w:rsidRDefault="000C1A91" w:rsidP="00D25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32. </w:t>
      </w:r>
      <w:r w:rsidR="00D25D4E" w:rsidRPr="001975F9">
        <w:rPr>
          <w:rFonts w:ascii="Times New Roman" w:eastAsia="Calibri" w:hAnsi="Times New Roman" w:cs="Times New Roman"/>
          <w:sz w:val="12"/>
          <w:szCs w:val="12"/>
        </w:rPr>
        <w:t xml:space="preserve">Постановление администрации </w:t>
      </w:r>
      <w:r w:rsidR="00D25D4E">
        <w:rPr>
          <w:rFonts w:ascii="Times New Roman" w:eastAsia="Calibri" w:hAnsi="Times New Roman" w:cs="Times New Roman"/>
          <w:sz w:val="12"/>
          <w:szCs w:val="12"/>
        </w:rPr>
        <w:t xml:space="preserve">сельского поселения Светлодольск </w:t>
      </w:r>
      <w:r w:rsidR="00D25D4E" w:rsidRPr="001975F9">
        <w:rPr>
          <w:rFonts w:ascii="Times New Roman" w:eastAsia="Calibri" w:hAnsi="Times New Roman" w:cs="Times New Roman"/>
          <w:sz w:val="12"/>
          <w:szCs w:val="12"/>
        </w:rPr>
        <w:t>муниципального района Сергиевский Самарской области</w:t>
      </w:r>
    </w:p>
    <w:p w:rsidR="00E762F7" w:rsidRDefault="00D25D4E" w:rsidP="00D25D4E">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D25D4E">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D25D4E">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Светлодольск</w:t>
      </w:r>
      <w:r>
        <w:rPr>
          <w:rFonts w:ascii="Times New Roman" w:hAnsi="Times New Roman"/>
          <w:sz w:val="12"/>
          <w:szCs w:val="12"/>
        </w:rPr>
        <w:t xml:space="preserve"> </w:t>
      </w:r>
      <w:r w:rsidRPr="00D25D4E">
        <w:rPr>
          <w:rFonts w:ascii="Times New Roman" w:hAnsi="Times New Roman"/>
          <w:sz w:val="12"/>
          <w:szCs w:val="12"/>
        </w:rPr>
        <w:t>муниципального района  Сергиевский»</w:t>
      </w:r>
      <w:r>
        <w:rPr>
          <w:rFonts w:ascii="Times New Roman" w:hAnsi="Times New Roman"/>
          <w:sz w:val="12"/>
          <w:szCs w:val="12"/>
        </w:rPr>
        <w:t>…………………………………………………………………</w:t>
      </w:r>
      <w:r w:rsidR="007B040D">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34</w:t>
      </w:r>
    </w:p>
    <w:p w:rsidR="00E762F7" w:rsidRDefault="00E762F7" w:rsidP="00476836">
      <w:pPr>
        <w:spacing w:after="0" w:line="240" w:lineRule="auto"/>
        <w:jc w:val="both"/>
        <w:rPr>
          <w:rFonts w:ascii="Times New Roman" w:hAnsi="Times New Roman"/>
          <w:sz w:val="12"/>
          <w:szCs w:val="12"/>
        </w:rPr>
      </w:pPr>
    </w:p>
    <w:p w:rsidR="009162EB" w:rsidRPr="001975F9" w:rsidRDefault="00D25D4E" w:rsidP="009162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33. </w:t>
      </w:r>
      <w:r w:rsidR="009162EB" w:rsidRPr="001975F9">
        <w:rPr>
          <w:rFonts w:ascii="Times New Roman" w:eastAsia="Calibri" w:hAnsi="Times New Roman" w:cs="Times New Roman"/>
          <w:sz w:val="12"/>
          <w:szCs w:val="12"/>
        </w:rPr>
        <w:t xml:space="preserve">Постановление администрации </w:t>
      </w:r>
      <w:r w:rsidR="009162EB">
        <w:rPr>
          <w:rFonts w:ascii="Times New Roman" w:eastAsia="Calibri" w:hAnsi="Times New Roman" w:cs="Times New Roman"/>
          <w:sz w:val="12"/>
          <w:szCs w:val="12"/>
        </w:rPr>
        <w:t xml:space="preserve">сельского поселения Сергиевск </w:t>
      </w:r>
      <w:r w:rsidR="009162EB" w:rsidRPr="001975F9">
        <w:rPr>
          <w:rFonts w:ascii="Times New Roman" w:eastAsia="Calibri" w:hAnsi="Times New Roman" w:cs="Times New Roman"/>
          <w:sz w:val="12"/>
          <w:szCs w:val="12"/>
        </w:rPr>
        <w:t>муниципального района Сергиевский Самарской области</w:t>
      </w:r>
    </w:p>
    <w:p w:rsidR="00E762F7" w:rsidRDefault="009162EB" w:rsidP="009162EB">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3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9162EB">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9162EB">
        <w:rPr>
          <w:rFonts w:ascii="Times New Roman" w:hAnsi="Times New Roman"/>
          <w:sz w:val="12"/>
          <w:szCs w:val="12"/>
        </w:rPr>
        <w:t>занимающих должности, не отнесенные к муниципальным должностям муниципальной службы сельского поселения Сергиевск муниципального района Сергиевский»</w:t>
      </w:r>
      <w:r>
        <w:rPr>
          <w:rFonts w:ascii="Times New Roman" w:hAnsi="Times New Roman"/>
          <w:sz w:val="12"/>
          <w:szCs w:val="12"/>
        </w:rPr>
        <w:t>……………………………………</w:t>
      </w:r>
      <w:r w:rsidR="007B040D">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35</w:t>
      </w:r>
    </w:p>
    <w:p w:rsidR="00E762F7" w:rsidRDefault="00E762F7" w:rsidP="00476836">
      <w:pPr>
        <w:spacing w:after="0" w:line="240" w:lineRule="auto"/>
        <w:jc w:val="both"/>
        <w:rPr>
          <w:rFonts w:ascii="Times New Roman" w:hAnsi="Times New Roman"/>
          <w:sz w:val="12"/>
          <w:szCs w:val="12"/>
        </w:rPr>
      </w:pPr>
    </w:p>
    <w:p w:rsidR="00533E3D" w:rsidRPr="001975F9" w:rsidRDefault="009162EB" w:rsidP="00533E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34. </w:t>
      </w:r>
      <w:r w:rsidR="00533E3D" w:rsidRPr="001975F9">
        <w:rPr>
          <w:rFonts w:ascii="Times New Roman" w:eastAsia="Calibri" w:hAnsi="Times New Roman" w:cs="Times New Roman"/>
          <w:sz w:val="12"/>
          <w:szCs w:val="12"/>
        </w:rPr>
        <w:t xml:space="preserve">Постановление администрации </w:t>
      </w:r>
      <w:r w:rsidR="00533E3D">
        <w:rPr>
          <w:rFonts w:ascii="Times New Roman" w:eastAsia="Calibri" w:hAnsi="Times New Roman" w:cs="Times New Roman"/>
          <w:sz w:val="12"/>
          <w:szCs w:val="12"/>
        </w:rPr>
        <w:t xml:space="preserve">сельского поселения Серноводск </w:t>
      </w:r>
      <w:r w:rsidR="00533E3D" w:rsidRPr="001975F9">
        <w:rPr>
          <w:rFonts w:ascii="Times New Roman" w:eastAsia="Calibri" w:hAnsi="Times New Roman" w:cs="Times New Roman"/>
          <w:sz w:val="12"/>
          <w:szCs w:val="12"/>
        </w:rPr>
        <w:t>муниципального района Сергиевский Самарской области</w:t>
      </w:r>
    </w:p>
    <w:p w:rsidR="00E762F7" w:rsidRDefault="00533E3D" w:rsidP="00533E3D">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533E3D">
        <w:rPr>
          <w:rFonts w:ascii="Times New Roman" w:hAnsi="Times New Roman"/>
          <w:sz w:val="12"/>
          <w:szCs w:val="12"/>
        </w:rPr>
        <w:t>Об утверждении Положения   «О денежном содержании и ежегодном о</w:t>
      </w:r>
      <w:r>
        <w:rPr>
          <w:rFonts w:ascii="Times New Roman" w:hAnsi="Times New Roman"/>
          <w:sz w:val="12"/>
          <w:szCs w:val="12"/>
        </w:rPr>
        <w:t>плачиваемом отпуске работников,</w:t>
      </w:r>
      <w:r w:rsidRPr="00533E3D">
        <w:rPr>
          <w:rFonts w:ascii="Times New Roman" w:hAnsi="Times New Roman"/>
          <w:sz w:val="12"/>
          <w:szCs w:val="12"/>
        </w:rPr>
        <w:t xml:space="preserve"> занимающих должности, не  отнесенные к муниципальным должностям муниципальной службы сельского поселения Серноводск  муниципального района  Сергиевский»</w:t>
      </w:r>
      <w:r>
        <w:rPr>
          <w:rFonts w:ascii="Times New Roman" w:hAnsi="Times New Roman"/>
          <w:sz w:val="12"/>
          <w:szCs w:val="12"/>
        </w:rPr>
        <w:t>……………………………………………</w:t>
      </w:r>
      <w:r w:rsidR="007B040D">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35</w:t>
      </w:r>
    </w:p>
    <w:p w:rsidR="00E762F7" w:rsidRDefault="00E762F7" w:rsidP="00476836">
      <w:pPr>
        <w:spacing w:after="0" w:line="240" w:lineRule="auto"/>
        <w:jc w:val="both"/>
        <w:rPr>
          <w:rFonts w:ascii="Times New Roman" w:hAnsi="Times New Roman"/>
          <w:sz w:val="12"/>
          <w:szCs w:val="12"/>
        </w:rPr>
      </w:pPr>
    </w:p>
    <w:p w:rsidR="00D062D6" w:rsidRPr="001975F9" w:rsidRDefault="00533E3D" w:rsidP="00D062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35. </w:t>
      </w:r>
      <w:r w:rsidR="00D062D6" w:rsidRPr="001975F9">
        <w:rPr>
          <w:rFonts w:ascii="Times New Roman" w:eastAsia="Calibri" w:hAnsi="Times New Roman" w:cs="Times New Roman"/>
          <w:sz w:val="12"/>
          <w:szCs w:val="12"/>
        </w:rPr>
        <w:t xml:space="preserve">Постановление администрации </w:t>
      </w:r>
      <w:r w:rsidR="00D062D6">
        <w:rPr>
          <w:rFonts w:ascii="Times New Roman" w:eastAsia="Calibri" w:hAnsi="Times New Roman" w:cs="Times New Roman"/>
          <w:sz w:val="12"/>
          <w:szCs w:val="12"/>
        </w:rPr>
        <w:t xml:space="preserve">сельского поселения Сургут </w:t>
      </w:r>
      <w:r w:rsidR="00D062D6" w:rsidRPr="001975F9">
        <w:rPr>
          <w:rFonts w:ascii="Times New Roman" w:eastAsia="Calibri" w:hAnsi="Times New Roman" w:cs="Times New Roman"/>
          <w:sz w:val="12"/>
          <w:szCs w:val="12"/>
        </w:rPr>
        <w:t>муниципального района Сергиевский Самарской области</w:t>
      </w:r>
    </w:p>
    <w:p w:rsidR="00D062D6" w:rsidRPr="00D062D6" w:rsidRDefault="00D062D6" w:rsidP="00D062D6">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Pr>
          <w:rFonts w:ascii="Times New Roman" w:hAnsi="Times New Roman"/>
          <w:sz w:val="12"/>
          <w:szCs w:val="12"/>
        </w:rPr>
        <w:t>Об утверждении Положения</w:t>
      </w:r>
      <w:r w:rsidRPr="00D062D6">
        <w:rPr>
          <w:rFonts w:ascii="Times New Roman" w:hAnsi="Times New Roman"/>
          <w:sz w:val="12"/>
          <w:szCs w:val="12"/>
        </w:rPr>
        <w:t xml:space="preserve"> «О денежном содержании и ежегодном оплачиваемом отпуске работников, </w:t>
      </w:r>
    </w:p>
    <w:p w:rsidR="00D062D6" w:rsidRPr="00D062D6" w:rsidRDefault="00D062D6" w:rsidP="00D062D6">
      <w:pPr>
        <w:spacing w:after="0" w:line="240" w:lineRule="auto"/>
        <w:jc w:val="both"/>
        <w:rPr>
          <w:rFonts w:ascii="Times New Roman" w:hAnsi="Times New Roman"/>
          <w:sz w:val="12"/>
          <w:szCs w:val="12"/>
        </w:rPr>
      </w:pPr>
      <w:r w:rsidRPr="00D062D6">
        <w:rPr>
          <w:rFonts w:ascii="Times New Roman" w:hAnsi="Times New Roman"/>
          <w:sz w:val="12"/>
          <w:szCs w:val="12"/>
        </w:rPr>
        <w:t xml:space="preserve"> </w:t>
      </w:r>
      <w:proofErr w:type="gramStart"/>
      <w:r w:rsidRPr="00D062D6">
        <w:rPr>
          <w:rFonts w:ascii="Times New Roman" w:hAnsi="Times New Roman"/>
          <w:sz w:val="12"/>
          <w:szCs w:val="12"/>
        </w:rPr>
        <w:t>занимающих</w:t>
      </w:r>
      <w:proofErr w:type="gramEnd"/>
      <w:r w:rsidRPr="00D062D6">
        <w:rPr>
          <w:rFonts w:ascii="Times New Roman" w:hAnsi="Times New Roman"/>
          <w:sz w:val="12"/>
          <w:szCs w:val="12"/>
        </w:rPr>
        <w:t xml:space="preserve"> должности, не  отнесенные к муниципальным должностям муниципальной службы сельского поселения Сургут муниципального района  Сергиевский»</w:t>
      </w:r>
      <w:r>
        <w:rPr>
          <w:rFonts w:ascii="Times New Roman" w:hAnsi="Times New Roman"/>
          <w:sz w:val="12"/>
          <w:szCs w:val="12"/>
        </w:rPr>
        <w:t>……………………………………………</w:t>
      </w:r>
      <w:r w:rsidR="007B040D">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36</w:t>
      </w:r>
    </w:p>
    <w:p w:rsidR="00E762F7" w:rsidRDefault="00E762F7" w:rsidP="00476836">
      <w:pPr>
        <w:spacing w:after="0" w:line="240" w:lineRule="auto"/>
        <w:jc w:val="both"/>
        <w:rPr>
          <w:rFonts w:ascii="Times New Roman" w:hAnsi="Times New Roman"/>
          <w:sz w:val="12"/>
          <w:szCs w:val="12"/>
        </w:rPr>
      </w:pPr>
    </w:p>
    <w:p w:rsidR="00FA57A8" w:rsidRPr="001975F9" w:rsidRDefault="00D062D6" w:rsidP="00FA57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36. </w:t>
      </w:r>
      <w:r w:rsidR="00FA57A8" w:rsidRPr="001975F9">
        <w:rPr>
          <w:rFonts w:ascii="Times New Roman" w:eastAsia="Calibri" w:hAnsi="Times New Roman" w:cs="Times New Roman"/>
          <w:sz w:val="12"/>
          <w:szCs w:val="12"/>
        </w:rPr>
        <w:t xml:space="preserve">Постановление администрации </w:t>
      </w:r>
      <w:r w:rsidR="00FA57A8">
        <w:rPr>
          <w:rFonts w:ascii="Times New Roman" w:eastAsia="Calibri" w:hAnsi="Times New Roman" w:cs="Times New Roman"/>
          <w:sz w:val="12"/>
          <w:szCs w:val="12"/>
        </w:rPr>
        <w:t xml:space="preserve">сельского поселения Черновка </w:t>
      </w:r>
      <w:r w:rsidR="00FA57A8" w:rsidRPr="001975F9">
        <w:rPr>
          <w:rFonts w:ascii="Times New Roman" w:eastAsia="Calibri" w:hAnsi="Times New Roman" w:cs="Times New Roman"/>
          <w:sz w:val="12"/>
          <w:szCs w:val="12"/>
        </w:rPr>
        <w:t>муниципального района Сергиевский Самарской области</w:t>
      </w:r>
    </w:p>
    <w:p w:rsidR="00FA57A8" w:rsidRPr="00FA57A8" w:rsidRDefault="00FA57A8" w:rsidP="00FA57A8">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FA57A8">
        <w:rPr>
          <w:rFonts w:ascii="Times New Roman" w:hAnsi="Times New Roman"/>
          <w:sz w:val="12"/>
          <w:szCs w:val="12"/>
        </w:rPr>
        <w:t>Об утверждении Положения  «О денежном содержании и ежегодном оплачиваемом отпуске работников,</w:t>
      </w:r>
    </w:p>
    <w:p w:rsidR="00E762F7" w:rsidRDefault="00FA57A8" w:rsidP="00FA57A8">
      <w:pPr>
        <w:spacing w:after="0" w:line="240" w:lineRule="auto"/>
        <w:jc w:val="both"/>
        <w:rPr>
          <w:rFonts w:ascii="Times New Roman" w:hAnsi="Times New Roman"/>
          <w:sz w:val="12"/>
          <w:szCs w:val="12"/>
        </w:rPr>
      </w:pPr>
      <w:r w:rsidRPr="00FA57A8">
        <w:rPr>
          <w:rFonts w:ascii="Times New Roman" w:hAnsi="Times New Roman"/>
          <w:sz w:val="12"/>
          <w:szCs w:val="12"/>
        </w:rPr>
        <w:t xml:space="preserve"> </w:t>
      </w:r>
      <w:proofErr w:type="gramStart"/>
      <w:r w:rsidRPr="00FA57A8">
        <w:rPr>
          <w:rFonts w:ascii="Times New Roman" w:hAnsi="Times New Roman"/>
          <w:sz w:val="12"/>
          <w:szCs w:val="12"/>
        </w:rPr>
        <w:t>Занимающих</w:t>
      </w:r>
      <w:proofErr w:type="gramEnd"/>
      <w:r w:rsidRPr="00FA57A8">
        <w:rPr>
          <w:rFonts w:ascii="Times New Roman" w:hAnsi="Times New Roman"/>
          <w:sz w:val="12"/>
          <w:szCs w:val="12"/>
        </w:rPr>
        <w:t xml:space="preserve"> должности, не отнесенные к муниципальным должностям муниципальной службы сельского поселения Черновка муниципального района Сергиевский</w:t>
      </w:r>
      <w:r>
        <w:rPr>
          <w:rFonts w:ascii="Times New Roman" w:hAnsi="Times New Roman"/>
          <w:sz w:val="12"/>
          <w:szCs w:val="12"/>
        </w:rPr>
        <w:t>»…………………………………………………</w:t>
      </w:r>
      <w:r w:rsidR="007B040D">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37</w:t>
      </w:r>
    </w:p>
    <w:p w:rsidR="00E762F7" w:rsidRDefault="00E762F7" w:rsidP="00476836">
      <w:pPr>
        <w:spacing w:after="0" w:line="240" w:lineRule="auto"/>
        <w:jc w:val="both"/>
        <w:rPr>
          <w:rFonts w:ascii="Times New Roman" w:hAnsi="Times New Roman"/>
          <w:sz w:val="12"/>
          <w:szCs w:val="12"/>
        </w:rPr>
      </w:pPr>
    </w:p>
    <w:p w:rsidR="00813178" w:rsidRPr="001975F9" w:rsidRDefault="00FA57A8" w:rsidP="00813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37. </w:t>
      </w:r>
      <w:r w:rsidR="00813178" w:rsidRPr="001975F9">
        <w:rPr>
          <w:rFonts w:ascii="Times New Roman" w:eastAsia="Calibri" w:hAnsi="Times New Roman" w:cs="Times New Roman"/>
          <w:sz w:val="12"/>
          <w:szCs w:val="12"/>
        </w:rPr>
        <w:t xml:space="preserve">Постановление администрации </w:t>
      </w:r>
      <w:r w:rsidR="00813178">
        <w:rPr>
          <w:rFonts w:ascii="Times New Roman" w:eastAsia="Calibri" w:hAnsi="Times New Roman" w:cs="Times New Roman"/>
          <w:sz w:val="12"/>
          <w:szCs w:val="12"/>
        </w:rPr>
        <w:t xml:space="preserve">городского поселения Суходол </w:t>
      </w:r>
      <w:r w:rsidR="00813178" w:rsidRPr="001975F9">
        <w:rPr>
          <w:rFonts w:ascii="Times New Roman" w:eastAsia="Calibri" w:hAnsi="Times New Roman" w:cs="Times New Roman"/>
          <w:sz w:val="12"/>
          <w:szCs w:val="12"/>
        </w:rPr>
        <w:t>муниципального района Сергиевский Самарской области</w:t>
      </w:r>
    </w:p>
    <w:p w:rsidR="00813178" w:rsidRPr="00813178" w:rsidRDefault="00813178" w:rsidP="00813178">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3 от 14 янва</w:t>
      </w:r>
      <w:r w:rsidRPr="001975F9">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13178">
        <w:rPr>
          <w:rFonts w:ascii="Times New Roman" w:hAnsi="Times New Roman"/>
          <w:sz w:val="12"/>
          <w:szCs w:val="12"/>
        </w:rPr>
        <w:t>Об утверждении Положения   «О денежном содержании и ежегодном оп</w:t>
      </w:r>
      <w:r>
        <w:rPr>
          <w:rFonts w:ascii="Times New Roman" w:hAnsi="Times New Roman"/>
          <w:sz w:val="12"/>
          <w:szCs w:val="12"/>
        </w:rPr>
        <w:t xml:space="preserve">лачиваемом отпуске работников, </w:t>
      </w:r>
      <w:r w:rsidRPr="00813178">
        <w:rPr>
          <w:rFonts w:ascii="Times New Roman" w:hAnsi="Times New Roman"/>
          <w:sz w:val="12"/>
          <w:szCs w:val="12"/>
        </w:rPr>
        <w:t>занимающих должности, не  отнесенные к муниципальным должностям муниципальной службы городского поселения Суходол</w:t>
      </w:r>
      <w:r>
        <w:rPr>
          <w:rFonts w:ascii="Times New Roman" w:hAnsi="Times New Roman"/>
          <w:sz w:val="12"/>
          <w:szCs w:val="12"/>
        </w:rPr>
        <w:t xml:space="preserve"> </w:t>
      </w:r>
      <w:r w:rsidRPr="00813178">
        <w:rPr>
          <w:rFonts w:ascii="Times New Roman" w:hAnsi="Times New Roman"/>
          <w:sz w:val="12"/>
          <w:szCs w:val="12"/>
        </w:rPr>
        <w:t>муниципального района Сергиевский»</w:t>
      </w:r>
      <w:r>
        <w:rPr>
          <w:rFonts w:ascii="Times New Roman" w:hAnsi="Times New Roman"/>
          <w:sz w:val="12"/>
          <w:szCs w:val="12"/>
        </w:rPr>
        <w:t>……………………………………………………</w:t>
      </w:r>
      <w:r w:rsidR="007B040D">
        <w:rPr>
          <w:rFonts w:ascii="Times New Roman" w:hAnsi="Times New Roman"/>
          <w:sz w:val="12"/>
          <w:szCs w:val="12"/>
        </w:rPr>
        <w:t>……</w:t>
      </w:r>
      <w:r>
        <w:rPr>
          <w:rFonts w:ascii="Times New Roman" w:hAnsi="Times New Roman"/>
          <w:sz w:val="12"/>
          <w:szCs w:val="12"/>
        </w:rPr>
        <w:t>………………………………………………………………………………………..</w:t>
      </w:r>
      <w:r w:rsidR="007B4F75">
        <w:rPr>
          <w:rFonts w:ascii="Times New Roman" w:hAnsi="Times New Roman"/>
          <w:sz w:val="12"/>
          <w:szCs w:val="12"/>
        </w:rPr>
        <w:t>38</w:t>
      </w:r>
    </w:p>
    <w:p w:rsidR="00E762F7" w:rsidRDefault="00E762F7" w:rsidP="00476836">
      <w:pPr>
        <w:spacing w:after="0" w:line="240" w:lineRule="auto"/>
        <w:jc w:val="both"/>
        <w:rPr>
          <w:rFonts w:ascii="Times New Roman" w:hAnsi="Times New Roman"/>
          <w:sz w:val="12"/>
          <w:szCs w:val="12"/>
        </w:rPr>
      </w:pPr>
    </w:p>
    <w:p w:rsidR="00E762F7" w:rsidRDefault="00DC6EED" w:rsidP="00DC6EED">
      <w:pPr>
        <w:spacing w:after="0" w:line="240" w:lineRule="auto"/>
        <w:ind w:firstLine="284"/>
        <w:jc w:val="both"/>
        <w:rPr>
          <w:rFonts w:ascii="Times New Roman" w:hAnsi="Times New Roman"/>
          <w:sz w:val="12"/>
          <w:szCs w:val="12"/>
        </w:rPr>
      </w:pPr>
      <w:r>
        <w:rPr>
          <w:rFonts w:ascii="Times New Roman" w:hAnsi="Times New Roman"/>
          <w:sz w:val="12"/>
          <w:szCs w:val="12"/>
        </w:rPr>
        <w:t>38. Сообщения о планируемом изъятии земельных участков………………………………………………………………</w:t>
      </w:r>
      <w:r w:rsidR="00A93D03">
        <w:rPr>
          <w:rFonts w:ascii="Times New Roman" w:hAnsi="Times New Roman"/>
          <w:sz w:val="12"/>
          <w:szCs w:val="12"/>
        </w:rPr>
        <w:t>……</w:t>
      </w:r>
      <w:bookmarkStart w:id="0" w:name="_GoBack"/>
      <w:bookmarkEnd w:id="0"/>
      <w:r>
        <w:rPr>
          <w:rFonts w:ascii="Times New Roman" w:hAnsi="Times New Roman"/>
          <w:sz w:val="12"/>
          <w:szCs w:val="12"/>
        </w:rPr>
        <w:t>…………………..</w:t>
      </w:r>
      <w:r w:rsidR="00A93D03">
        <w:rPr>
          <w:rFonts w:ascii="Times New Roman" w:hAnsi="Times New Roman"/>
          <w:sz w:val="12"/>
          <w:szCs w:val="12"/>
        </w:rPr>
        <w:t>38</w:t>
      </w: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E762F7" w:rsidRDefault="00E762F7" w:rsidP="00476836">
      <w:pPr>
        <w:spacing w:after="0" w:line="240" w:lineRule="auto"/>
        <w:jc w:val="both"/>
        <w:rPr>
          <w:rFonts w:ascii="Times New Roman" w:hAnsi="Times New Roman"/>
          <w:sz w:val="12"/>
          <w:szCs w:val="12"/>
        </w:rPr>
      </w:pPr>
    </w:p>
    <w:p w:rsidR="00D57C50" w:rsidRDefault="00D57C50" w:rsidP="00D57C5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D57C50" w:rsidRDefault="00D57C50" w:rsidP="00D57C5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 СЕРГИЕВСКИЙ</w:t>
      </w:r>
    </w:p>
    <w:p w:rsidR="00D57C50" w:rsidRDefault="00D57C50" w:rsidP="00D57C5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D57C50" w:rsidRDefault="00D57C50" w:rsidP="00D57C50">
      <w:pPr>
        <w:spacing w:after="0" w:line="240" w:lineRule="auto"/>
        <w:jc w:val="center"/>
        <w:rPr>
          <w:rFonts w:ascii="Times New Roman" w:eastAsia="Calibri" w:hAnsi="Times New Roman" w:cs="Times New Roman"/>
          <w:sz w:val="12"/>
          <w:szCs w:val="12"/>
        </w:rPr>
      </w:pPr>
    </w:p>
    <w:p w:rsidR="00D57C50" w:rsidRDefault="00D57C50" w:rsidP="00D57C5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7C19DC" w:rsidRDefault="00D57C50" w:rsidP="00D57C50">
      <w:pPr>
        <w:spacing w:after="0" w:line="240" w:lineRule="auto"/>
        <w:jc w:val="both"/>
        <w:rPr>
          <w:rFonts w:ascii="Times New Roman" w:hAnsi="Times New Roman"/>
          <w:sz w:val="12"/>
          <w:szCs w:val="12"/>
        </w:rPr>
      </w:pPr>
      <w:r>
        <w:rPr>
          <w:rFonts w:ascii="Times New Roman" w:eastAsia="Calibri" w:hAnsi="Times New Roman" w:cs="Times New Roman"/>
          <w:sz w:val="12"/>
          <w:szCs w:val="12"/>
        </w:rPr>
        <w:t>27 ноября 2015г.                                                                                                                                                                                                                №1721р</w:t>
      </w:r>
    </w:p>
    <w:p w:rsidR="00D57C50" w:rsidRPr="00D57C50" w:rsidRDefault="00D57C50" w:rsidP="00D57C50">
      <w:pPr>
        <w:spacing w:after="0" w:line="240" w:lineRule="auto"/>
        <w:jc w:val="center"/>
        <w:rPr>
          <w:rFonts w:ascii="Times New Roman" w:hAnsi="Times New Roman"/>
          <w:b/>
          <w:sz w:val="12"/>
          <w:szCs w:val="12"/>
        </w:rPr>
      </w:pPr>
      <w:r w:rsidRPr="00D57C50">
        <w:rPr>
          <w:rFonts w:ascii="Times New Roman" w:hAnsi="Times New Roman"/>
          <w:b/>
          <w:sz w:val="12"/>
          <w:szCs w:val="12"/>
        </w:rPr>
        <w:t>О выставлении земельных участков на аукцион по продаже права</w:t>
      </w:r>
      <w:r w:rsidR="004E0B3A">
        <w:rPr>
          <w:rFonts w:ascii="Times New Roman" w:hAnsi="Times New Roman"/>
          <w:b/>
          <w:sz w:val="12"/>
          <w:szCs w:val="12"/>
        </w:rPr>
        <w:t xml:space="preserve"> на заключение договоров аренды</w:t>
      </w:r>
    </w:p>
    <w:p w:rsidR="00D57C50" w:rsidRPr="00D57C50" w:rsidRDefault="00D57C50" w:rsidP="00D57C50">
      <w:pPr>
        <w:spacing w:after="0" w:line="240" w:lineRule="auto"/>
        <w:jc w:val="both"/>
        <w:rPr>
          <w:rFonts w:ascii="Times New Roman" w:hAnsi="Times New Roman"/>
          <w:sz w:val="12"/>
          <w:szCs w:val="12"/>
        </w:rPr>
      </w:pPr>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Руководствуясь ст. 39.11 Земельного  Кодекса  Российской Федерации, Законом Самарской области от 11.03.2005 г. № 94-ГД «О земле»:</w:t>
      </w:r>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1. Выставить на аукцион по продаже права на заключение договоров аренды сроком на 10 лет следующие земельные участки:</w:t>
      </w:r>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 xml:space="preserve">1.1 Земельный участок с разрешенным использованием «под многоквартирным жилым домом» с кадастровым номером 63:31:1102023:115, площадью 2173 кв.м., </w:t>
      </w:r>
      <w:proofErr w:type="gramStart"/>
      <w:r w:rsidRPr="00D57C50">
        <w:rPr>
          <w:rFonts w:ascii="Times New Roman" w:hAnsi="Times New Roman"/>
          <w:sz w:val="12"/>
          <w:szCs w:val="12"/>
        </w:rPr>
        <w:t>расположенного</w:t>
      </w:r>
      <w:proofErr w:type="gramEnd"/>
      <w:r w:rsidRPr="00D57C50">
        <w:rPr>
          <w:rFonts w:ascii="Times New Roman" w:hAnsi="Times New Roman"/>
          <w:sz w:val="12"/>
          <w:szCs w:val="12"/>
        </w:rPr>
        <w:t xml:space="preserve"> по адресу: </w:t>
      </w:r>
      <w:proofErr w:type="gramStart"/>
      <w:r w:rsidRPr="00D57C50">
        <w:rPr>
          <w:rFonts w:ascii="Times New Roman" w:hAnsi="Times New Roman"/>
          <w:sz w:val="12"/>
          <w:szCs w:val="12"/>
        </w:rPr>
        <w:t>Самарская область, муниципальный район Сергиевский, п. Суходол, ул. Спортивная, д. 9;</w:t>
      </w:r>
      <w:proofErr w:type="gramEnd"/>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 xml:space="preserve">1.2  Земельный участок с разрешенным использованием «под многоквартирным жилым домом» с кадастровым номером 63:31:1102023:110, площадью 757 кв.м., </w:t>
      </w:r>
      <w:proofErr w:type="gramStart"/>
      <w:r w:rsidRPr="00D57C50">
        <w:rPr>
          <w:rFonts w:ascii="Times New Roman" w:hAnsi="Times New Roman"/>
          <w:sz w:val="12"/>
          <w:szCs w:val="12"/>
        </w:rPr>
        <w:t>расположенного</w:t>
      </w:r>
      <w:proofErr w:type="gramEnd"/>
      <w:r w:rsidRPr="00D57C50">
        <w:rPr>
          <w:rFonts w:ascii="Times New Roman" w:hAnsi="Times New Roman"/>
          <w:sz w:val="12"/>
          <w:szCs w:val="12"/>
        </w:rPr>
        <w:t xml:space="preserve"> по адресу: </w:t>
      </w:r>
      <w:proofErr w:type="gramStart"/>
      <w:r w:rsidRPr="00D57C50">
        <w:rPr>
          <w:rFonts w:ascii="Times New Roman" w:hAnsi="Times New Roman"/>
          <w:sz w:val="12"/>
          <w:szCs w:val="12"/>
        </w:rPr>
        <w:t>Самарская область, муниципальный район Сергиевский, п. Суходол, ул. Спортивная, д. 11;</w:t>
      </w:r>
      <w:proofErr w:type="gramEnd"/>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1.3 Земельный участок с разрешенным использованием «под многоквартирным жилым домом» с кадастровым номером 63:31:1102024:116, площадью 3018 кв.м.,</w:t>
      </w:r>
    </w:p>
    <w:p w:rsidR="00D57C50" w:rsidRPr="00D57C50" w:rsidRDefault="00D57C50" w:rsidP="00D57C50">
      <w:pPr>
        <w:spacing w:after="0" w:line="240" w:lineRule="auto"/>
        <w:ind w:firstLine="284"/>
        <w:jc w:val="both"/>
        <w:rPr>
          <w:rFonts w:ascii="Times New Roman" w:hAnsi="Times New Roman"/>
          <w:sz w:val="12"/>
          <w:szCs w:val="12"/>
        </w:rPr>
      </w:pPr>
      <w:proofErr w:type="gramStart"/>
      <w:r w:rsidRPr="00D57C50">
        <w:rPr>
          <w:rFonts w:ascii="Times New Roman" w:hAnsi="Times New Roman"/>
          <w:sz w:val="12"/>
          <w:szCs w:val="12"/>
        </w:rPr>
        <w:t>расположенного</w:t>
      </w:r>
      <w:proofErr w:type="gramEnd"/>
      <w:r w:rsidRPr="00D57C50">
        <w:rPr>
          <w:rFonts w:ascii="Times New Roman" w:hAnsi="Times New Roman"/>
          <w:sz w:val="12"/>
          <w:szCs w:val="12"/>
        </w:rPr>
        <w:t xml:space="preserve"> по адресу: </w:t>
      </w:r>
      <w:proofErr w:type="gramStart"/>
      <w:r w:rsidRPr="00D57C50">
        <w:rPr>
          <w:rFonts w:ascii="Times New Roman" w:hAnsi="Times New Roman"/>
          <w:sz w:val="12"/>
          <w:szCs w:val="12"/>
        </w:rPr>
        <w:t>Самарская область, муниципальный район Сергиевский, п. Суходол, ул. Парковая, д. 6;</w:t>
      </w:r>
      <w:proofErr w:type="gramEnd"/>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 xml:space="preserve">1.4 Земельный участок с разрешенным использованием «под многоквартирным жилым домом» с кадастровым номером 63:31:1102024:118, площадью 1318 кв.м., </w:t>
      </w:r>
      <w:proofErr w:type="gramStart"/>
      <w:r w:rsidRPr="00D57C50">
        <w:rPr>
          <w:rFonts w:ascii="Times New Roman" w:hAnsi="Times New Roman"/>
          <w:sz w:val="12"/>
          <w:szCs w:val="12"/>
        </w:rPr>
        <w:t>расположенного</w:t>
      </w:r>
      <w:proofErr w:type="gramEnd"/>
      <w:r w:rsidRPr="00D57C50">
        <w:rPr>
          <w:rFonts w:ascii="Times New Roman" w:hAnsi="Times New Roman"/>
          <w:sz w:val="12"/>
          <w:szCs w:val="12"/>
        </w:rPr>
        <w:t xml:space="preserve"> по адресу: </w:t>
      </w:r>
      <w:proofErr w:type="gramStart"/>
      <w:r w:rsidRPr="00D57C50">
        <w:rPr>
          <w:rFonts w:ascii="Times New Roman" w:hAnsi="Times New Roman"/>
          <w:sz w:val="12"/>
          <w:szCs w:val="12"/>
        </w:rPr>
        <w:t>Самарская область, муниципальный район Сергиевский, п. Суходол, ул. Парковая, д. 8;</w:t>
      </w:r>
      <w:proofErr w:type="gramEnd"/>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 xml:space="preserve">1.5 Земельный участок с разрешенным использованием «под многоквартирным жилым домом» с кадастровым номером 63:31:1102024:117, площадью 2086 кв.м., </w:t>
      </w:r>
      <w:proofErr w:type="gramStart"/>
      <w:r w:rsidRPr="00D57C50">
        <w:rPr>
          <w:rFonts w:ascii="Times New Roman" w:hAnsi="Times New Roman"/>
          <w:sz w:val="12"/>
          <w:szCs w:val="12"/>
        </w:rPr>
        <w:t>расположенного</w:t>
      </w:r>
      <w:proofErr w:type="gramEnd"/>
      <w:r w:rsidRPr="00D57C50">
        <w:rPr>
          <w:rFonts w:ascii="Times New Roman" w:hAnsi="Times New Roman"/>
          <w:sz w:val="12"/>
          <w:szCs w:val="12"/>
        </w:rPr>
        <w:t xml:space="preserve"> по адресу: </w:t>
      </w:r>
      <w:proofErr w:type="gramStart"/>
      <w:r w:rsidRPr="00D57C50">
        <w:rPr>
          <w:rFonts w:ascii="Times New Roman" w:hAnsi="Times New Roman"/>
          <w:sz w:val="12"/>
          <w:szCs w:val="12"/>
        </w:rPr>
        <w:t>Самарская область, муниципальный район Сергиевский, п. Суходол, ул. Победы, д. 7;</w:t>
      </w:r>
      <w:proofErr w:type="gramEnd"/>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 xml:space="preserve">1.6 Земельный участок с разрешенным использованием «под многоквартирным жилым домом» с кадастровым номером 63:31:1102024:113, площадью 700 кв.м., </w:t>
      </w:r>
      <w:proofErr w:type="gramStart"/>
      <w:r w:rsidRPr="00D57C50">
        <w:rPr>
          <w:rFonts w:ascii="Times New Roman" w:hAnsi="Times New Roman"/>
          <w:sz w:val="12"/>
          <w:szCs w:val="12"/>
        </w:rPr>
        <w:t>расположенного</w:t>
      </w:r>
      <w:proofErr w:type="gramEnd"/>
      <w:r w:rsidRPr="00D57C50">
        <w:rPr>
          <w:rFonts w:ascii="Times New Roman" w:hAnsi="Times New Roman"/>
          <w:sz w:val="12"/>
          <w:szCs w:val="12"/>
        </w:rPr>
        <w:t xml:space="preserve"> по адресу: </w:t>
      </w:r>
      <w:proofErr w:type="gramStart"/>
      <w:r w:rsidRPr="00D57C50">
        <w:rPr>
          <w:rFonts w:ascii="Times New Roman" w:hAnsi="Times New Roman"/>
          <w:sz w:val="12"/>
          <w:szCs w:val="12"/>
        </w:rPr>
        <w:t>Самарская область, муниципальный район Сергиевский, п. Суходол, ул. Спортивная, д. 5;</w:t>
      </w:r>
      <w:proofErr w:type="gramEnd"/>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 xml:space="preserve">1.7  Земельный участок с разрешенным использованием «под многоквартирным жилым домом» с кадастровым номером 63:31:1102024:115, площадью 2788 кв.м., </w:t>
      </w:r>
      <w:proofErr w:type="gramStart"/>
      <w:r w:rsidRPr="00D57C50">
        <w:rPr>
          <w:rFonts w:ascii="Times New Roman" w:hAnsi="Times New Roman"/>
          <w:sz w:val="12"/>
          <w:szCs w:val="12"/>
        </w:rPr>
        <w:t>расположенного</w:t>
      </w:r>
      <w:proofErr w:type="gramEnd"/>
      <w:r w:rsidRPr="00D57C50">
        <w:rPr>
          <w:rFonts w:ascii="Times New Roman" w:hAnsi="Times New Roman"/>
          <w:sz w:val="12"/>
          <w:szCs w:val="12"/>
        </w:rPr>
        <w:t xml:space="preserve"> по адресу: </w:t>
      </w:r>
      <w:proofErr w:type="gramStart"/>
      <w:r w:rsidRPr="00D57C50">
        <w:rPr>
          <w:rFonts w:ascii="Times New Roman" w:hAnsi="Times New Roman"/>
          <w:sz w:val="12"/>
          <w:szCs w:val="12"/>
        </w:rPr>
        <w:t>Самарская область, муниципальный район Сергиевский, п. Суходол, ул. Парковая, д. 2.</w:t>
      </w:r>
      <w:proofErr w:type="gramEnd"/>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2.  Установить аукцион, открытый по составу участников и по форме подачи предложений о цене.</w:t>
      </w:r>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3. Отделу приватизации и торгов Комитета по управлению муниципальным имуществом муниципального района Сергиевский:</w:t>
      </w:r>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3.1. выступить от имени «Продавца» вышеуказанных земельных участков;</w:t>
      </w:r>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3.2. разместить информационное сообщение о проведен</w:t>
      </w:r>
      <w:proofErr w:type="gramStart"/>
      <w:r w:rsidRPr="00D57C50">
        <w:rPr>
          <w:rFonts w:ascii="Times New Roman" w:hAnsi="Times New Roman"/>
          <w:sz w:val="12"/>
          <w:szCs w:val="12"/>
        </w:rPr>
        <w:t>ии  ау</w:t>
      </w:r>
      <w:proofErr w:type="gramEnd"/>
      <w:r w:rsidRPr="00D57C50">
        <w:rPr>
          <w:rFonts w:ascii="Times New Roman" w:hAnsi="Times New Roman"/>
          <w:sz w:val="12"/>
          <w:szCs w:val="12"/>
        </w:rPr>
        <w:t>кционов,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D57C50">
        <w:rPr>
          <w:rFonts w:ascii="Times New Roman" w:hAnsi="Times New Roman"/>
          <w:sz w:val="12"/>
          <w:szCs w:val="12"/>
          <w:lang w:val="en-US"/>
        </w:rPr>
        <w:t>www</w:t>
      </w:r>
      <w:r w:rsidRPr="00D57C50">
        <w:rPr>
          <w:rFonts w:ascii="Times New Roman" w:hAnsi="Times New Roman"/>
          <w:sz w:val="12"/>
          <w:szCs w:val="12"/>
        </w:rPr>
        <w:t>.</w:t>
      </w:r>
      <w:proofErr w:type="spellStart"/>
      <w:r w:rsidRPr="00D57C50">
        <w:rPr>
          <w:rFonts w:ascii="Times New Roman" w:hAnsi="Times New Roman"/>
          <w:sz w:val="12"/>
          <w:szCs w:val="12"/>
          <w:lang w:val="en-US"/>
        </w:rPr>
        <w:t>torgi</w:t>
      </w:r>
      <w:proofErr w:type="spellEnd"/>
      <w:r w:rsidRPr="00D57C50">
        <w:rPr>
          <w:rFonts w:ascii="Times New Roman" w:hAnsi="Times New Roman"/>
          <w:sz w:val="12"/>
          <w:szCs w:val="12"/>
        </w:rPr>
        <w:t>.</w:t>
      </w:r>
      <w:proofErr w:type="spellStart"/>
      <w:r w:rsidRPr="00D57C50">
        <w:rPr>
          <w:rFonts w:ascii="Times New Roman" w:hAnsi="Times New Roman"/>
          <w:sz w:val="12"/>
          <w:szCs w:val="12"/>
          <w:lang w:val="en-US"/>
        </w:rPr>
        <w:t>gov</w:t>
      </w:r>
      <w:proofErr w:type="spellEnd"/>
      <w:r w:rsidRPr="00D57C50">
        <w:rPr>
          <w:rFonts w:ascii="Times New Roman" w:hAnsi="Times New Roman"/>
          <w:sz w:val="12"/>
          <w:szCs w:val="12"/>
        </w:rPr>
        <w:t>.</w:t>
      </w:r>
      <w:proofErr w:type="spellStart"/>
      <w:r w:rsidRPr="00D57C50">
        <w:rPr>
          <w:rFonts w:ascii="Times New Roman" w:hAnsi="Times New Roman"/>
          <w:sz w:val="12"/>
          <w:szCs w:val="12"/>
          <w:lang w:val="en-US"/>
        </w:rPr>
        <w:t>ru</w:t>
      </w:r>
      <w:proofErr w:type="spellEnd"/>
      <w:r w:rsidRPr="00D57C50">
        <w:rPr>
          <w:rFonts w:ascii="Times New Roman" w:hAnsi="Times New Roman"/>
          <w:sz w:val="12"/>
          <w:szCs w:val="12"/>
        </w:rPr>
        <w:t>), опубликовать информационное сообщение о проведении  аукционов в газете «Сергиевский вестник».</w:t>
      </w:r>
    </w:p>
    <w:p w:rsidR="00D57C50" w:rsidRPr="00D57C50" w:rsidRDefault="00D57C50" w:rsidP="00D57C50">
      <w:pPr>
        <w:spacing w:after="0" w:line="240" w:lineRule="auto"/>
        <w:ind w:firstLine="284"/>
        <w:jc w:val="both"/>
        <w:rPr>
          <w:rFonts w:ascii="Times New Roman" w:hAnsi="Times New Roman"/>
          <w:sz w:val="12"/>
          <w:szCs w:val="12"/>
        </w:rPr>
      </w:pPr>
      <w:r w:rsidRPr="00D57C50">
        <w:rPr>
          <w:rFonts w:ascii="Times New Roman" w:hAnsi="Times New Roman"/>
          <w:sz w:val="12"/>
          <w:szCs w:val="12"/>
        </w:rPr>
        <w:t xml:space="preserve">4. </w:t>
      </w:r>
      <w:proofErr w:type="gramStart"/>
      <w:r w:rsidRPr="00D57C50">
        <w:rPr>
          <w:rFonts w:ascii="Times New Roman" w:hAnsi="Times New Roman"/>
          <w:sz w:val="12"/>
          <w:szCs w:val="12"/>
        </w:rPr>
        <w:t>Контроль за</w:t>
      </w:r>
      <w:proofErr w:type="gramEnd"/>
      <w:r w:rsidRPr="00D57C50">
        <w:rPr>
          <w:rFonts w:ascii="Times New Roman" w:hAnsi="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D57C50" w:rsidRDefault="00D57C50" w:rsidP="00D57C50">
      <w:pPr>
        <w:spacing w:after="0" w:line="240" w:lineRule="auto"/>
        <w:jc w:val="right"/>
        <w:rPr>
          <w:rFonts w:ascii="Times New Roman" w:hAnsi="Times New Roman"/>
          <w:sz w:val="12"/>
          <w:szCs w:val="12"/>
        </w:rPr>
      </w:pPr>
      <w:r w:rsidRPr="00D57C50">
        <w:rPr>
          <w:rFonts w:ascii="Times New Roman" w:hAnsi="Times New Roman"/>
          <w:sz w:val="12"/>
          <w:szCs w:val="12"/>
        </w:rPr>
        <w:t>Глава муниципального района Сергиевский</w:t>
      </w:r>
    </w:p>
    <w:p w:rsidR="00D57C50" w:rsidRPr="00D57C50" w:rsidRDefault="00D57C50" w:rsidP="00D57C50">
      <w:pPr>
        <w:spacing w:after="0" w:line="240" w:lineRule="auto"/>
        <w:jc w:val="right"/>
        <w:rPr>
          <w:rFonts w:ascii="Times New Roman" w:hAnsi="Times New Roman"/>
          <w:sz w:val="12"/>
          <w:szCs w:val="12"/>
        </w:rPr>
      </w:pPr>
      <w:r w:rsidRPr="00D57C50">
        <w:rPr>
          <w:rFonts w:ascii="Times New Roman" w:hAnsi="Times New Roman"/>
          <w:sz w:val="12"/>
          <w:szCs w:val="12"/>
        </w:rPr>
        <w:t>А.А. Веселов</w:t>
      </w:r>
    </w:p>
    <w:p w:rsidR="00515672" w:rsidRPr="00515672" w:rsidRDefault="00515672" w:rsidP="00515672">
      <w:pPr>
        <w:spacing w:after="0" w:line="240" w:lineRule="auto"/>
        <w:jc w:val="center"/>
        <w:rPr>
          <w:rFonts w:ascii="Times New Roman" w:hAnsi="Times New Roman"/>
          <w:b/>
          <w:sz w:val="12"/>
          <w:szCs w:val="12"/>
        </w:rPr>
      </w:pPr>
      <w:r w:rsidRPr="00515672">
        <w:rPr>
          <w:rFonts w:ascii="Times New Roman" w:hAnsi="Times New Roman"/>
          <w:b/>
          <w:sz w:val="12"/>
          <w:szCs w:val="12"/>
        </w:rPr>
        <w:t>Информационное сообщение о проведен</w:t>
      </w:r>
      <w:proofErr w:type="gramStart"/>
      <w:r w:rsidRPr="00515672">
        <w:rPr>
          <w:rFonts w:ascii="Times New Roman" w:hAnsi="Times New Roman"/>
          <w:b/>
          <w:sz w:val="12"/>
          <w:szCs w:val="12"/>
        </w:rPr>
        <w:t>ии ау</w:t>
      </w:r>
      <w:proofErr w:type="gramEnd"/>
      <w:r w:rsidRPr="00515672">
        <w:rPr>
          <w:rFonts w:ascii="Times New Roman" w:hAnsi="Times New Roman"/>
          <w:b/>
          <w:sz w:val="12"/>
          <w:szCs w:val="12"/>
        </w:rPr>
        <w:t>кциона.</w:t>
      </w:r>
    </w:p>
    <w:p w:rsidR="00515672" w:rsidRPr="00515672" w:rsidRDefault="00515672" w:rsidP="00515672">
      <w:pPr>
        <w:spacing w:after="0" w:line="240" w:lineRule="auto"/>
        <w:jc w:val="both"/>
        <w:rPr>
          <w:rFonts w:ascii="Times New Roman" w:hAnsi="Times New Roman"/>
          <w:b/>
          <w:sz w:val="12"/>
          <w:szCs w:val="12"/>
        </w:rPr>
      </w:pP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1721 </w:t>
      </w:r>
      <w:proofErr w:type="gramStart"/>
      <w:r w:rsidRPr="00515672">
        <w:rPr>
          <w:rFonts w:ascii="Times New Roman" w:hAnsi="Times New Roman"/>
          <w:sz w:val="12"/>
          <w:szCs w:val="12"/>
        </w:rPr>
        <w:t>р</w:t>
      </w:r>
      <w:proofErr w:type="gramEnd"/>
      <w:r w:rsidRPr="00515672">
        <w:rPr>
          <w:rFonts w:ascii="Times New Roman" w:hAnsi="Times New Roman"/>
          <w:sz w:val="12"/>
          <w:szCs w:val="12"/>
        </w:rPr>
        <w:t xml:space="preserve"> от 27.11.2015г. «О выставлении земельных участков на аукцион по продаже права на заключение договоров аренды» сообщает, что 15 февраля 2016 года в 09 ч. 00 мин.  в здании, расположенном по адресу: </w:t>
      </w:r>
      <w:proofErr w:type="gramStart"/>
      <w:r w:rsidRPr="00515672">
        <w:rPr>
          <w:rFonts w:ascii="Times New Roman" w:hAnsi="Times New Roman"/>
          <w:sz w:val="12"/>
          <w:szCs w:val="12"/>
        </w:rPr>
        <w:t>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10 лет земельного участка, с разрешенным использованием: под многоквартирным жилым домом, с кадастровым номером: 63:31:1102024:118, площадью 1318 +/- 13 кв.м., расположенного по адресу:</w:t>
      </w:r>
      <w:proofErr w:type="gramEnd"/>
      <w:r w:rsidRPr="00515672">
        <w:rPr>
          <w:rFonts w:ascii="Times New Roman" w:hAnsi="Times New Roman"/>
          <w:sz w:val="12"/>
          <w:szCs w:val="12"/>
        </w:rPr>
        <w:t xml:space="preserve"> </w:t>
      </w:r>
      <w:proofErr w:type="gramStart"/>
      <w:r w:rsidRPr="00515672">
        <w:rPr>
          <w:rFonts w:ascii="Times New Roman" w:hAnsi="Times New Roman"/>
          <w:sz w:val="12"/>
          <w:szCs w:val="12"/>
        </w:rPr>
        <w:t xml:space="preserve">Самарская область, муниципальный район Сергиевский, п. Суходол, ул. Парковая, д.8. </w:t>
      </w:r>
      <w:proofErr w:type="gramEnd"/>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Обременения (ограничения): не зарегистрированы.</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i/>
          <w:sz w:val="12"/>
          <w:szCs w:val="12"/>
        </w:rPr>
        <w:t>Начальная цена (начальный размер годовой арендной платы)</w:t>
      </w:r>
      <w:r w:rsidRPr="00515672">
        <w:rPr>
          <w:rFonts w:ascii="Times New Roman" w:hAnsi="Times New Roman"/>
          <w:sz w:val="12"/>
          <w:szCs w:val="12"/>
        </w:rPr>
        <w:t>: 902 510,00 рублей.</w:t>
      </w:r>
      <w:r w:rsidRPr="00515672">
        <w:rPr>
          <w:rFonts w:ascii="Times New Roman" w:hAnsi="Times New Roman"/>
          <w:i/>
          <w:sz w:val="12"/>
          <w:szCs w:val="12"/>
        </w:rPr>
        <w:t xml:space="preserve"> Шаг аукциона</w:t>
      </w:r>
      <w:r w:rsidRPr="00515672">
        <w:rPr>
          <w:rFonts w:ascii="Times New Roman" w:hAnsi="Times New Roman"/>
          <w:sz w:val="12"/>
          <w:szCs w:val="12"/>
        </w:rPr>
        <w:t>:  27075,00 рублей.</w:t>
      </w:r>
      <w:r w:rsidRPr="00515672">
        <w:rPr>
          <w:rFonts w:ascii="Times New Roman" w:hAnsi="Times New Roman"/>
          <w:i/>
          <w:sz w:val="12"/>
          <w:szCs w:val="12"/>
        </w:rPr>
        <w:t xml:space="preserve"> Сумма задатка</w:t>
      </w:r>
      <w:r w:rsidRPr="00515672">
        <w:rPr>
          <w:rFonts w:ascii="Times New Roman" w:hAnsi="Times New Roman"/>
          <w:sz w:val="12"/>
          <w:szCs w:val="12"/>
        </w:rPr>
        <w:t>: 180 502,00 рубля.</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515672">
        <w:rPr>
          <w:rFonts w:ascii="Times New Roman" w:hAnsi="Times New Roman"/>
          <w:sz w:val="12"/>
          <w:szCs w:val="12"/>
        </w:rPr>
        <w:t>Р</w:t>
      </w:r>
      <w:proofErr w:type="gramEnd"/>
      <w:r w:rsidRPr="00515672">
        <w:rPr>
          <w:rFonts w:ascii="Times New Roman" w:hAnsi="Times New Roman"/>
          <w:sz w:val="12"/>
          <w:szCs w:val="12"/>
        </w:rPr>
        <w:t xml:space="preserve">/С 40302810636015000068 в Отделении Самара г. Самара, БИК 043601001, КБК 60811105025050000120, ОКТМО 36638000, с пометкой – задаток для участия в аукционе. </w:t>
      </w:r>
    </w:p>
    <w:p w:rsidR="00515672" w:rsidRPr="00515672" w:rsidRDefault="00515672" w:rsidP="00515672">
      <w:pPr>
        <w:spacing w:after="0" w:line="240" w:lineRule="auto"/>
        <w:ind w:firstLine="284"/>
        <w:jc w:val="both"/>
        <w:rPr>
          <w:rFonts w:ascii="Times New Roman" w:hAnsi="Times New Roman"/>
          <w:b/>
          <w:sz w:val="12"/>
          <w:szCs w:val="12"/>
        </w:rPr>
      </w:pPr>
      <w:r w:rsidRPr="00515672">
        <w:rPr>
          <w:rFonts w:ascii="Times New Roman" w:hAnsi="Times New Roman"/>
          <w:b/>
          <w:sz w:val="12"/>
          <w:szCs w:val="12"/>
        </w:rPr>
        <w:t xml:space="preserve">Технические условия подключения </w:t>
      </w:r>
      <w:proofErr w:type="gramStart"/>
      <w:r w:rsidRPr="00515672">
        <w:rPr>
          <w:rFonts w:ascii="Times New Roman" w:hAnsi="Times New Roman"/>
          <w:b/>
          <w:sz w:val="12"/>
          <w:szCs w:val="12"/>
        </w:rPr>
        <w:t>объекта</w:t>
      </w:r>
      <w:proofErr w:type="gramEnd"/>
      <w:r w:rsidRPr="00515672">
        <w:rPr>
          <w:rFonts w:ascii="Times New Roman" w:hAnsi="Times New Roman"/>
          <w:b/>
          <w:sz w:val="12"/>
          <w:szCs w:val="12"/>
        </w:rPr>
        <w:t xml:space="preserve"> к сетям инженерно-технического обеспечения проектируемого жилого дома, расположенного по адресу: п. Суходол, ул. Парковая, д.8 </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15672">
        <w:rPr>
          <w:rFonts w:ascii="Times New Roman" w:hAnsi="Times New Roman"/>
          <w:sz w:val="12"/>
          <w:szCs w:val="12"/>
        </w:rPr>
        <w:t xml:space="preserve">Произвести прокладку нового водопровода от существующего колодца №1, до существующего колодца №2 трубой ПВХ </w:t>
      </w:r>
      <w:r w:rsidRPr="00515672">
        <w:rPr>
          <w:rFonts w:ascii="Times New Roman" w:hAnsi="Times New Roman"/>
          <w:sz w:val="12"/>
          <w:szCs w:val="12"/>
          <w:lang w:val="en-US"/>
        </w:rPr>
        <w:t>SDR</w:t>
      </w:r>
      <w:r w:rsidRPr="00515672">
        <w:rPr>
          <w:rFonts w:ascii="Times New Roman" w:hAnsi="Times New Roman"/>
          <w:sz w:val="12"/>
          <w:szCs w:val="12"/>
        </w:rPr>
        <w:t xml:space="preserve"> 17, Ǿ 100 мм.</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515672">
        <w:rPr>
          <w:rFonts w:ascii="Times New Roman" w:hAnsi="Times New Roman"/>
          <w:sz w:val="12"/>
          <w:szCs w:val="12"/>
        </w:rPr>
        <w:t>Предусмотреть устройство водопроводного колодца (проект.</w:t>
      </w:r>
      <w:proofErr w:type="gramEnd"/>
      <w:r w:rsidRPr="00515672">
        <w:rPr>
          <w:rFonts w:ascii="Times New Roman" w:hAnsi="Times New Roman"/>
          <w:sz w:val="12"/>
          <w:szCs w:val="12"/>
        </w:rPr>
        <w:t xml:space="preserve"> Колодец №1) из железобетонных колец диаметром не менее 1500 мм</w:t>
      </w:r>
      <w:proofErr w:type="gramStart"/>
      <w:r w:rsidRPr="00515672">
        <w:rPr>
          <w:rFonts w:ascii="Times New Roman" w:hAnsi="Times New Roman"/>
          <w:sz w:val="12"/>
          <w:szCs w:val="12"/>
        </w:rPr>
        <w:t>.</w:t>
      </w:r>
      <w:proofErr w:type="gramEnd"/>
      <w:r w:rsidRPr="00515672">
        <w:rPr>
          <w:rFonts w:ascii="Times New Roman" w:hAnsi="Times New Roman"/>
          <w:sz w:val="12"/>
          <w:szCs w:val="12"/>
        </w:rPr>
        <w:t xml:space="preserve"> </w:t>
      </w:r>
      <w:proofErr w:type="gramStart"/>
      <w:r w:rsidRPr="00515672">
        <w:rPr>
          <w:rFonts w:ascii="Times New Roman" w:hAnsi="Times New Roman"/>
          <w:sz w:val="12"/>
          <w:szCs w:val="12"/>
        </w:rPr>
        <w:t>и</w:t>
      </w:r>
      <w:proofErr w:type="gramEnd"/>
      <w:r w:rsidRPr="00515672">
        <w:rPr>
          <w:rFonts w:ascii="Times New Roman" w:hAnsi="Times New Roman"/>
          <w:sz w:val="12"/>
          <w:szCs w:val="12"/>
        </w:rPr>
        <w:t xml:space="preserve"> крышку колодца (ГОСТ 26358-84, ГОСТ 26645-85) с применением гидроизоляционного материала.</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15672">
        <w:rPr>
          <w:rFonts w:ascii="Times New Roman" w:hAnsi="Times New Roman"/>
          <w:sz w:val="12"/>
          <w:szCs w:val="12"/>
        </w:rPr>
        <w:t>Присоединение произвести к проектируемому ПВХ водопроводу Ǿ 100 мм в проектируемом колодце №1 по ул. Парковая при помощи соединения типа «сиделка» (ГОСТ 12.3.003-75, 52134-2003).</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515672">
        <w:rPr>
          <w:rFonts w:ascii="Times New Roman" w:hAnsi="Times New Roman"/>
          <w:sz w:val="12"/>
          <w:szCs w:val="12"/>
        </w:rPr>
        <w:t>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515672">
        <w:rPr>
          <w:rFonts w:ascii="Times New Roman" w:hAnsi="Times New Roman"/>
          <w:sz w:val="12"/>
          <w:szCs w:val="12"/>
        </w:rPr>
        <w:t>В месте врезки установить запорную арматуру  Ǿ 63 мм (ГОСТ 26304-84).</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515672">
        <w:rPr>
          <w:rFonts w:ascii="Times New Roman" w:hAnsi="Times New Roman"/>
          <w:sz w:val="12"/>
          <w:szCs w:val="12"/>
        </w:rPr>
        <w:t>В месте врезки установить регулятор давления.</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515672">
        <w:rPr>
          <w:rFonts w:ascii="Times New Roman" w:hAnsi="Times New Roman"/>
          <w:sz w:val="12"/>
          <w:szCs w:val="12"/>
        </w:rPr>
        <w:t xml:space="preserve">Трубопровод на здание выполнить из сертифицированного материала, трубой ПВХ </w:t>
      </w:r>
      <w:r w:rsidRPr="00515672">
        <w:rPr>
          <w:rFonts w:ascii="Times New Roman" w:hAnsi="Times New Roman"/>
          <w:sz w:val="12"/>
          <w:szCs w:val="12"/>
          <w:lang w:val="en-US"/>
        </w:rPr>
        <w:t>SDR</w:t>
      </w:r>
      <w:r w:rsidRPr="00515672">
        <w:rPr>
          <w:rFonts w:ascii="Times New Roman" w:hAnsi="Times New Roman"/>
          <w:sz w:val="12"/>
          <w:szCs w:val="12"/>
        </w:rPr>
        <w:t xml:space="preserve"> 17, внутренним диаметром 63 мм, на глубине 2,2 м (ГОСТ 18599-2001).</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515672">
        <w:rPr>
          <w:rFonts w:ascii="Times New Roman" w:hAnsi="Times New Roman"/>
          <w:sz w:val="12"/>
          <w:szCs w:val="12"/>
        </w:rPr>
        <w:t>Земляные работы производить в соответствии с «Ордером на право производства земляных работ».</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515672">
        <w:rPr>
          <w:rFonts w:ascii="Times New Roman" w:hAnsi="Times New Roman"/>
          <w:sz w:val="12"/>
          <w:szCs w:val="12"/>
        </w:rPr>
        <w:t>После производства земляных работ выполнить планировку места прокладки водопровода.</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515672">
        <w:rPr>
          <w:rFonts w:ascii="Times New Roman" w:hAnsi="Times New Roman"/>
          <w:sz w:val="12"/>
          <w:szCs w:val="12"/>
        </w:rPr>
        <w:t>Приемку выполненных работ производит ООО «Сервисная Коммунальная Компания» по письменному запросу.</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515672">
        <w:rPr>
          <w:rFonts w:ascii="Times New Roman" w:hAnsi="Times New Roman"/>
          <w:sz w:val="12"/>
          <w:szCs w:val="12"/>
        </w:rPr>
        <w:t>Заключить с ООО «Сервисная Коммунальная Компания» договор на отпуск воды.</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515672">
        <w:rPr>
          <w:rFonts w:ascii="Times New Roman" w:hAnsi="Times New Roman"/>
          <w:sz w:val="12"/>
          <w:szCs w:val="12"/>
        </w:rPr>
        <w:t>Врезку в существующий водопровод производят специалист</w:t>
      </w:r>
      <w:proofErr w:type="gramStart"/>
      <w:r w:rsidRPr="00515672">
        <w:rPr>
          <w:rFonts w:ascii="Times New Roman" w:hAnsi="Times New Roman"/>
          <w:sz w:val="12"/>
          <w:szCs w:val="12"/>
        </w:rPr>
        <w:t>ы ООО</w:t>
      </w:r>
      <w:proofErr w:type="gramEnd"/>
      <w:r w:rsidRPr="00515672">
        <w:rPr>
          <w:rFonts w:ascii="Times New Roman" w:hAnsi="Times New Roman"/>
          <w:sz w:val="12"/>
          <w:szCs w:val="12"/>
        </w:rPr>
        <w:t xml:space="preserve"> «СКК» после выполнения пунктов 1-11 настоящих технических условий.</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515672">
        <w:rPr>
          <w:rFonts w:ascii="Times New Roman" w:hAnsi="Times New Roman"/>
          <w:sz w:val="12"/>
          <w:szCs w:val="12"/>
        </w:rPr>
        <w:t>Срок действия технических условий – 2 года.</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515672">
        <w:rPr>
          <w:rFonts w:ascii="Times New Roman" w:hAnsi="Times New Roman"/>
          <w:sz w:val="12"/>
          <w:szCs w:val="12"/>
        </w:rPr>
        <w:t>Отопление и горячее водоснабжение запроектировать индивидуальное газовое.</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515672">
        <w:rPr>
          <w:rFonts w:ascii="Times New Roman" w:hAnsi="Times New Roman"/>
          <w:sz w:val="12"/>
          <w:szCs w:val="12"/>
        </w:rPr>
        <w:t>Присоединения к сетям газоснабжения запроектировать к стальному надземному газопроводу низкого давления</w:t>
      </w:r>
      <w:proofErr w:type="gramStart"/>
      <w:r w:rsidRPr="00515672">
        <w:rPr>
          <w:rFonts w:ascii="Times New Roman" w:hAnsi="Times New Roman"/>
          <w:sz w:val="12"/>
          <w:szCs w:val="12"/>
        </w:rPr>
        <w:t xml:space="preserve"> Д</w:t>
      </w:r>
      <w:proofErr w:type="gramEnd"/>
      <w:r w:rsidRPr="00515672">
        <w:rPr>
          <w:rFonts w:ascii="Times New Roman" w:hAnsi="Times New Roman"/>
          <w:sz w:val="12"/>
          <w:szCs w:val="12"/>
        </w:rPr>
        <w:t>=57мм, проложенному по ул. Парковая.</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Pr="00515672">
        <w:rPr>
          <w:rFonts w:ascii="Times New Roman" w:hAnsi="Times New Roman"/>
          <w:sz w:val="12"/>
          <w:szCs w:val="12"/>
        </w:rPr>
        <w:t>Запроектировать  газопровод низкого давления  по расчету от точки подключения до жилого дома.</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17. </w:t>
      </w:r>
      <w:r w:rsidRPr="00515672">
        <w:rPr>
          <w:rFonts w:ascii="Times New Roman" w:hAnsi="Times New Roman"/>
          <w:sz w:val="12"/>
          <w:szCs w:val="12"/>
        </w:rPr>
        <w:t>Проектом газоснабжения предусмотреть:</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-отключение устройства – в точке подключения, на вводе газопровода на участок, на вводе в дом;</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-решение вопросов вентиляции, </w:t>
      </w:r>
      <w:proofErr w:type="spellStart"/>
      <w:r w:rsidRPr="00515672">
        <w:rPr>
          <w:rFonts w:ascii="Times New Roman" w:hAnsi="Times New Roman"/>
          <w:sz w:val="12"/>
          <w:szCs w:val="12"/>
        </w:rPr>
        <w:t>дымоудаления</w:t>
      </w:r>
      <w:proofErr w:type="spellEnd"/>
      <w:r w:rsidRPr="00515672">
        <w:rPr>
          <w:rFonts w:ascii="Times New Roman" w:hAnsi="Times New Roman"/>
          <w:sz w:val="12"/>
          <w:szCs w:val="12"/>
        </w:rPr>
        <w:t>;</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-узел учета – УУРГ должен соответствовать следующей нормативной документации: Правил учета газа в РФ; МИ 3082-2007 «Рекомендация. Государственная система обеспечения единства измерений. Выбор методов и средств измерений расхода и количества потребляемого природного газа в зависимости от условий эксплуатации на узлах учета. Рекомендации по выбору рабочих эталонов для их проверки»; утвержденной методики выполнений измерений и руководству по эксплуатации выбранного средства измерения. Средство измерения должно быть внесено в государственный реестр средств измерений России, иметь методику проверки.</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18.Техническая возможность присоединения проектируемого объекта к сети газораспределения ООО «СВГК» имеется.</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19. Технологическое присоединение проектируемого объекта к сетям ЗАО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ЗАО «Самарская сетевая компания».</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В соответствии с приказами:</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1. </w:t>
      </w:r>
      <w:proofErr w:type="gramStart"/>
      <w:r w:rsidRPr="00515672">
        <w:rPr>
          <w:rFonts w:ascii="Times New Roman" w:hAnsi="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515672">
        <w:rPr>
          <w:rFonts w:ascii="Times New Roman" w:hAnsi="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2. </w:t>
      </w:r>
      <w:proofErr w:type="gramStart"/>
      <w:r w:rsidRPr="00515672">
        <w:rPr>
          <w:rFonts w:ascii="Times New Roman" w:hAnsi="Times New Roman"/>
          <w:sz w:val="12"/>
          <w:szCs w:val="12"/>
        </w:rPr>
        <w:t xml:space="preserve">Министерства энергетики и жилищно-коммунального хозяйства Самарской области от 29.12.2014г. №553 размер платы за технологическое присоединение к электрическим сетям ЗАО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515672">
        <w:rPr>
          <w:rFonts w:ascii="Times New Roman" w:hAnsi="Times New Roman"/>
          <w:sz w:val="12"/>
          <w:szCs w:val="12"/>
        </w:rPr>
        <w:t>энергопринимающих</w:t>
      </w:r>
      <w:proofErr w:type="spellEnd"/>
      <w:r w:rsidRPr="00515672">
        <w:rPr>
          <w:rFonts w:ascii="Times New Roman" w:hAnsi="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515672">
        <w:rPr>
          <w:rFonts w:ascii="Times New Roman" w:hAnsi="Times New Roman"/>
          <w:sz w:val="12"/>
          <w:szCs w:val="12"/>
        </w:rPr>
        <w:t xml:space="preserve"> </w:t>
      </w:r>
      <w:proofErr w:type="gramStart"/>
      <w:r w:rsidRPr="00515672">
        <w:rPr>
          <w:rFonts w:ascii="Times New Roman" w:hAnsi="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515672" w:rsidRPr="00515672" w:rsidRDefault="00515672" w:rsidP="00515672">
      <w:pPr>
        <w:spacing w:after="0" w:line="240" w:lineRule="auto"/>
        <w:ind w:firstLine="284"/>
        <w:jc w:val="both"/>
        <w:rPr>
          <w:rFonts w:ascii="Times New Roman" w:hAnsi="Times New Roman"/>
          <w:sz w:val="12"/>
          <w:szCs w:val="12"/>
        </w:rPr>
      </w:pPr>
      <w:proofErr w:type="gramStart"/>
      <w:r w:rsidRPr="00515672">
        <w:rPr>
          <w:rFonts w:ascii="Times New Roman" w:hAnsi="Times New Roman"/>
          <w:sz w:val="12"/>
          <w:szCs w:val="12"/>
        </w:rPr>
        <w:t xml:space="preserve">Заявки на участие в аукционе принимаются ежедневно </w:t>
      </w:r>
      <w:r w:rsidRPr="00515672">
        <w:rPr>
          <w:rFonts w:ascii="Times New Roman" w:hAnsi="Times New Roman"/>
          <w:b/>
          <w:sz w:val="12"/>
          <w:szCs w:val="12"/>
        </w:rPr>
        <w:t xml:space="preserve">с 18 января 2016г. по 09 февраля 2016г. </w:t>
      </w:r>
      <w:r w:rsidRPr="00515672">
        <w:rPr>
          <w:rFonts w:ascii="Times New Roman" w:hAnsi="Times New Roman"/>
          <w:sz w:val="12"/>
          <w:szCs w:val="12"/>
        </w:rPr>
        <w:t xml:space="preserve">(выходные дни: суббота, воскресенье), с 9 </w:t>
      </w:r>
      <w:r w:rsidRPr="00515672">
        <w:rPr>
          <w:rFonts w:ascii="Times New Roman" w:hAnsi="Times New Roman"/>
          <w:sz w:val="12"/>
          <w:szCs w:val="12"/>
          <w:vertAlign w:val="superscript"/>
        </w:rPr>
        <w:t xml:space="preserve">00 </w:t>
      </w:r>
      <w:r w:rsidRPr="00515672">
        <w:rPr>
          <w:rFonts w:ascii="Times New Roman" w:hAnsi="Times New Roman"/>
          <w:sz w:val="12"/>
          <w:szCs w:val="12"/>
        </w:rPr>
        <w:t xml:space="preserve">до 16 </w:t>
      </w:r>
      <w:r w:rsidRPr="00515672">
        <w:rPr>
          <w:rFonts w:ascii="Times New Roman" w:hAnsi="Times New Roman"/>
          <w:sz w:val="12"/>
          <w:szCs w:val="12"/>
          <w:vertAlign w:val="superscript"/>
        </w:rPr>
        <w:t>00</w:t>
      </w:r>
      <w:r w:rsidRPr="00515672">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515672" w:rsidRPr="00515672" w:rsidRDefault="00515672" w:rsidP="00515672">
      <w:pPr>
        <w:spacing w:after="0" w:line="240" w:lineRule="auto"/>
        <w:ind w:firstLine="284"/>
        <w:jc w:val="both"/>
        <w:rPr>
          <w:rFonts w:ascii="Times New Roman" w:hAnsi="Times New Roman"/>
          <w:b/>
          <w:sz w:val="12"/>
          <w:szCs w:val="12"/>
        </w:rPr>
      </w:pPr>
      <w:r w:rsidRPr="00515672">
        <w:rPr>
          <w:rFonts w:ascii="Times New Roman" w:hAnsi="Times New Roman"/>
          <w:sz w:val="12"/>
          <w:szCs w:val="12"/>
        </w:rPr>
        <w:t xml:space="preserve">Дата определения участников аукциона: </w:t>
      </w:r>
      <w:r w:rsidRPr="00515672">
        <w:rPr>
          <w:rFonts w:ascii="Times New Roman" w:hAnsi="Times New Roman"/>
          <w:b/>
          <w:sz w:val="12"/>
          <w:szCs w:val="12"/>
        </w:rPr>
        <w:t>11 февраля 2016 г.</w:t>
      </w:r>
    </w:p>
    <w:p w:rsidR="00515672" w:rsidRPr="00515672" w:rsidRDefault="00515672" w:rsidP="00515672">
      <w:pPr>
        <w:spacing w:after="0" w:line="240" w:lineRule="auto"/>
        <w:ind w:firstLine="284"/>
        <w:jc w:val="both"/>
        <w:rPr>
          <w:rFonts w:ascii="Times New Roman" w:hAnsi="Times New Roman"/>
          <w:b/>
          <w:sz w:val="12"/>
          <w:szCs w:val="12"/>
        </w:rPr>
      </w:pPr>
      <w:r w:rsidRPr="00515672">
        <w:rPr>
          <w:rFonts w:ascii="Times New Roman" w:hAnsi="Times New Roman"/>
          <w:b/>
          <w:sz w:val="12"/>
          <w:szCs w:val="12"/>
        </w:rPr>
        <w:t>Для участия в аукционе заявители представляют следующие документы:</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b/>
          <w:sz w:val="12"/>
          <w:szCs w:val="12"/>
        </w:rPr>
        <w:t>1.</w:t>
      </w:r>
      <w:r w:rsidRPr="00515672">
        <w:rPr>
          <w:rFonts w:ascii="Times New Roman" w:hAnsi="Times New Roman"/>
          <w:sz w:val="12"/>
          <w:szCs w:val="12"/>
        </w:rPr>
        <w:t xml:space="preserve"> Заявка </w:t>
      </w:r>
      <w:proofErr w:type="gramStart"/>
      <w:r w:rsidRPr="00515672">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515672">
        <w:rPr>
          <w:rFonts w:ascii="Times New Roman" w:hAnsi="Times New Roman"/>
          <w:sz w:val="12"/>
          <w:szCs w:val="12"/>
        </w:rPr>
        <w:t xml:space="preserve"> задатка.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b/>
          <w:sz w:val="12"/>
          <w:szCs w:val="12"/>
        </w:rPr>
        <w:t xml:space="preserve">2. </w:t>
      </w:r>
      <w:r w:rsidRPr="00515672">
        <w:rPr>
          <w:rFonts w:ascii="Times New Roman" w:hAnsi="Times New Roman"/>
          <w:sz w:val="12"/>
          <w:szCs w:val="12"/>
        </w:rPr>
        <w:t>Копии документов, удостоверяющих личность - для физических лиц.</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b/>
          <w:sz w:val="12"/>
          <w:szCs w:val="12"/>
        </w:rPr>
        <w:t>3.</w:t>
      </w:r>
      <w:r w:rsidRPr="00515672">
        <w:rPr>
          <w:rFonts w:ascii="Times New Roman" w:hAnsi="Times New Roman"/>
          <w:sz w:val="12"/>
          <w:szCs w:val="12"/>
        </w:rPr>
        <w:t xml:space="preserve"> Документы, подтверждающие внесение задатка.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Один заявитель вправе подать только одну заявку на участие в аукционе.</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515672" w:rsidRPr="00515672" w:rsidRDefault="00515672" w:rsidP="00515672">
      <w:pPr>
        <w:spacing w:after="0" w:line="240" w:lineRule="auto"/>
        <w:ind w:firstLine="284"/>
        <w:jc w:val="both"/>
        <w:rPr>
          <w:rFonts w:ascii="Times New Roman" w:hAnsi="Times New Roman"/>
          <w:b/>
          <w:sz w:val="12"/>
          <w:szCs w:val="12"/>
        </w:rPr>
      </w:pPr>
      <w:r w:rsidRPr="00515672">
        <w:rPr>
          <w:rFonts w:ascii="Times New Roman" w:hAnsi="Times New Roman"/>
          <w:b/>
          <w:sz w:val="12"/>
          <w:szCs w:val="12"/>
        </w:rPr>
        <w:t>Порядок проведения аукциона.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1. Аукцион проводится в указанном в извещении о проведении аукциона месте, в </w:t>
      </w:r>
      <w:proofErr w:type="gramStart"/>
      <w:r w:rsidRPr="00515672">
        <w:rPr>
          <w:rFonts w:ascii="Times New Roman" w:hAnsi="Times New Roman"/>
          <w:sz w:val="12"/>
          <w:szCs w:val="12"/>
        </w:rPr>
        <w:t>соответствующие</w:t>
      </w:r>
      <w:proofErr w:type="gramEnd"/>
      <w:r w:rsidRPr="00515672">
        <w:rPr>
          <w:rFonts w:ascii="Times New Roman" w:hAnsi="Times New Roman"/>
          <w:sz w:val="12"/>
          <w:szCs w:val="12"/>
        </w:rPr>
        <w:t xml:space="preserve"> день и час.</w:t>
      </w:r>
    </w:p>
    <w:p w:rsidR="00515672" w:rsidRPr="00515672" w:rsidRDefault="00515672" w:rsidP="00515672">
      <w:pPr>
        <w:spacing w:after="0" w:line="240" w:lineRule="auto"/>
        <w:ind w:firstLine="284"/>
        <w:jc w:val="both"/>
        <w:rPr>
          <w:rFonts w:ascii="Times New Roman" w:hAnsi="Times New Roman"/>
          <w:sz w:val="12"/>
          <w:szCs w:val="12"/>
        </w:rPr>
      </w:pPr>
      <w:bookmarkStart w:id="1" w:name="sub_23"/>
      <w:bookmarkEnd w:id="1"/>
      <w:r w:rsidRPr="00515672">
        <w:rPr>
          <w:rFonts w:ascii="Times New Roman" w:hAnsi="Times New Roman"/>
          <w:sz w:val="12"/>
          <w:szCs w:val="12"/>
        </w:rPr>
        <w:t>2. Аукцион проводится в следующем порядке:</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а) аукцион ведет аукционист;</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б) участникам аукциона выдаются пронумерованные карточки участника аукциона.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515672">
        <w:rPr>
          <w:rFonts w:ascii="Times New Roman" w:hAnsi="Times New Roman"/>
          <w:sz w:val="12"/>
          <w:szCs w:val="12"/>
        </w:rPr>
        <w:t>заявляется</w:t>
      </w:r>
      <w:proofErr w:type="gramEnd"/>
      <w:r w:rsidRPr="00515672">
        <w:rPr>
          <w:rFonts w:ascii="Times New Roman" w:hAnsi="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515672">
        <w:rPr>
          <w:rFonts w:ascii="Times New Roman" w:hAnsi="Times New Roman"/>
          <w:sz w:val="12"/>
          <w:szCs w:val="12"/>
        </w:rPr>
        <w:t>заявляется</w:t>
      </w:r>
      <w:proofErr w:type="gramEnd"/>
      <w:r w:rsidRPr="00515672">
        <w:rPr>
          <w:rFonts w:ascii="Times New Roman" w:hAnsi="Times New Roman"/>
          <w:sz w:val="12"/>
          <w:szCs w:val="12"/>
        </w:rPr>
        <w:t xml:space="preserve"> участниками аукциона путем поднятия карточек и ее оглашения;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ж) по завершен</w:t>
      </w:r>
      <w:proofErr w:type="gramStart"/>
      <w:r w:rsidRPr="00515672">
        <w:rPr>
          <w:rFonts w:ascii="Times New Roman" w:hAnsi="Times New Roman"/>
          <w:sz w:val="12"/>
          <w:szCs w:val="12"/>
        </w:rPr>
        <w:t>ии ау</w:t>
      </w:r>
      <w:proofErr w:type="gramEnd"/>
      <w:r w:rsidRPr="00515672">
        <w:rPr>
          <w:rFonts w:ascii="Times New Roman" w:hAnsi="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b/>
          <w:sz w:val="12"/>
          <w:szCs w:val="12"/>
        </w:rPr>
        <w:t>Аукцион</w:t>
      </w:r>
      <w:r w:rsidRPr="00515672">
        <w:rPr>
          <w:rFonts w:ascii="Times New Roman" w:hAnsi="Times New Roman"/>
          <w:sz w:val="12"/>
          <w:szCs w:val="12"/>
        </w:rPr>
        <w:t xml:space="preserve"> по каждому выставленному земельному участку </w:t>
      </w:r>
      <w:r w:rsidRPr="00515672">
        <w:rPr>
          <w:rFonts w:ascii="Times New Roman" w:hAnsi="Times New Roman"/>
          <w:b/>
          <w:sz w:val="12"/>
          <w:szCs w:val="12"/>
        </w:rPr>
        <w:t>признается не состоявшимся</w:t>
      </w:r>
      <w:r w:rsidRPr="00515672">
        <w:rPr>
          <w:rFonts w:ascii="Times New Roman" w:hAnsi="Times New Roman"/>
          <w:sz w:val="12"/>
          <w:szCs w:val="12"/>
        </w:rPr>
        <w:t xml:space="preserve">, если: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8A38AD"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3) если в аукционе участвовал только один участник или  при проведен</w:t>
      </w:r>
      <w:proofErr w:type="gramStart"/>
      <w:r w:rsidRPr="00515672">
        <w:rPr>
          <w:rFonts w:ascii="Times New Roman" w:hAnsi="Times New Roman"/>
          <w:sz w:val="12"/>
          <w:szCs w:val="12"/>
        </w:rPr>
        <w:t>ии ау</w:t>
      </w:r>
      <w:proofErr w:type="gramEnd"/>
      <w:r w:rsidRPr="00515672">
        <w:rPr>
          <w:rFonts w:ascii="Times New Roman" w:hAnsi="Times New Roman"/>
          <w:sz w:val="12"/>
          <w:szCs w:val="12"/>
        </w:rPr>
        <w:t xml:space="preserve">кциона не присутствовал ни один из участников аукциона, </w:t>
      </w:r>
    </w:p>
    <w:p w:rsidR="00515672" w:rsidRPr="00515672" w:rsidRDefault="00515672" w:rsidP="008A38AD">
      <w:pPr>
        <w:spacing w:after="0" w:line="240" w:lineRule="auto"/>
        <w:jc w:val="both"/>
        <w:rPr>
          <w:rFonts w:ascii="Times New Roman" w:hAnsi="Times New Roman"/>
          <w:sz w:val="12"/>
          <w:szCs w:val="12"/>
        </w:rPr>
      </w:pPr>
      <w:r w:rsidRPr="00515672">
        <w:rPr>
          <w:rFonts w:ascii="Times New Roman" w:hAnsi="Times New Roman"/>
          <w:sz w:val="12"/>
          <w:szCs w:val="12"/>
        </w:rPr>
        <w:lastRenderedPageBreak/>
        <w:t xml:space="preserve">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15672">
        <w:rPr>
          <w:rFonts w:ascii="Times New Roman" w:hAnsi="Times New Roman"/>
          <w:sz w:val="12"/>
          <w:szCs w:val="12"/>
        </w:rPr>
        <w:t>которое</w:t>
      </w:r>
      <w:proofErr w:type="gramEnd"/>
      <w:r w:rsidRPr="00515672">
        <w:rPr>
          <w:rFonts w:ascii="Times New Roman" w:hAnsi="Times New Roman"/>
          <w:sz w:val="12"/>
          <w:szCs w:val="12"/>
        </w:rPr>
        <w:t xml:space="preserve"> предусматривало бы более высокую цену.</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В случае</w:t>
      </w:r>
      <w:proofErr w:type="gramStart"/>
      <w:r w:rsidRPr="00515672">
        <w:rPr>
          <w:rFonts w:ascii="Times New Roman" w:hAnsi="Times New Roman"/>
          <w:sz w:val="12"/>
          <w:szCs w:val="12"/>
        </w:rPr>
        <w:t>,</w:t>
      </w:r>
      <w:proofErr w:type="gramEnd"/>
      <w:r w:rsidRPr="00515672">
        <w:rPr>
          <w:rFonts w:ascii="Times New Roman" w:hAnsi="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В случае</w:t>
      </w:r>
      <w:proofErr w:type="gramStart"/>
      <w:r w:rsidRPr="00515672">
        <w:rPr>
          <w:rFonts w:ascii="Times New Roman" w:hAnsi="Times New Roman"/>
          <w:sz w:val="12"/>
          <w:szCs w:val="12"/>
        </w:rPr>
        <w:t>,</w:t>
      </w:r>
      <w:proofErr w:type="gramEnd"/>
      <w:r w:rsidRPr="00515672">
        <w:rPr>
          <w:rFonts w:ascii="Times New Roman" w:hAnsi="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515672" w:rsidRPr="00515672" w:rsidRDefault="00515672" w:rsidP="00515672">
      <w:pPr>
        <w:spacing w:after="0" w:line="240" w:lineRule="auto"/>
        <w:ind w:firstLine="284"/>
        <w:jc w:val="both"/>
        <w:rPr>
          <w:rFonts w:ascii="Times New Roman" w:hAnsi="Times New Roman"/>
          <w:sz w:val="12"/>
          <w:szCs w:val="12"/>
        </w:rPr>
      </w:pPr>
      <w:proofErr w:type="gramStart"/>
      <w:r w:rsidRPr="00515672">
        <w:rPr>
          <w:rFonts w:ascii="Times New Roman" w:hAnsi="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515672">
        <w:rPr>
          <w:rFonts w:ascii="Times New Roman" w:hAnsi="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515672">
        <w:rPr>
          <w:rFonts w:ascii="Times New Roman" w:hAnsi="Times New Roman"/>
          <w:sz w:val="12"/>
          <w:szCs w:val="12"/>
        </w:rPr>
        <w:t>ранее</w:t>
      </w:r>
      <w:proofErr w:type="gramEnd"/>
      <w:r w:rsidRPr="00515672">
        <w:rPr>
          <w:rFonts w:ascii="Times New Roman" w:hAnsi="Times New Roman"/>
          <w:sz w:val="12"/>
          <w:szCs w:val="12"/>
        </w:rPr>
        <w:t xml:space="preserve"> чем через десять дней со дня размещения информации о результатах аукциона на официальном сайте.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Организатор аукциона вправе отказаться  от проведения аукциона не </w:t>
      </w:r>
      <w:proofErr w:type="gramStart"/>
      <w:r w:rsidRPr="00515672">
        <w:rPr>
          <w:rFonts w:ascii="Times New Roman" w:hAnsi="Times New Roman"/>
          <w:sz w:val="12"/>
          <w:szCs w:val="12"/>
        </w:rPr>
        <w:t>позднее</w:t>
      </w:r>
      <w:proofErr w:type="gramEnd"/>
      <w:r w:rsidRPr="00515672">
        <w:rPr>
          <w:rFonts w:ascii="Times New Roman" w:hAnsi="Times New Roman"/>
          <w:sz w:val="12"/>
          <w:szCs w:val="12"/>
        </w:rPr>
        <w:t xml:space="preserve"> чем за три  дня до дня проведения аукциона.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Регистрационный  номер_______</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от "_____" ___________2016 года</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Продавец:  Отдел приватизации и торгов</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Комитета по управлению</w:t>
      </w:r>
      <w:r>
        <w:rPr>
          <w:rFonts w:ascii="Times New Roman" w:hAnsi="Times New Roman"/>
          <w:sz w:val="12"/>
          <w:szCs w:val="12"/>
        </w:rPr>
        <w:t xml:space="preserve"> </w:t>
      </w:r>
      <w:r w:rsidRPr="00515672">
        <w:rPr>
          <w:rFonts w:ascii="Times New Roman" w:hAnsi="Times New Roman"/>
          <w:sz w:val="12"/>
          <w:szCs w:val="12"/>
        </w:rPr>
        <w:t>муниципальным имуществом</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муниципального района Сергиевский</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Самарской области</w:t>
      </w:r>
    </w:p>
    <w:p w:rsidR="00515672" w:rsidRPr="00515672" w:rsidRDefault="00515672" w:rsidP="00515672">
      <w:pPr>
        <w:spacing w:after="0" w:line="240" w:lineRule="auto"/>
        <w:jc w:val="center"/>
        <w:rPr>
          <w:rFonts w:ascii="Times New Roman" w:hAnsi="Times New Roman"/>
          <w:b/>
          <w:sz w:val="12"/>
          <w:szCs w:val="12"/>
        </w:rPr>
      </w:pPr>
      <w:r w:rsidRPr="00515672">
        <w:rPr>
          <w:rFonts w:ascii="Times New Roman" w:hAnsi="Times New Roman"/>
          <w:b/>
          <w:sz w:val="12"/>
          <w:szCs w:val="12"/>
        </w:rPr>
        <w:t>Заявка на участие в торгах.</w:t>
      </w:r>
    </w:p>
    <w:p w:rsidR="00515672" w:rsidRPr="00515672" w:rsidRDefault="00515672" w:rsidP="00515672">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515672" w:rsidRPr="00515672" w:rsidRDefault="00515672" w:rsidP="00515672">
      <w:pPr>
        <w:spacing w:after="0" w:line="240" w:lineRule="auto"/>
        <w:jc w:val="center"/>
        <w:rPr>
          <w:rFonts w:ascii="Times New Roman" w:hAnsi="Times New Roman"/>
          <w:sz w:val="12"/>
          <w:szCs w:val="12"/>
        </w:rPr>
      </w:pPr>
      <w:r w:rsidRPr="00515672">
        <w:rPr>
          <w:rFonts w:ascii="Times New Roman" w:hAnsi="Times New Roman"/>
          <w:sz w:val="12"/>
          <w:szCs w:val="12"/>
        </w:rPr>
        <w:t>( ФИО и  паспортные данные физ. лица)</w:t>
      </w:r>
    </w:p>
    <w:p w:rsidR="00515672" w:rsidRPr="00515672" w:rsidRDefault="00515672" w:rsidP="00515672">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под многоквартирным жилым домом, расположенного по адресу: ________________, площадью ____ кв.м.,  кадастровый номер участка ________________.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b/>
          <w:sz w:val="12"/>
          <w:szCs w:val="12"/>
        </w:rPr>
        <w:t>ОБЯЗУЮСЬ:</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15672">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515672">
        <w:rPr>
          <w:rFonts w:ascii="Times New Roman" w:hAnsi="Times New Roman"/>
          <w:sz w:val="12"/>
          <w:szCs w:val="12"/>
        </w:rPr>
        <w:t>ии ау</w:t>
      </w:r>
      <w:proofErr w:type="gramEnd"/>
      <w:r w:rsidRPr="00515672">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515672">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15672">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515672">
        <w:rPr>
          <w:rFonts w:ascii="Times New Roman" w:hAnsi="Times New Roman"/>
          <w:sz w:val="12"/>
          <w:szCs w:val="12"/>
        </w:rPr>
        <w:t>не внесения</w:t>
      </w:r>
      <w:proofErr w:type="gramEnd"/>
      <w:r w:rsidRPr="00515672">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 xml:space="preserve">Адрес, реквизиты и телефон ЗАЯВИТЕЛЯ:        </w:t>
      </w:r>
    </w:p>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_____________________________________________________________________________________________________</w:t>
      </w:r>
      <w:r>
        <w:rPr>
          <w:rFonts w:ascii="Times New Roman" w:hAnsi="Times New Roman"/>
          <w:sz w:val="12"/>
          <w:szCs w:val="12"/>
        </w:rPr>
        <w:t>______________________</w:t>
      </w:r>
      <w:r w:rsidRPr="00515672">
        <w:rPr>
          <w:rFonts w:ascii="Times New Roman" w:hAnsi="Times New Roman"/>
          <w:sz w:val="12"/>
          <w:szCs w:val="12"/>
        </w:rPr>
        <w:t>__</w:t>
      </w:r>
    </w:p>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Реквизиты для возврата задатка:</w:t>
      </w:r>
    </w:p>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_____________________________________________________________________________________________________________________________</w:t>
      </w:r>
    </w:p>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ПРИЛОЖЕНИЯ:</w:t>
      </w:r>
    </w:p>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_____</w:t>
      </w:r>
      <w:r>
        <w:rPr>
          <w:rFonts w:ascii="Times New Roman" w:hAnsi="Times New Roman"/>
          <w:sz w:val="12"/>
          <w:szCs w:val="12"/>
        </w:rPr>
        <w:t>__________________________________</w:t>
      </w:r>
      <w:r w:rsidRPr="00515672">
        <w:rPr>
          <w:rFonts w:ascii="Times New Roman" w:hAnsi="Times New Roman"/>
          <w:sz w:val="12"/>
          <w:szCs w:val="12"/>
        </w:rPr>
        <w:t>______________________________________________________________________________________</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Заявка принята ПРОДАВЦОМ</w:t>
      </w:r>
    </w:p>
    <w:p w:rsidR="00515672" w:rsidRPr="00515672" w:rsidRDefault="00515672" w:rsidP="00515672">
      <w:pPr>
        <w:spacing w:after="0" w:line="240" w:lineRule="auto"/>
        <w:jc w:val="right"/>
        <w:rPr>
          <w:rFonts w:ascii="Times New Roman" w:hAnsi="Times New Roman"/>
          <w:sz w:val="12"/>
          <w:szCs w:val="12"/>
        </w:rPr>
      </w:pPr>
      <w:r w:rsidRPr="00515672">
        <w:rPr>
          <w:rFonts w:ascii="Times New Roman" w:hAnsi="Times New Roman"/>
          <w:sz w:val="12"/>
          <w:szCs w:val="12"/>
        </w:rPr>
        <w:t>«___»__________2016г.  в ____ч. _____мин.</w:t>
      </w:r>
    </w:p>
    <w:tbl>
      <w:tblPr>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040"/>
      </w:tblGrid>
      <w:tr w:rsidR="00515672" w:rsidRPr="00515672" w:rsidTr="00515672">
        <w:trPr>
          <w:trHeight w:val="74"/>
        </w:trPr>
        <w:tc>
          <w:tcPr>
            <w:tcW w:w="6062" w:type="dxa"/>
            <w:tcBorders>
              <w:top w:val="nil"/>
              <w:left w:val="nil"/>
              <w:bottom w:val="nil"/>
              <w:right w:val="nil"/>
            </w:tcBorders>
          </w:tcPr>
          <w:p w:rsidR="00515672" w:rsidRPr="00515672" w:rsidRDefault="00515672" w:rsidP="00515672">
            <w:pPr>
              <w:spacing w:after="0" w:line="240" w:lineRule="auto"/>
              <w:jc w:val="both"/>
              <w:rPr>
                <w:rFonts w:ascii="Times New Roman" w:hAnsi="Times New Roman"/>
                <w:sz w:val="12"/>
                <w:szCs w:val="12"/>
                <w:u w:val="single"/>
              </w:rPr>
            </w:pPr>
            <w:r w:rsidRPr="00515672">
              <w:rPr>
                <w:rFonts w:ascii="Times New Roman" w:hAnsi="Times New Roman"/>
                <w:sz w:val="12"/>
                <w:szCs w:val="12"/>
                <w:u w:val="single"/>
              </w:rPr>
              <w:t>Подпись ПРЕТЕНДЕНТА</w:t>
            </w:r>
          </w:p>
          <w:p w:rsidR="00515672" w:rsidRPr="00515672" w:rsidRDefault="00515672" w:rsidP="00515672">
            <w:pPr>
              <w:spacing w:after="0" w:line="240" w:lineRule="auto"/>
              <w:jc w:val="both"/>
              <w:rPr>
                <w:rFonts w:ascii="Times New Roman" w:hAnsi="Times New Roman"/>
                <w:sz w:val="12"/>
                <w:szCs w:val="12"/>
                <w:u w:val="single"/>
              </w:rPr>
            </w:pPr>
            <w:r>
              <w:rPr>
                <w:rFonts w:ascii="Times New Roman" w:hAnsi="Times New Roman"/>
                <w:sz w:val="12"/>
                <w:szCs w:val="12"/>
                <w:u w:val="single"/>
              </w:rPr>
              <w:t>_____</w:t>
            </w:r>
            <w:r w:rsidRPr="00515672">
              <w:rPr>
                <w:rFonts w:ascii="Times New Roman" w:hAnsi="Times New Roman"/>
                <w:sz w:val="12"/>
                <w:szCs w:val="12"/>
                <w:u w:val="single"/>
              </w:rPr>
              <w:t>________________</w:t>
            </w:r>
          </w:p>
        </w:tc>
        <w:tc>
          <w:tcPr>
            <w:tcW w:w="5040" w:type="dxa"/>
            <w:tcBorders>
              <w:top w:val="nil"/>
              <w:left w:val="nil"/>
              <w:bottom w:val="nil"/>
              <w:right w:val="nil"/>
            </w:tcBorders>
          </w:tcPr>
          <w:p w:rsidR="00515672" w:rsidRPr="00515672" w:rsidRDefault="00515672" w:rsidP="00515672">
            <w:pPr>
              <w:spacing w:after="0" w:line="240" w:lineRule="auto"/>
              <w:jc w:val="both"/>
              <w:rPr>
                <w:rFonts w:ascii="Times New Roman" w:hAnsi="Times New Roman"/>
                <w:sz w:val="12"/>
                <w:szCs w:val="12"/>
                <w:u w:val="single"/>
              </w:rPr>
            </w:pPr>
            <w:r w:rsidRPr="00515672">
              <w:rPr>
                <w:rFonts w:ascii="Times New Roman" w:hAnsi="Times New Roman"/>
                <w:sz w:val="12"/>
                <w:szCs w:val="12"/>
                <w:u w:val="single"/>
              </w:rPr>
              <w:t xml:space="preserve">Подпись ПРОДАВЦА   </w:t>
            </w:r>
          </w:p>
          <w:p w:rsidR="00515672" w:rsidRPr="00515672" w:rsidRDefault="00515672" w:rsidP="00515672">
            <w:pPr>
              <w:spacing w:after="0" w:line="240" w:lineRule="auto"/>
              <w:jc w:val="both"/>
              <w:rPr>
                <w:rFonts w:ascii="Times New Roman" w:hAnsi="Times New Roman"/>
                <w:sz w:val="12"/>
                <w:szCs w:val="12"/>
                <w:u w:val="single"/>
              </w:rPr>
            </w:pPr>
            <w:r>
              <w:rPr>
                <w:rFonts w:ascii="Times New Roman" w:hAnsi="Times New Roman"/>
                <w:sz w:val="12"/>
                <w:szCs w:val="12"/>
                <w:u w:val="single"/>
              </w:rPr>
              <w:t>_</w:t>
            </w:r>
            <w:r w:rsidRPr="00515672">
              <w:rPr>
                <w:rFonts w:ascii="Times New Roman" w:hAnsi="Times New Roman"/>
                <w:sz w:val="12"/>
                <w:szCs w:val="12"/>
                <w:u w:val="single"/>
              </w:rPr>
              <w:t>_________________</w:t>
            </w:r>
          </w:p>
        </w:tc>
      </w:tr>
    </w:tbl>
    <w:p w:rsidR="00515672" w:rsidRPr="00515672" w:rsidRDefault="00515672" w:rsidP="00515672">
      <w:pPr>
        <w:spacing w:after="0" w:line="240" w:lineRule="auto"/>
        <w:jc w:val="center"/>
        <w:rPr>
          <w:rFonts w:ascii="Times New Roman" w:hAnsi="Times New Roman"/>
          <w:b/>
          <w:sz w:val="12"/>
          <w:szCs w:val="12"/>
        </w:rPr>
      </w:pPr>
      <w:r w:rsidRPr="00515672">
        <w:rPr>
          <w:rFonts w:ascii="Times New Roman" w:hAnsi="Times New Roman"/>
          <w:b/>
          <w:sz w:val="12"/>
          <w:szCs w:val="12"/>
        </w:rPr>
        <w:t>Проект договора аренды земельного участка</w:t>
      </w:r>
    </w:p>
    <w:p w:rsidR="00515672" w:rsidRPr="00515672" w:rsidRDefault="00515672" w:rsidP="00515672">
      <w:pPr>
        <w:spacing w:after="0" w:line="240" w:lineRule="auto"/>
        <w:jc w:val="center"/>
        <w:rPr>
          <w:rFonts w:ascii="Times New Roman" w:hAnsi="Times New Roman"/>
          <w:b/>
          <w:sz w:val="12"/>
          <w:szCs w:val="12"/>
        </w:rPr>
      </w:pPr>
      <w:r w:rsidRPr="00515672">
        <w:rPr>
          <w:rFonts w:ascii="Times New Roman" w:hAnsi="Times New Roman"/>
          <w:b/>
          <w:sz w:val="12"/>
          <w:szCs w:val="12"/>
        </w:rPr>
        <w:t xml:space="preserve">Д о г о в о </w:t>
      </w:r>
      <w:proofErr w:type="gramStart"/>
      <w:r w:rsidRPr="00515672">
        <w:rPr>
          <w:rFonts w:ascii="Times New Roman" w:hAnsi="Times New Roman"/>
          <w:b/>
          <w:sz w:val="12"/>
          <w:szCs w:val="12"/>
        </w:rPr>
        <w:t>р</w:t>
      </w:r>
      <w:proofErr w:type="gramEnd"/>
      <w:r w:rsidRPr="00515672">
        <w:rPr>
          <w:rFonts w:ascii="Times New Roman" w:hAnsi="Times New Roman"/>
          <w:b/>
          <w:sz w:val="12"/>
          <w:szCs w:val="12"/>
        </w:rPr>
        <w:t xml:space="preserve">  № ___</w:t>
      </w:r>
    </w:p>
    <w:p w:rsidR="00515672" w:rsidRPr="00515672" w:rsidRDefault="00515672" w:rsidP="00515672">
      <w:pPr>
        <w:spacing w:after="0" w:line="240" w:lineRule="auto"/>
        <w:jc w:val="center"/>
        <w:rPr>
          <w:rFonts w:ascii="Times New Roman" w:hAnsi="Times New Roman"/>
          <w:sz w:val="12"/>
          <w:szCs w:val="12"/>
        </w:rPr>
      </w:pPr>
      <w:r w:rsidRPr="00515672">
        <w:rPr>
          <w:rFonts w:ascii="Times New Roman" w:hAnsi="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515672" w:rsidRPr="00515672" w:rsidTr="00515672">
        <w:trPr>
          <w:trHeight w:val="74"/>
        </w:trPr>
        <w:tc>
          <w:tcPr>
            <w:tcW w:w="6062" w:type="dxa"/>
          </w:tcPr>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село Сергиевск Самарской области</w:t>
            </w:r>
          </w:p>
        </w:tc>
        <w:tc>
          <w:tcPr>
            <w:tcW w:w="6229" w:type="dxa"/>
          </w:tcPr>
          <w:p w:rsidR="00515672" w:rsidRPr="00515672" w:rsidRDefault="00515672" w:rsidP="00515672">
            <w:pPr>
              <w:spacing w:after="0" w:line="240" w:lineRule="auto"/>
              <w:jc w:val="both"/>
              <w:rPr>
                <w:rFonts w:ascii="Times New Roman" w:hAnsi="Times New Roman"/>
                <w:sz w:val="12"/>
                <w:szCs w:val="12"/>
              </w:rPr>
            </w:pPr>
            <w:r w:rsidRPr="00515672">
              <w:rPr>
                <w:rFonts w:ascii="Times New Roman" w:hAnsi="Times New Roman"/>
                <w:sz w:val="12"/>
                <w:szCs w:val="12"/>
              </w:rPr>
              <w:t>Дата заключения договора</w:t>
            </w:r>
          </w:p>
        </w:tc>
      </w:tr>
    </w:tbl>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515672">
        <w:rPr>
          <w:rFonts w:ascii="Times New Roman" w:hAnsi="Times New Roman"/>
          <w:i/>
          <w:sz w:val="12"/>
          <w:szCs w:val="12"/>
        </w:rPr>
        <w:t>«Арендодатель», в лице ____</w:t>
      </w:r>
      <w:r w:rsidRPr="00515672">
        <w:rPr>
          <w:rFonts w:ascii="Times New Roman" w:hAnsi="Times New Roman"/>
          <w:sz w:val="12"/>
          <w:szCs w:val="12"/>
        </w:rPr>
        <w:t xml:space="preserve"> с одной стороны, и</w:t>
      </w:r>
      <w:r w:rsidRPr="00515672">
        <w:rPr>
          <w:rFonts w:ascii="Times New Roman" w:hAnsi="Times New Roman"/>
          <w:b/>
          <w:sz w:val="12"/>
          <w:szCs w:val="12"/>
        </w:rPr>
        <w:t xml:space="preserve"> ___</w:t>
      </w:r>
      <w:r>
        <w:rPr>
          <w:rFonts w:ascii="Times New Roman" w:hAnsi="Times New Roman"/>
          <w:b/>
          <w:sz w:val="12"/>
          <w:szCs w:val="12"/>
        </w:rPr>
        <w:t>_</w:t>
      </w:r>
      <w:r w:rsidRPr="00515672">
        <w:rPr>
          <w:rFonts w:ascii="Times New Roman" w:hAnsi="Times New Roman"/>
          <w:b/>
          <w:sz w:val="12"/>
          <w:szCs w:val="12"/>
        </w:rPr>
        <w:t>___</w:t>
      </w:r>
      <w:r w:rsidRPr="00515672">
        <w:rPr>
          <w:rFonts w:ascii="Times New Roman" w:hAnsi="Times New Roman"/>
          <w:sz w:val="12"/>
          <w:szCs w:val="12"/>
        </w:rPr>
        <w:t xml:space="preserve">, именуемый в дальнейшем </w:t>
      </w:r>
      <w:r w:rsidRPr="00515672">
        <w:rPr>
          <w:rFonts w:ascii="Times New Roman" w:hAnsi="Times New Roman"/>
          <w:i/>
          <w:sz w:val="12"/>
          <w:szCs w:val="12"/>
        </w:rPr>
        <w:t>«Арендатор»,</w:t>
      </w:r>
      <w:r>
        <w:rPr>
          <w:rFonts w:ascii="Times New Roman" w:hAnsi="Times New Roman"/>
          <w:sz w:val="12"/>
          <w:szCs w:val="12"/>
        </w:rPr>
        <w:t xml:space="preserve"> с другой</w:t>
      </w:r>
      <w:r w:rsidRPr="00515672">
        <w:rPr>
          <w:rFonts w:ascii="Times New Roman" w:hAnsi="Times New Roman"/>
          <w:sz w:val="12"/>
          <w:szCs w:val="12"/>
        </w:rPr>
        <w:t xml:space="preserve"> стороны,  заключили </w:t>
      </w:r>
      <w:r>
        <w:rPr>
          <w:rFonts w:ascii="Times New Roman" w:hAnsi="Times New Roman"/>
          <w:sz w:val="12"/>
          <w:szCs w:val="12"/>
        </w:rPr>
        <w:t>настоящий договор о нижеследующем:</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515672">
        <w:rPr>
          <w:rFonts w:ascii="Times New Roman" w:hAnsi="Times New Roman"/>
          <w:b/>
          <w:sz w:val="12"/>
          <w:szCs w:val="12"/>
        </w:rPr>
        <w:t>Предмет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1.1. </w:t>
      </w:r>
      <w:proofErr w:type="gramStart"/>
      <w:r w:rsidRPr="00515672">
        <w:rPr>
          <w:rFonts w:ascii="Times New Roman" w:hAnsi="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___________________(в дальнейшем именуемый "Участок") в границах указанных на прилагаемой к</w:t>
      </w:r>
      <w:proofErr w:type="gramEnd"/>
      <w:r w:rsidRPr="00515672">
        <w:rPr>
          <w:rFonts w:ascii="Times New Roman" w:hAnsi="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515672">
        <w:rPr>
          <w:rFonts w:ascii="Times New Roman" w:hAnsi="Times New Roman"/>
          <w:b/>
          <w:sz w:val="12"/>
          <w:szCs w:val="12"/>
        </w:rPr>
        <w:t>Обременения земельного участка.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2.1. Не зарегистрированы.</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Pr="00515672">
        <w:rPr>
          <w:rFonts w:ascii="Times New Roman" w:hAnsi="Times New Roman"/>
          <w:b/>
          <w:sz w:val="12"/>
          <w:szCs w:val="12"/>
        </w:rPr>
        <w:t>Срок договора.</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Pr="00515672">
        <w:rPr>
          <w:rFonts w:ascii="Times New Roman" w:hAnsi="Times New Roman"/>
          <w:sz w:val="12"/>
          <w:szCs w:val="12"/>
        </w:rPr>
        <w:t xml:space="preserve">Срок аренды Участка устанавливается </w:t>
      </w:r>
      <w:proofErr w:type="gramStart"/>
      <w:r w:rsidRPr="00515672">
        <w:rPr>
          <w:rFonts w:ascii="Times New Roman" w:hAnsi="Times New Roman"/>
          <w:sz w:val="12"/>
          <w:szCs w:val="12"/>
        </w:rPr>
        <w:t>с</w:t>
      </w:r>
      <w:proofErr w:type="gramEnd"/>
      <w:r w:rsidRPr="00515672">
        <w:rPr>
          <w:rFonts w:ascii="Times New Roman" w:hAnsi="Times New Roman"/>
          <w:sz w:val="12"/>
          <w:szCs w:val="12"/>
        </w:rPr>
        <w:t xml:space="preserve"> _____ по _______.</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3.2. </w:t>
      </w:r>
      <w:r w:rsidRPr="00515672">
        <w:rPr>
          <w:rFonts w:ascii="Times New Roman" w:hAnsi="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515672">
        <w:rPr>
          <w:rFonts w:ascii="Times New Roman" w:hAnsi="Times New Roman"/>
          <w:sz w:val="12"/>
          <w:szCs w:val="12"/>
        </w:rPr>
        <w:t>отношения</w:t>
      </w:r>
      <w:proofErr w:type="gramEnd"/>
      <w:r w:rsidRPr="00515672">
        <w:rPr>
          <w:rFonts w:ascii="Times New Roman" w:hAnsi="Times New Roman"/>
          <w:sz w:val="12"/>
          <w:szCs w:val="12"/>
        </w:rPr>
        <w:t xml:space="preserve"> возникшие с _______.</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Pr="00515672">
        <w:rPr>
          <w:rFonts w:ascii="Times New Roman" w:hAnsi="Times New Roman"/>
          <w:b/>
          <w:sz w:val="12"/>
          <w:szCs w:val="12"/>
        </w:rPr>
        <w:t>Арендная плата.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4.1. Размер арендной платы за земельный участок, расположенный по адресу: _____________, </w:t>
      </w:r>
      <w:proofErr w:type="gramStart"/>
      <w:r w:rsidRPr="00515672">
        <w:rPr>
          <w:rFonts w:ascii="Times New Roman" w:hAnsi="Times New Roman"/>
          <w:sz w:val="12"/>
          <w:szCs w:val="12"/>
        </w:rPr>
        <w:t>согласно Протокола</w:t>
      </w:r>
      <w:proofErr w:type="gramEnd"/>
      <w:r w:rsidRPr="00515672">
        <w:rPr>
          <w:rFonts w:ascii="Times New Roman" w:hAnsi="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515672">
        <w:rPr>
          <w:rFonts w:ascii="Times New Roman" w:hAnsi="Times New Roman"/>
          <w:sz w:val="12"/>
          <w:szCs w:val="12"/>
        </w:rPr>
        <w:t>г</w:t>
      </w:r>
      <w:proofErr w:type="gramEnd"/>
      <w:r w:rsidRPr="00515672">
        <w:rPr>
          <w:rFonts w:ascii="Times New Roman" w:hAnsi="Times New Roman"/>
          <w:sz w:val="12"/>
          <w:szCs w:val="12"/>
        </w:rPr>
        <w:t xml:space="preserve">.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515672">
        <w:rPr>
          <w:rFonts w:ascii="Times New Roman" w:hAnsi="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Начиная </w:t>
      </w:r>
      <w:proofErr w:type="gramStart"/>
      <w:r w:rsidRPr="00515672">
        <w:rPr>
          <w:rFonts w:ascii="Times New Roman" w:hAnsi="Times New Roman"/>
          <w:sz w:val="12"/>
          <w:szCs w:val="12"/>
        </w:rPr>
        <w:t>с</w:t>
      </w:r>
      <w:proofErr w:type="gramEnd"/>
      <w:r w:rsidRPr="00515672">
        <w:rPr>
          <w:rFonts w:ascii="Times New Roman" w:hAnsi="Times New Roman"/>
          <w:sz w:val="12"/>
          <w:szCs w:val="12"/>
        </w:rPr>
        <w:t xml:space="preserve"> ______ </w:t>
      </w:r>
      <w:proofErr w:type="gramStart"/>
      <w:r w:rsidRPr="00515672">
        <w:rPr>
          <w:rFonts w:ascii="Times New Roman" w:hAnsi="Times New Roman"/>
          <w:sz w:val="12"/>
          <w:szCs w:val="12"/>
        </w:rPr>
        <w:t>арендная</w:t>
      </w:r>
      <w:proofErr w:type="gramEnd"/>
      <w:r w:rsidRPr="00515672">
        <w:rPr>
          <w:rFonts w:ascii="Times New Roman" w:hAnsi="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515672">
        <w:rPr>
          <w:rFonts w:ascii="Times New Roman" w:hAnsi="Times New Roman"/>
          <w:sz w:val="12"/>
          <w:szCs w:val="12"/>
        </w:rPr>
        <w:t>Р</w:t>
      </w:r>
      <w:proofErr w:type="gramEnd"/>
      <w:r w:rsidRPr="00515672">
        <w:rPr>
          <w:rFonts w:ascii="Times New Roman" w:hAnsi="Times New Roman"/>
          <w:sz w:val="12"/>
          <w:szCs w:val="12"/>
        </w:rPr>
        <w:t>/С 40101810200000010001, БИК 043601001, в ГРКЦ ГУ Банка России по Самарской области г. Самара, КБК 60811105025050000120, ОКТМО 36638000.</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4.3. Арендная плата начисляется </w:t>
      </w:r>
      <w:proofErr w:type="gramStart"/>
      <w:r w:rsidRPr="00515672">
        <w:rPr>
          <w:rFonts w:ascii="Times New Roman" w:hAnsi="Times New Roman"/>
          <w:sz w:val="12"/>
          <w:szCs w:val="12"/>
        </w:rPr>
        <w:t>с</w:t>
      </w:r>
      <w:proofErr w:type="gramEnd"/>
      <w:r w:rsidRPr="00515672">
        <w:rPr>
          <w:rFonts w:ascii="Times New Roman" w:hAnsi="Times New Roman"/>
          <w:sz w:val="12"/>
          <w:szCs w:val="12"/>
        </w:rPr>
        <w:t xml:space="preserve"> _______.</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4.5. Не использование Участка Арендатором не может служить основанием невнесения арендной платы.</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Pr="00515672">
        <w:rPr>
          <w:rFonts w:ascii="Times New Roman" w:hAnsi="Times New Roman"/>
          <w:b/>
          <w:sz w:val="12"/>
          <w:szCs w:val="12"/>
        </w:rPr>
        <w:t>Права и обязанности сторон.</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5.1. </w:t>
      </w:r>
      <w:r w:rsidRPr="00515672">
        <w:rPr>
          <w:rFonts w:ascii="Times New Roman" w:hAnsi="Times New Roman"/>
          <w:i/>
          <w:sz w:val="12"/>
          <w:szCs w:val="12"/>
        </w:rPr>
        <w:t>"Арендодатель" имеет право:</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5.2. «</w:t>
      </w:r>
      <w:r w:rsidRPr="00515672">
        <w:rPr>
          <w:rFonts w:ascii="Times New Roman" w:hAnsi="Times New Roman"/>
          <w:i/>
          <w:sz w:val="12"/>
          <w:szCs w:val="12"/>
        </w:rPr>
        <w:t>Арендодатель» обязан:</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5.2.1. Выполнять в полном объеме все условия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5.2.3. Письменно в месячный срок уведомить Арендатора об изменении номера счета для перечисления арендной платы.</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5.3. «Арендатор» имеет право:</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5.3.1. Использовать Участок на условиях, установленных Договором.</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5.4. «Арендатор» обязан:</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5.4.1. Выполнять в полном объеме все условия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5.4.2.Использовать участок в соответствии с целевым назначением и разрешенным использованием.</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5.4.3. Уплачивать в размере и на условиях, установленных договором, арендную плату.</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5.4.5. Письменно сообщить Арендодателю не </w:t>
      </w:r>
      <w:proofErr w:type="gramStart"/>
      <w:r w:rsidRPr="00515672">
        <w:rPr>
          <w:rFonts w:ascii="Times New Roman" w:hAnsi="Times New Roman"/>
          <w:sz w:val="12"/>
          <w:szCs w:val="12"/>
        </w:rPr>
        <w:t>позднее</w:t>
      </w:r>
      <w:proofErr w:type="gramEnd"/>
      <w:r w:rsidRPr="00515672">
        <w:rPr>
          <w:rFonts w:ascii="Times New Roman" w:hAnsi="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5.4.7. Письменно в десятидневный срок уведомить Арендодателя об изменении своих реквизитов.</w:t>
      </w:r>
    </w:p>
    <w:p w:rsidR="00515672" w:rsidRPr="00515672" w:rsidRDefault="00515672" w:rsidP="00515672">
      <w:pPr>
        <w:spacing w:after="0" w:line="240" w:lineRule="auto"/>
        <w:ind w:firstLine="284"/>
        <w:jc w:val="both"/>
        <w:rPr>
          <w:rFonts w:ascii="Times New Roman" w:hAnsi="Times New Roman"/>
          <w:i/>
          <w:sz w:val="12"/>
          <w:szCs w:val="12"/>
        </w:rPr>
      </w:pPr>
      <w:r w:rsidRPr="00515672">
        <w:rPr>
          <w:rFonts w:ascii="Times New Roman" w:hAnsi="Times New Roman"/>
          <w:sz w:val="12"/>
          <w:szCs w:val="12"/>
        </w:rPr>
        <w:t xml:space="preserve">5.5. Арендодатель и Арендатор имеют иные права и </w:t>
      </w:r>
      <w:proofErr w:type="gramStart"/>
      <w:r w:rsidRPr="00515672">
        <w:rPr>
          <w:rFonts w:ascii="Times New Roman" w:hAnsi="Times New Roman"/>
          <w:sz w:val="12"/>
          <w:szCs w:val="12"/>
        </w:rPr>
        <w:t>несут иные обязанности</w:t>
      </w:r>
      <w:proofErr w:type="gramEnd"/>
      <w:r w:rsidRPr="00515672">
        <w:rPr>
          <w:rFonts w:ascii="Times New Roman" w:hAnsi="Times New Roman"/>
          <w:sz w:val="12"/>
          <w:szCs w:val="12"/>
        </w:rPr>
        <w:t>, установленные законодательством РФ.</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Pr="00515672">
        <w:rPr>
          <w:rFonts w:ascii="Times New Roman" w:hAnsi="Times New Roman"/>
          <w:b/>
          <w:sz w:val="12"/>
          <w:szCs w:val="12"/>
        </w:rPr>
        <w:t>Ответственность сторон.</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6.1.  За нарушение условий Договора Стороны несут ответственность, предусмотренную законодательством РФ.</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6.2.  За нарушение срока внесения арендной платы по Договору Арендатор выплачивает Арендодателю пени.</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Pr="00515672">
        <w:rPr>
          <w:rFonts w:ascii="Times New Roman" w:hAnsi="Times New Roman"/>
          <w:b/>
          <w:sz w:val="12"/>
          <w:szCs w:val="12"/>
        </w:rPr>
        <w:t>Изменение, расторжение и прекращение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15672">
        <w:rPr>
          <w:rFonts w:ascii="Times New Roman" w:hAnsi="Times New Roman"/>
          <w:sz w:val="12"/>
          <w:szCs w:val="12"/>
        </w:rPr>
        <w:t>с даты</w:t>
      </w:r>
      <w:proofErr w:type="gramEnd"/>
      <w:r w:rsidRPr="00515672">
        <w:rPr>
          <w:rFonts w:ascii="Times New Roman" w:hAnsi="Times New Roman"/>
          <w:sz w:val="12"/>
          <w:szCs w:val="12"/>
        </w:rPr>
        <w:t xml:space="preserve"> государственной регистрации и является неотъемлемой частью Договора.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 xml:space="preserve">7.2. </w:t>
      </w:r>
      <w:proofErr w:type="gramStart"/>
      <w:r w:rsidRPr="00515672">
        <w:rPr>
          <w:rFonts w:ascii="Times New Roman" w:hAnsi="Times New Roman"/>
          <w:sz w:val="12"/>
          <w:szCs w:val="12"/>
        </w:rPr>
        <w:t>Договор</w:t>
      </w:r>
      <w:proofErr w:type="gramEnd"/>
      <w:r w:rsidRPr="00515672">
        <w:rPr>
          <w:rFonts w:ascii="Times New Roman" w:hAnsi="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Pr="00515672">
        <w:rPr>
          <w:rFonts w:ascii="Times New Roman" w:hAnsi="Times New Roman"/>
          <w:b/>
          <w:sz w:val="12"/>
          <w:szCs w:val="12"/>
        </w:rPr>
        <w:t>Рассмотрение и урегулирование споров.</w:t>
      </w:r>
    </w:p>
    <w:p w:rsidR="00515672" w:rsidRPr="00515672" w:rsidRDefault="00515672" w:rsidP="00515672">
      <w:pPr>
        <w:spacing w:after="0" w:line="240" w:lineRule="auto"/>
        <w:ind w:firstLine="284"/>
        <w:jc w:val="both"/>
        <w:rPr>
          <w:rFonts w:ascii="Times New Roman" w:hAnsi="Times New Roman"/>
          <w:sz w:val="12"/>
          <w:szCs w:val="12"/>
        </w:rPr>
      </w:pPr>
      <w:r>
        <w:rPr>
          <w:rFonts w:ascii="Times New Roman" w:hAnsi="Times New Roman"/>
          <w:sz w:val="12"/>
          <w:szCs w:val="12"/>
        </w:rPr>
        <w:t xml:space="preserve">8.1. </w:t>
      </w:r>
      <w:r w:rsidRPr="00515672">
        <w:rPr>
          <w:rFonts w:ascii="Times New Roman" w:hAnsi="Times New Roman"/>
          <w:sz w:val="12"/>
          <w:szCs w:val="12"/>
        </w:rPr>
        <w:t>Все споры между Сторонами, возникающие по Договору, разрешаются в соответствии с законодательством РФ.</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9. </w:t>
      </w:r>
      <w:r w:rsidRPr="00515672">
        <w:rPr>
          <w:rFonts w:ascii="Times New Roman" w:hAnsi="Times New Roman"/>
          <w:b/>
          <w:sz w:val="12"/>
          <w:szCs w:val="12"/>
        </w:rPr>
        <w:t>Неотъемлемой частью договора является.</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9.1. Договор составлен и подписан в 3-х экземплярах на ___ листах, имеющих одинаковую юридическую силу.</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9.2. Неотъемлемой частью договора являются:</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1. акт приема-передачи земельного участка;</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2. копия кадастрового паспорта  земельного участка, полученная в электронном виде.</w:t>
      </w:r>
    </w:p>
    <w:p w:rsidR="00515672" w:rsidRPr="00515672" w:rsidRDefault="00515672" w:rsidP="00515672">
      <w:pPr>
        <w:spacing w:after="0" w:line="240" w:lineRule="auto"/>
        <w:jc w:val="center"/>
        <w:rPr>
          <w:rFonts w:ascii="Times New Roman" w:hAnsi="Times New Roman"/>
          <w:b/>
          <w:sz w:val="12"/>
          <w:szCs w:val="12"/>
        </w:rPr>
      </w:pPr>
      <w:r>
        <w:rPr>
          <w:rFonts w:ascii="Times New Roman" w:hAnsi="Times New Roman"/>
          <w:b/>
          <w:sz w:val="12"/>
          <w:szCs w:val="12"/>
        </w:rPr>
        <w:t xml:space="preserve">10. </w:t>
      </w:r>
      <w:r w:rsidRPr="00515672">
        <w:rPr>
          <w:rFonts w:ascii="Times New Roman" w:hAnsi="Times New Roman"/>
          <w:b/>
          <w:sz w:val="12"/>
          <w:szCs w:val="12"/>
        </w:rPr>
        <w:t>Адреса и подписи  сторон.</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«Арендодатель»:</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Муниципальное образование – муниципальный район Сергиевский Самарской области.</w:t>
      </w:r>
    </w:p>
    <w:p w:rsidR="00515672" w:rsidRPr="00515672" w:rsidRDefault="00515672" w:rsidP="00515672">
      <w:pPr>
        <w:spacing w:after="0" w:line="240" w:lineRule="auto"/>
        <w:ind w:firstLine="284"/>
        <w:jc w:val="both"/>
        <w:rPr>
          <w:rFonts w:ascii="Times New Roman" w:hAnsi="Times New Roman"/>
          <w:sz w:val="12"/>
          <w:szCs w:val="12"/>
        </w:rPr>
      </w:pPr>
      <w:r w:rsidRPr="00515672">
        <w:rPr>
          <w:rFonts w:ascii="Times New Roman" w:hAnsi="Times New Roman"/>
          <w:sz w:val="12"/>
          <w:szCs w:val="12"/>
        </w:rPr>
        <w:t>«Арендатор»:</w:t>
      </w:r>
    </w:p>
    <w:p w:rsidR="004D385F" w:rsidRPr="004D385F" w:rsidRDefault="004D385F" w:rsidP="004D385F">
      <w:pPr>
        <w:spacing w:after="0" w:line="240" w:lineRule="auto"/>
        <w:jc w:val="center"/>
        <w:rPr>
          <w:rFonts w:ascii="Times New Roman" w:hAnsi="Times New Roman"/>
          <w:b/>
          <w:sz w:val="12"/>
          <w:szCs w:val="12"/>
        </w:rPr>
      </w:pPr>
      <w:r w:rsidRPr="004D385F">
        <w:rPr>
          <w:rFonts w:ascii="Times New Roman" w:hAnsi="Times New Roman"/>
          <w:b/>
          <w:sz w:val="12"/>
          <w:szCs w:val="12"/>
        </w:rPr>
        <w:t>Информационное сообщение о проведен</w:t>
      </w:r>
      <w:proofErr w:type="gramStart"/>
      <w:r w:rsidRPr="004D385F">
        <w:rPr>
          <w:rFonts w:ascii="Times New Roman" w:hAnsi="Times New Roman"/>
          <w:b/>
          <w:sz w:val="12"/>
          <w:szCs w:val="12"/>
        </w:rPr>
        <w:t>ии ау</w:t>
      </w:r>
      <w:proofErr w:type="gramEnd"/>
      <w:r w:rsidRPr="004D385F">
        <w:rPr>
          <w:rFonts w:ascii="Times New Roman" w:hAnsi="Times New Roman"/>
          <w:b/>
          <w:sz w:val="12"/>
          <w:szCs w:val="12"/>
        </w:rPr>
        <w:t>кциона.</w:t>
      </w:r>
    </w:p>
    <w:p w:rsidR="004D385F" w:rsidRPr="004D385F" w:rsidRDefault="004D385F" w:rsidP="004D385F">
      <w:pPr>
        <w:spacing w:after="0" w:line="240" w:lineRule="auto"/>
        <w:jc w:val="both"/>
        <w:rPr>
          <w:rFonts w:ascii="Times New Roman" w:hAnsi="Times New Roman"/>
          <w:b/>
          <w:sz w:val="12"/>
          <w:szCs w:val="12"/>
        </w:rPr>
      </w:pP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1721 </w:t>
      </w:r>
      <w:proofErr w:type="gramStart"/>
      <w:r w:rsidRPr="004D385F">
        <w:rPr>
          <w:rFonts w:ascii="Times New Roman" w:hAnsi="Times New Roman"/>
          <w:sz w:val="12"/>
          <w:szCs w:val="12"/>
        </w:rPr>
        <w:t>р</w:t>
      </w:r>
      <w:proofErr w:type="gramEnd"/>
      <w:r w:rsidRPr="004D385F">
        <w:rPr>
          <w:rFonts w:ascii="Times New Roman" w:hAnsi="Times New Roman"/>
          <w:sz w:val="12"/>
          <w:szCs w:val="12"/>
        </w:rPr>
        <w:t xml:space="preserve"> от 27.11.2015г. «О выставлении земельных участков на аукцион по продаже права на заключение договоров аренды» сообщает, что 15 </w:t>
      </w:r>
      <w:r w:rsidRPr="004D385F">
        <w:rPr>
          <w:rFonts w:ascii="Times New Roman" w:hAnsi="Times New Roman"/>
          <w:sz w:val="12"/>
          <w:szCs w:val="12"/>
        </w:rPr>
        <w:lastRenderedPageBreak/>
        <w:t xml:space="preserve">февраля 2016 года в 10 ч. 00 мин.  в здании, расположенном по адресу: </w:t>
      </w:r>
      <w:proofErr w:type="gramStart"/>
      <w:r w:rsidRPr="004D385F">
        <w:rPr>
          <w:rFonts w:ascii="Times New Roman" w:hAnsi="Times New Roman"/>
          <w:sz w:val="12"/>
          <w:szCs w:val="12"/>
        </w:rPr>
        <w:t>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10 лет земельного участка, с разрешенным использованием: под многоквартирным жилым домом, с кадастровым номером: 63:31:1102024:113, площадью 700 +/- 9 кв.м., расположенного по адресу:</w:t>
      </w:r>
      <w:proofErr w:type="gramEnd"/>
      <w:r w:rsidRPr="004D385F">
        <w:rPr>
          <w:rFonts w:ascii="Times New Roman" w:hAnsi="Times New Roman"/>
          <w:sz w:val="12"/>
          <w:szCs w:val="12"/>
        </w:rPr>
        <w:t xml:space="preserve"> </w:t>
      </w:r>
      <w:proofErr w:type="gramStart"/>
      <w:r w:rsidRPr="004D385F">
        <w:rPr>
          <w:rFonts w:ascii="Times New Roman" w:hAnsi="Times New Roman"/>
          <w:sz w:val="12"/>
          <w:szCs w:val="12"/>
        </w:rPr>
        <w:t xml:space="preserve">Самарская область, муниципальный район Сергиевский, п. Суходол, ул. Спортивная, д.5. </w:t>
      </w:r>
      <w:proofErr w:type="gramEnd"/>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Обременения (ограничения): не зарегистрированы.</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i/>
          <w:sz w:val="12"/>
          <w:szCs w:val="12"/>
        </w:rPr>
        <w:t>Начальная цена (начальный размер годовой арендной платы)</w:t>
      </w:r>
      <w:r w:rsidRPr="004D385F">
        <w:rPr>
          <w:rFonts w:ascii="Times New Roman" w:hAnsi="Times New Roman"/>
          <w:sz w:val="12"/>
          <w:szCs w:val="12"/>
        </w:rPr>
        <w:t>: 741 250,00 рублей.</w:t>
      </w:r>
      <w:r w:rsidRPr="004D385F">
        <w:rPr>
          <w:rFonts w:ascii="Times New Roman" w:hAnsi="Times New Roman"/>
          <w:i/>
          <w:sz w:val="12"/>
          <w:szCs w:val="12"/>
        </w:rPr>
        <w:t xml:space="preserve"> Шаг аукциона</w:t>
      </w:r>
      <w:r w:rsidRPr="004D385F">
        <w:rPr>
          <w:rFonts w:ascii="Times New Roman" w:hAnsi="Times New Roman"/>
          <w:sz w:val="12"/>
          <w:szCs w:val="12"/>
        </w:rPr>
        <w:t>:  22 237,00 рублей.</w:t>
      </w:r>
      <w:r w:rsidRPr="004D385F">
        <w:rPr>
          <w:rFonts w:ascii="Times New Roman" w:hAnsi="Times New Roman"/>
          <w:i/>
          <w:sz w:val="12"/>
          <w:szCs w:val="12"/>
        </w:rPr>
        <w:t xml:space="preserve"> Сумма задатка</w:t>
      </w:r>
      <w:r w:rsidRPr="004D385F">
        <w:rPr>
          <w:rFonts w:ascii="Times New Roman" w:hAnsi="Times New Roman"/>
          <w:sz w:val="12"/>
          <w:szCs w:val="12"/>
        </w:rPr>
        <w:t>: 148 250,00 рублей.</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4D385F">
        <w:rPr>
          <w:rFonts w:ascii="Times New Roman" w:hAnsi="Times New Roman"/>
          <w:sz w:val="12"/>
          <w:szCs w:val="12"/>
        </w:rPr>
        <w:t>Р</w:t>
      </w:r>
      <w:proofErr w:type="gramEnd"/>
      <w:r w:rsidRPr="004D385F">
        <w:rPr>
          <w:rFonts w:ascii="Times New Roman" w:hAnsi="Times New Roman"/>
          <w:sz w:val="12"/>
          <w:szCs w:val="12"/>
        </w:rPr>
        <w:t xml:space="preserve">/С 40302810636015000068 в Отделении Самара г. Самара, БИК 043601001, КБК 60811105025050000120, ОКТМО 36638000, с пометкой – задаток для участия в аукционе. </w:t>
      </w:r>
    </w:p>
    <w:p w:rsidR="004D385F" w:rsidRPr="004D385F" w:rsidRDefault="004D385F" w:rsidP="004D385F">
      <w:pPr>
        <w:spacing w:after="0" w:line="240" w:lineRule="auto"/>
        <w:ind w:firstLine="284"/>
        <w:jc w:val="both"/>
        <w:rPr>
          <w:rFonts w:ascii="Times New Roman" w:hAnsi="Times New Roman"/>
          <w:b/>
          <w:sz w:val="12"/>
          <w:szCs w:val="12"/>
        </w:rPr>
      </w:pPr>
      <w:r w:rsidRPr="004D385F">
        <w:rPr>
          <w:rFonts w:ascii="Times New Roman" w:hAnsi="Times New Roman"/>
          <w:b/>
          <w:sz w:val="12"/>
          <w:szCs w:val="12"/>
        </w:rPr>
        <w:t xml:space="preserve">Технические условия подключения </w:t>
      </w:r>
      <w:proofErr w:type="gramStart"/>
      <w:r w:rsidRPr="004D385F">
        <w:rPr>
          <w:rFonts w:ascii="Times New Roman" w:hAnsi="Times New Roman"/>
          <w:b/>
          <w:sz w:val="12"/>
          <w:szCs w:val="12"/>
        </w:rPr>
        <w:t>объекта</w:t>
      </w:r>
      <w:proofErr w:type="gramEnd"/>
      <w:r w:rsidRPr="004D385F">
        <w:rPr>
          <w:rFonts w:ascii="Times New Roman" w:hAnsi="Times New Roman"/>
          <w:b/>
          <w:sz w:val="12"/>
          <w:szCs w:val="12"/>
        </w:rPr>
        <w:t xml:space="preserve"> к сетям инженерно-технического обеспечения проектируемого жилого дома, расположенного по адресу: п. Суходол, ул. Спортивная, д.5 </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D385F">
        <w:rPr>
          <w:rFonts w:ascii="Times New Roman" w:hAnsi="Times New Roman"/>
          <w:sz w:val="12"/>
          <w:szCs w:val="12"/>
        </w:rPr>
        <w:t xml:space="preserve">Произвести прокладку нового водопровода от существующего колодца №1, до существующего колодца №2 трубой ПВХ </w:t>
      </w:r>
      <w:r w:rsidRPr="004D385F">
        <w:rPr>
          <w:rFonts w:ascii="Times New Roman" w:hAnsi="Times New Roman"/>
          <w:sz w:val="12"/>
          <w:szCs w:val="12"/>
          <w:lang w:val="en-US"/>
        </w:rPr>
        <w:t>SDR</w:t>
      </w:r>
      <w:r w:rsidRPr="004D385F">
        <w:rPr>
          <w:rFonts w:ascii="Times New Roman" w:hAnsi="Times New Roman"/>
          <w:sz w:val="12"/>
          <w:szCs w:val="12"/>
        </w:rPr>
        <w:t xml:space="preserve"> 17, Ǿ 100 мм.</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4D385F">
        <w:rPr>
          <w:rFonts w:ascii="Times New Roman" w:hAnsi="Times New Roman"/>
          <w:sz w:val="12"/>
          <w:szCs w:val="12"/>
        </w:rPr>
        <w:t>Предусмотреть устройство водопроводного колодца (проект.</w:t>
      </w:r>
      <w:proofErr w:type="gramEnd"/>
      <w:r w:rsidRPr="004D385F">
        <w:rPr>
          <w:rFonts w:ascii="Times New Roman" w:hAnsi="Times New Roman"/>
          <w:sz w:val="12"/>
          <w:szCs w:val="12"/>
        </w:rPr>
        <w:t xml:space="preserve"> Колодец №1) из железобетонных колец диаметром не менее 1500 мм</w:t>
      </w:r>
      <w:proofErr w:type="gramStart"/>
      <w:r w:rsidRPr="004D385F">
        <w:rPr>
          <w:rFonts w:ascii="Times New Roman" w:hAnsi="Times New Roman"/>
          <w:sz w:val="12"/>
          <w:szCs w:val="12"/>
        </w:rPr>
        <w:t>.</w:t>
      </w:r>
      <w:proofErr w:type="gramEnd"/>
      <w:r w:rsidRPr="004D385F">
        <w:rPr>
          <w:rFonts w:ascii="Times New Roman" w:hAnsi="Times New Roman"/>
          <w:sz w:val="12"/>
          <w:szCs w:val="12"/>
        </w:rPr>
        <w:t xml:space="preserve"> </w:t>
      </w:r>
      <w:proofErr w:type="gramStart"/>
      <w:r w:rsidRPr="004D385F">
        <w:rPr>
          <w:rFonts w:ascii="Times New Roman" w:hAnsi="Times New Roman"/>
          <w:sz w:val="12"/>
          <w:szCs w:val="12"/>
        </w:rPr>
        <w:t>и</w:t>
      </w:r>
      <w:proofErr w:type="gramEnd"/>
      <w:r w:rsidRPr="004D385F">
        <w:rPr>
          <w:rFonts w:ascii="Times New Roman" w:hAnsi="Times New Roman"/>
          <w:sz w:val="12"/>
          <w:szCs w:val="12"/>
        </w:rPr>
        <w:t xml:space="preserve"> крышку колодца (ГОСТ 26358-84, ГОСТ 26645-85) с применением гидроизоляционного материала.</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D385F">
        <w:rPr>
          <w:rFonts w:ascii="Times New Roman" w:hAnsi="Times New Roman"/>
          <w:sz w:val="12"/>
          <w:szCs w:val="12"/>
        </w:rPr>
        <w:t>Присоединение произвести к проектируемому ПВХ водопроводу Ǿ 100 мм в проектируемом колодце №1 по ул. Спортивная при помощи соединения типа «сиделка» (ГОСТ 12.3.003-75, 52134-2003).</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4D385F">
        <w:rPr>
          <w:rFonts w:ascii="Times New Roman" w:hAnsi="Times New Roman"/>
          <w:sz w:val="12"/>
          <w:szCs w:val="12"/>
        </w:rPr>
        <w:t>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4D385F">
        <w:rPr>
          <w:rFonts w:ascii="Times New Roman" w:hAnsi="Times New Roman"/>
          <w:sz w:val="12"/>
          <w:szCs w:val="12"/>
        </w:rPr>
        <w:t>В месте врезки установить запорную арматуру  Ǿ 63 мм (ГОСТ 26304-84).</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4D385F">
        <w:rPr>
          <w:rFonts w:ascii="Times New Roman" w:hAnsi="Times New Roman"/>
          <w:sz w:val="12"/>
          <w:szCs w:val="12"/>
        </w:rPr>
        <w:t>В месте врезки установить регулятор давления.</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4D385F">
        <w:rPr>
          <w:rFonts w:ascii="Times New Roman" w:hAnsi="Times New Roman"/>
          <w:sz w:val="12"/>
          <w:szCs w:val="12"/>
        </w:rPr>
        <w:t xml:space="preserve">Трубопровод на здание выполнить из сертифицированного материала, трубой ПВХ </w:t>
      </w:r>
      <w:r w:rsidRPr="004D385F">
        <w:rPr>
          <w:rFonts w:ascii="Times New Roman" w:hAnsi="Times New Roman"/>
          <w:sz w:val="12"/>
          <w:szCs w:val="12"/>
          <w:lang w:val="en-US"/>
        </w:rPr>
        <w:t>SDR</w:t>
      </w:r>
      <w:r w:rsidRPr="004D385F">
        <w:rPr>
          <w:rFonts w:ascii="Times New Roman" w:hAnsi="Times New Roman"/>
          <w:sz w:val="12"/>
          <w:szCs w:val="12"/>
        </w:rPr>
        <w:t xml:space="preserve"> 17, внутренним диаметром 63 мм, на глубине 2,2 м (ГОСТ 18599-2001).</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4D385F">
        <w:rPr>
          <w:rFonts w:ascii="Times New Roman" w:hAnsi="Times New Roman"/>
          <w:sz w:val="12"/>
          <w:szCs w:val="12"/>
        </w:rPr>
        <w:t>Земляные работы производить в соответствии с «Ордером на право производства земляных работ».</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4D385F">
        <w:rPr>
          <w:rFonts w:ascii="Times New Roman" w:hAnsi="Times New Roman"/>
          <w:sz w:val="12"/>
          <w:szCs w:val="12"/>
        </w:rPr>
        <w:t>После производства земляных работ выполнить планировку места прокладки водопровода.</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4D385F">
        <w:rPr>
          <w:rFonts w:ascii="Times New Roman" w:hAnsi="Times New Roman"/>
          <w:sz w:val="12"/>
          <w:szCs w:val="12"/>
        </w:rPr>
        <w:t>Приемку выполненных работ производит ООО «Сервисная Коммунальная Компания» по письменному запросу.</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4D385F">
        <w:rPr>
          <w:rFonts w:ascii="Times New Roman" w:hAnsi="Times New Roman"/>
          <w:sz w:val="12"/>
          <w:szCs w:val="12"/>
        </w:rPr>
        <w:t>Заключить с ООО «Сервисная Коммунальная Компания» договор на отпуск воды.</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4D385F">
        <w:rPr>
          <w:rFonts w:ascii="Times New Roman" w:hAnsi="Times New Roman"/>
          <w:sz w:val="12"/>
          <w:szCs w:val="12"/>
        </w:rPr>
        <w:t>Врезку в существующий водопровод производят специалист</w:t>
      </w:r>
      <w:proofErr w:type="gramStart"/>
      <w:r w:rsidRPr="004D385F">
        <w:rPr>
          <w:rFonts w:ascii="Times New Roman" w:hAnsi="Times New Roman"/>
          <w:sz w:val="12"/>
          <w:szCs w:val="12"/>
        </w:rPr>
        <w:t>ы ООО</w:t>
      </w:r>
      <w:proofErr w:type="gramEnd"/>
      <w:r w:rsidRPr="004D385F">
        <w:rPr>
          <w:rFonts w:ascii="Times New Roman" w:hAnsi="Times New Roman"/>
          <w:sz w:val="12"/>
          <w:szCs w:val="12"/>
        </w:rPr>
        <w:t xml:space="preserve"> «СКК» после выполнения пунктов 1-11 настоящих технических условий.</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4D385F">
        <w:rPr>
          <w:rFonts w:ascii="Times New Roman" w:hAnsi="Times New Roman"/>
          <w:sz w:val="12"/>
          <w:szCs w:val="12"/>
        </w:rPr>
        <w:t>Срок действия технических условий – 2 года.</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4D385F">
        <w:rPr>
          <w:rFonts w:ascii="Times New Roman" w:hAnsi="Times New Roman"/>
          <w:sz w:val="12"/>
          <w:szCs w:val="12"/>
        </w:rPr>
        <w:t>Отопление и горячее водоснабжение запроектировать индивидуальное газовое.</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4D385F">
        <w:rPr>
          <w:rFonts w:ascii="Times New Roman" w:hAnsi="Times New Roman"/>
          <w:sz w:val="12"/>
          <w:szCs w:val="12"/>
        </w:rPr>
        <w:t>Присоединения к сетям газоснабжения запроектировать к стальному надземному газопроводу низкого давления</w:t>
      </w:r>
      <w:proofErr w:type="gramStart"/>
      <w:r w:rsidRPr="004D385F">
        <w:rPr>
          <w:rFonts w:ascii="Times New Roman" w:hAnsi="Times New Roman"/>
          <w:sz w:val="12"/>
          <w:szCs w:val="12"/>
        </w:rPr>
        <w:t xml:space="preserve"> Д</w:t>
      </w:r>
      <w:proofErr w:type="gramEnd"/>
      <w:r w:rsidRPr="004D385F">
        <w:rPr>
          <w:rFonts w:ascii="Times New Roman" w:hAnsi="Times New Roman"/>
          <w:sz w:val="12"/>
          <w:szCs w:val="12"/>
        </w:rPr>
        <w:t>=57мм, проложенному по ул. Спортивная.</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Pr="004D385F">
        <w:rPr>
          <w:rFonts w:ascii="Times New Roman" w:hAnsi="Times New Roman"/>
          <w:sz w:val="12"/>
          <w:szCs w:val="12"/>
        </w:rPr>
        <w:t>Запроектировать  газопровод низкого давления  по расчету от точки подключения до жилого дома.</w:t>
      </w:r>
    </w:p>
    <w:p w:rsidR="004D385F" w:rsidRPr="004D385F" w:rsidRDefault="004D385F" w:rsidP="004D38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Pr="004D385F">
        <w:rPr>
          <w:rFonts w:ascii="Times New Roman" w:hAnsi="Times New Roman"/>
          <w:sz w:val="12"/>
          <w:szCs w:val="12"/>
        </w:rPr>
        <w:t>Проектом газоснабжения предусмотреть:</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-отключение устройства – в точке подключения, на вводе газопровода на участок, на вводе в дом;</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-решение вопросов вентиляции, </w:t>
      </w:r>
      <w:proofErr w:type="spellStart"/>
      <w:r w:rsidRPr="004D385F">
        <w:rPr>
          <w:rFonts w:ascii="Times New Roman" w:hAnsi="Times New Roman"/>
          <w:sz w:val="12"/>
          <w:szCs w:val="12"/>
        </w:rPr>
        <w:t>дымоудаления</w:t>
      </w:r>
      <w:proofErr w:type="spellEnd"/>
      <w:r w:rsidRPr="004D385F">
        <w:rPr>
          <w:rFonts w:ascii="Times New Roman" w:hAnsi="Times New Roman"/>
          <w:sz w:val="12"/>
          <w:szCs w:val="12"/>
        </w:rPr>
        <w:t>;</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-узел учета – УУРГ должен соответствовать следующей нормативной документации: Правил учета газа в РФ; МИ 3082-2007 «Рекомендация. Государственная система обеспечения единства измерений. Выбор методов и средств измерений расхода и количества потребляемого природного газа в зависимости от условий эксплуатации на узлах учета. Рекомендации по выбору рабочих эталонов для их проверки»; утвержденной методики выполнений измерений и руководству по эксплуатации выбранного средства измерения. Средство измерения должно быть внесено в государственный реестр средств измерений России, иметь методику проверки.</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18.Техническая возможность присоединения проектируемого объекта к сети газораспределения ООО «СВГК» имеется.</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19. Технологическое присоединение проектируемого объекта к сетям ЗАО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ЗАО «Самарская сетевая компания».</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В соответствии с приказами:</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1. </w:t>
      </w:r>
      <w:proofErr w:type="gramStart"/>
      <w:r w:rsidRPr="004D385F">
        <w:rPr>
          <w:rFonts w:ascii="Times New Roman" w:hAnsi="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D385F">
        <w:rPr>
          <w:rFonts w:ascii="Times New Roman" w:hAnsi="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2. </w:t>
      </w:r>
      <w:proofErr w:type="gramStart"/>
      <w:r w:rsidRPr="004D385F">
        <w:rPr>
          <w:rFonts w:ascii="Times New Roman" w:hAnsi="Times New Roman"/>
          <w:sz w:val="12"/>
          <w:szCs w:val="12"/>
        </w:rPr>
        <w:t xml:space="preserve">Министерства энергетики и жилищно-коммунального хозяйства Самарской области от 29.12.2014г. №553 размер платы за технологическое присоединение к электрическим сетям ЗАО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4D385F">
        <w:rPr>
          <w:rFonts w:ascii="Times New Roman" w:hAnsi="Times New Roman"/>
          <w:sz w:val="12"/>
          <w:szCs w:val="12"/>
        </w:rPr>
        <w:t>энергопринимающих</w:t>
      </w:r>
      <w:proofErr w:type="spellEnd"/>
      <w:r w:rsidRPr="004D385F">
        <w:rPr>
          <w:rFonts w:ascii="Times New Roman" w:hAnsi="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4D385F">
        <w:rPr>
          <w:rFonts w:ascii="Times New Roman" w:hAnsi="Times New Roman"/>
          <w:sz w:val="12"/>
          <w:szCs w:val="12"/>
        </w:rPr>
        <w:t xml:space="preserve"> </w:t>
      </w:r>
      <w:proofErr w:type="gramStart"/>
      <w:r w:rsidRPr="004D385F">
        <w:rPr>
          <w:rFonts w:ascii="Times New Roman" w:hAnsi="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4D385F" w:rsidRPr="004D385F" w:rsidRDefault="004D385F" w:rsidP="004D385F">
      <w:pPr>
        <w:spacing w:after="0" w:line="240" w:lineRule="auto"/>
        <w:ind w:firstLine="284"/>
        <w:jc w:val="both"/>
        <w:rPr>
          <w:rFonts w:ascii="Times New Roman" w:hAnsi="Times New Roman"/>
          <w:sz w:val="12"/>
          <w:szCs w:val="12"/>
        </w:rPr>
      </w:pPr>
      <w:proofErr w:type="gramStart"/>
      <w:r w:rsidRPr="004D385F">
        <w:rPr>
          <w:rFonts w:ascii="Times New Roman" w:hAnsi="Times New Roman"/>
          <w:sz w:val="12"/>
          <w:szCs w:val="12"/>
        </w:rPr>
        <w:t xml:space="preserve">Заявки на участие в аукционе принимаются ежедневно </w:t>
      </w:r>
      <w:r w:rsidRPr="004D385F">
        <w:rPr>
          <w:rFonts w:ascii="Times New Roman" w:hAnsi="Times New Roman"/>
          <w:b/>
          <w:sz w:val="12"/>
          <w:szCs w:val="12"/>
        </w:rPr>
        <w:t xml:space="preserve">с 18 января 2016г. по 09 февраля 2016г. </w:t>
      </w:r>
      <w:r w:rsidRPr="004D385F">
        <w:rPr>
          <w:rFonts w:ascii="Times New Roman" w:hAnsi="Times New Roman"/>
          <w:sz w:val="12"/>
          <w:szCs w:val="12"/>
        </w:rPr>
        <w:t xml:space="preserve">(выходные дни: суббота, воскресенье), с 9 </w:t>
      </w:r>
      <w:r w:rsidRPr="004D385F">
        <w:rPr>
          <w:rFonts w:ascii="Times New Roman" w:hAnsi="Times New Roman"/>
          <w:sz w:val="12"/>
          <w:szCs w:val="12"/>
          <w:vertAlign w:val="superscript"/>
        </w:rPr>
        <w:t xml:space="preserve">00 </w:t>
      </w:r>
      <w:r w:rsidRPr="004D385F">
        <w:rPr>
          <w:rFonts w:ascii="Times New Roman" w:hAnsi="Times New Roman"/>
          <w:sz w:val="12"/>
          <w:szCs w:val="12"/>
        </w:rPr>
        <w:t xml:space="preserve">до 16 </w:t>
      </w:r>
      <w:r w:rsidRPr="004D385F">
        <w:rPr>
          <w:rFonts w:ascii="Times New Roman" w:hAnsi="Times New Roman"/>
          <w:sz w:val="12"/>
          <w:szCs w:val="12"/>
          <w:vertAlign w:val="superscript"/>
        </w:rPr>
        <w:t>00</w:t>
      </w:r>
      <w:r w:rsidRPr="004D385F">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4D385F" w:rsidRPr="004D385F" w:rsidRDefault="004D385F" w:rsidP="004D385F">
      <w:pPr>
        <w:spacing w:after="0" w:line="240" w:lineRule="auto"/>
        <w:ind w:firstLine="284"/>
        <w:jc w:val="both"/>
        <w:rPr>
          <w:rFonts w:ascii="Times New Roman" w:hAnsi="Times New Roman"/>
          <w:b/>
          <w:sz w:val="12"/>
          <w:szCs w:val="12"/>
        </w:rPr>
      </w:pPr>
      <w:r w:rsidRPr="004D385F">
        <w:rPr>
          <w:rFonts w:ascii="Times New Roman" w:hAnsi="Times New Roman"/>
          <w:sz w:val="12"/>
          <w:szCs w:val="12"/>
        </w:rPr>
        <w:t xml:space="preserve">Дата определения участников аукциона: </w:t>
      </w:r>
      <w:r w:rsidRPr="004D385F">
        <w:rPr>
          <w:rFonts w:ascii="Times New Roman" w:hAnsi="Times New Roman"/>
          <w:b/>
          <w:sz w:val="12"/>
          <w:szCs w:val="12"/>
        </w:rPr>
        <w:t>11 февраля 2016 г.</w:t>
      </w:r>
    </w:p>
    <w:p w:rsidR="004D385F" w:rsidRPr="004D385F" w:rsidRDefault="004D385F" w:rsidP="004D385F">
      <w:pPr>
        <w:spacing w:after="0" w:line="240" w:lineRule="auto"/>
        <w:ind w:firstLine="284"/>
        <w:jc w:val="both"/>
        <w:rPr>
          <w:rFonts w:ascii="Times New Roman" w:hAnsi="Times New Roman"/>
          <w:b/>
          <w:sz w:val="12"/>
          <w:szCs w:val="12"/>
        </w:rPr>
      </w:pPr>
      <w:r w:rsidRPr="004D385F">
        <w:rPr>
          <w:rFonts w:ascii="Times New Roman" w:hAnsi="Times New Roman"/>
          <w:b/>
          <w:sz w:val="12"/>
          <w:szCs w:val="12"/>
        </w:rPr>
        <w:t>Для участия в аукционе заявители представляют следующие документы:</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b/>
          <w:sz w:val="12"/>
          <w:szCs w:val="12"/>
        </w:rPr>
        <w:t>1.</w:t>
      </w:r>
      <w:r w:rsidRPr="004D385F">
        <w:rPr>
          <w:rFonts w:ascii="Times New Roman" w:hAnsi="Times New Roman"/>
          <w:sz w:val="12"/>
          <w:szCs w:val="12"/>
        </w:rPr>
        <w:t xml:space="preserve"> Заявка </w:t>
      </w:r>
      <w:proofErr w:type="gramStart"/>
      <w:r w:rsidRPr="004D385F">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4D385F">
        <w:rPr>
          <w:rFonts w:ascii="Times New Roman" w:hAnsi="Times New Roman"/>
          <w:sz w:val="12"/>
          <w:szCs w:val="12"/>
        </w:rPr>
        <w:t xml:space="preserve"> задатка.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b/>
          <w:sz w:val="12"/>
          <w:szCs w:val="12"/>
        </w:rPr>
        <w:t xml:space="preserve">2. </w:t>
      </w:r>
      <w:r w:rsidRPr="004D385F">
        <w:rPr>
          <w:rFonts w:ascii="Times New Roman" w:hAnsi="Times New Roman"/>
          <w:sz w:val="12"/>
          <w:szCs w:val="12"/>
        </w:rPr>
        <w:t>Копии документов, удостоверяющих личность - для физических лиц.</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b/>
          <w:sz w:val="12"/>
          <w:szCs w:val="12"/>
        </w:rPr>
        <w:t>3.</w:t>
      </w:r>
      <w:r w:rsidRPr="004D385F">
        <w:rPr>
          <w:rFonts w:ascii="Times New Roman" w:hAnsi="Times New Roman"/>
          <w:sz w:val="12"/>
          <w:szCs w:val="12"/>
        </w:rPr>
        <w:t xml:space="preserve"> Документы, подтверждающие внесение задатка.</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Один заявитель вправе подать только одну заявку на участие в аукционе.</w:t>
      </w:r>
    </w:p>
    <w:p w:rsidR="00694338"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w:t>
      </w:r>
    </w:p>
    <w:p w:rsidR="004D385F" w:rsidRPr="004D385F" w:rsidRDefault="004D385F" w:rsidP="00694338">
      <w:pPr>
        <w:spacing w:after="0" w:line="240" w:lineRule="auto"/>
        <w:jc w:val="both"/>
        <w:rPr>
          <w:rFonts w:ascii="Times New Roman" w:hAnsi="Times New Roman"/>
          <w:sz w:val="12"/>
          <w:szCs w:val="12"/>
        </w:rPr>
      </w:pPr>
      <w:r w:rsidRPr="004D385F">
        <w:rPr>
          <w:rFonts w:ascii="Times New Roman" w:hAnsi="Times New Roman"/>
          <w:sz w:val="12"/>
          <w:szCs w:val="12"/>
        </w:rPr>
        <w:lastRenderedPageBreak/>
        <w:t xml:space="preserve">позднее следующего рабочего дня после даты оформления данного решения протоколом приема заявок.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4D385F" w:rsidRPr="004D385F" w:rsidRDefault="004D385F" w:rsidP="004D385F">
      <w:pPr>
        <w:spacing w:after="0" w:line="240" w:lineRule="auto"/>
        <w:ind w:firstLine="284"/>
        <w:jc w:val="both"/>
        <w:rPr>
          <w:rFonts w:ascii="Times New Roman" w:hAnsi="Times New Roman"/>
          <w:b/>
          <w:sz w:val="12"/>
          <w:szCs w:val="12"/>
        </w:rPr>
      </w:pPr>
      <w:r w:rsidRPr="004D385F">
        <w:rPr>
          <w:rFonts w:ascii="Times New Roman" w:hAnsi="Times New Roman"/>
          <w:b/>
          <w:sz w:val="12"/>
          <w:szCs w:val="12"/>
        </w:rPr>
        <w:t>Порядок проведения аукциона.</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1. Аукцион проводится в указанном в извещении о проведении аукциона месте, в </w:t>
      </w:r>
      <w:proofErr w:type="gramStart"/>
      <w:r w:rsidRPr="004D385F">
        <w:rPr>
          <w:rFonts w:ascii="Times New Roman" w:hAnsi="Times New Roman"/>
          <w:sz w:val="12"/>
          <w:szCs w:val="12"/>
        </w:rPr>
        <w:t>соответствующие</w:t>
      </w:r>
      <w:proofErr w:type="gramEnd"/>
      <w:r w:rsidRPr="004D385F">
        <w:rPr>
          <w:rFonts w:ascii="Times New Roman" w:hAnsi="Times New Roman"/>
          <w:sz w:val="12"/>
          <w:szCs w:val="12"/>
        </w:rPr>
        <w:t xml:space="preserve"> день и час.</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2. Аукцион проводится в следующем порядке:</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а) аукцион ведет аукционист;</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б) участникам аукциона выдаются пронумерованные карточки участника аукциона.</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4D385F">
        <w:rPr>
          <w:rFonts w:ascii="Times New Roman" w:hAnsi="Times New Roman"/>
          <w:sz w:val="12"/>
          <w:szCs w:val="12"/>
        </w:rPr>
        <w:t>заявляется</w:t>
      </w:r>
      <w:proofErr w:type="gramEnd"/>
      <w:r w:rsidRPr="004D385F">
        <w:rPr>
          <w:rFonts w:ascii="Times New Roman" w:hAnsi="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4D385F">
        <w:rPr>
          <w:rFonts w:ascii="Times New Roman" w:hAnsi="Times New Roman"/>
          <w:sz w:val="12"/>
          <w:szCs w:val="12"/>
        </w:rPr>
        <w:t>заявляется</w:t>
      </w:r>
      <w:proofErr w:type="gramEnd"/>
      <w:r w:rsidRPr="004D385F">
        <w:rPr>
          <w:rFonts w:ascii="Times New Roman" w:hAnsi="Times New Roman"/>
          <w:sz w:val="12"/>
          <w:szCs w:val="12"/>
        </w:rPr>
        <w:t xml:space="preserve"> участниками аукциона путем поднятия карточек и ее оглашения;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ж) по завершен</w:t>
      </w:r>
      <w:proofErr w:type="gramStart"/>
      <w:r w:rsidRPr="004D385F">
        <w:rPr>
          <w:rFonts w:ascii="Times New Roman" w:hAnsi="Times New Roman"/>
          <w:sz w:val="12"/>
          <w:szCs w:val="12"/>
        </w:rPr>
        <w:t>ии ау</w:t>
      </w:r>
      <w:proofErr w:type="gramEnd"/>
      <w:r w:rsidRPr="004D385F">
        <w:rPr>
          <w:rFonts w:ascii="Times New Roman" w:hAnsi="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b/>
          <w:sz w:val="12"/>
          <w:szCs w:val="12"/>
        </w:rPr>
        <w:t>Аукцион</w:t>
      </w:r>
      <w:r w:rsidRPr="004D385F">
        <w:rPr>
          <w:rFonts w:ascii="Times New Roman" w:hAnsi="Times New Roman"/>
          <w:sz w:val="12"/>
          <w:szCs w:val="12"/>
        </w:rPr>
        <w:t xml:space="preserve"> по каждому выставленному земельному участку </w:t>
      </w:r>
      <w:r w:rsidRPr="004D385F">
        <w:rPr>
          <w:rFonts w:ascii="Times New Roman" w:hAnsi="Times New Roman"/>
          <w:b/>
          <w:sz w:val="12"/>
          <w:szCs w:val="12"/>
        </w:rPr>
        <w:t>признается не состоявшимся</w:t>
      </w:r>
      <w:r w:rsidRPr="004D385F">
        <w:rPr>
          <w:rFonts w:ascii="Times New Roman" w:hAnsi="Times New Roman"/>
          <w:sz w:val="12"/>
          <w:szCs w:val="12"/>
        </w:rPr>
        <w:t xml:space="preserve">, если: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4D385F">
        <w:rPr>
          <w:rFonts w:ascii="Times New Roman" w:hAnsi="Times New Roman"/>
          <w:sz w:val="12"/>
          <w:szCs w:val="12"/>
        </w:rPr>
        <w:t>которое</w:t>
      </w:r>
      <w:proofErr w:type="gramEnd"/>
      <w:r w:rsidRPr="004D385F">
        <w:rPr>
          <w:rFonts w:ascii="Times New Roman" w:hAnsi="Times New Roman"/>
          <w:sz w:val="12"/>
          <w:szCs w:val="12"/>
        </w:rPr>
        <w:t xml:space="preserve"> предусматривало бы более высокую цену.</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В случае</w:t>
      </w:r>
      <w:proofErr w:type="gramStart"/>
      <w:r w:rsidRPr="004D385F">
        <w:rPr>
          <w:rFonts w:ascii="Times New Roman" w:hAnsi="Times New Roman"/>
          <w:sz w:val="12"/>
          <w:szCs w:val="12"/>
        </w:rPr>
        <w:t>,</w:t>
      </w:r>
      <w:proofErr w:type="gramEnd"/>
      <w:r w:rsidRPr="004D385F">
        <w:rPr>
          <w:rFonts w:ascii="Times New Roman" w:hAnsi="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В случае</w:t>
      </w:r>
      <w:proofErr w:type="gramStart"/>
      <w:r w:rsidRPr="004D385F">
        <w:rPr>
          <w:rFonts w:ascii="Times New Roman" w:hAnsi="Times New Roman"/>
          <w:sz w:val="12"/>
          <w:szCs w:val="12"/>
        </w:rPr>
        <w:t>,</w:t>
      </w:r>
      <w:proofErr w:type="gramEnd"/>
      <w:r w:rsidRPr="004D385F">
        <w:rPr>
          <w:rFonts w:ascii="Times New Roman" w:hAnsi="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4D385F" w:rsidRPr="004D385F" w:rsidRDefault="004D385F" w:rsidP="004D385F">
      <w:pPr>
        <w:spacing w:after="0" w:line="240" w:lineRule="auto"/>
        <w:ind w:firstLine="284"/>
        <w:jc w:val="both"/>
        <w:rPr>
          <w:rFonts w:ascii="Times New Roman" w:hAnsi="Times New Roman"/>
          <w:sz w:val="12"/>
          <w:szCs w:val="12"/>
        </w:rPr>
      </w:pPr>
      <w:proofErr w:type="gramStart"/>
      <w:r w:rsidRPr="004D385F">
        <w:rPr>
          <w:rFonts w:ascii="Times New Roman" w:hAnsi="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4D385F">
        <w:rPr>
          <w:rFonts w:ascii="Times New Roman" w:hAnsi="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4D385F">
        <w:rPr>
          <w:rFonts w:ascii="Times New Roman" w:hAnsi="Times New Roman"/>
          <w:sz w:val="12"/>
          <w:szCs w:val="12"/>
        </w:rPr>
        <w:t>ранее</w:t>
      </w:r>
      <w:proofErr w:type="gramEnd"/>
      <w:r w:rsidRPr="004D385F">
        <w:rPr>
          <w:rFonts w:ascii="Times New Roman" w:hAnsi="Times New Roman"/>
          <w:sz w:val="12"/>
          <w:szCs w:val="12"/>
        </w:rPr>
        <w:t xml:space="preserve"> чем через десять дней со дня размещения информации о результатах аукциона на официальном сайте. </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Организатор аукциона вправе отказаться  от проведения аукциона не </w:t>
      </w:r>
      <w:proofErr w:type="gramStart"/>
      <w:r w:rsidRPr="004D385F">
        <w:rPr>
          <w:rFonts w:ascii="Times New Roman" w:hAnsi="Times New Roman"/>
          <w:sz w:val="12"/>
          <w:szCs w:val="12"/>
        </w:rPr>
        <w:t>позднее</w:t>
      </w:r>
      <w:proofErr w:type="gramEnd"/>
      <w:r w:rsidRPr="004D385F">
        <w:rPr>
          <w:rFonts w:ascii="Times New Roman" w:hAnsi="Times New Roman"/>
          <w:sz w:val="12"/>
          <w:szCs w:val="12"/>
        </w:rPr>
        <w:t xml:space="preserve"> чем за три  дня до дня проведения аукциона.</w:t>
      </w:r>
    </w:p>
    <w:p w:rsidR="004D385F" w:rsidRPr="004D385F" w:rsidRDefault="004D385F" w:rsidP="004D385F">
      <w:pPr>
        <w:spacing w:after="0" w:line="240" w:lineRule="auto"/>
        <w:ind w:firstLine="284"/>
        <w:jc w:val="both"/>
        <w:rPr>
          <w:rFonts w:ascii="Times New Roman" w:hAnsi="Times New Roman"/>
          <w:sz w:val="12"/>
          <w:szCs w:val="12"/>
        </w:rPr>
      </w:pPr>
      <w:r w:rsidRPr="004D385F">
        <w:rPr>
          <w:rFonts w:ascii="Times New Roman" w:hAnsi="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Регистрационный  номер_______</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от "_____" ___________2016 года</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Продавец:  Отдел приватизации и торгов</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Комитета по управлению</w:t>
      </w:r>
      <w:r w:rsidR="00694338">
        <w:rPr>
          <w:rFonts w:ascii="Times New Roman" w:hAnsi="Times New Roman"/>
          <w:sz w:val="12"/>
          <w:szCs w:val="12"/>
        </w:rPr>
        <w:t xml:space="preserve"> </w:t>
      </w:r>
      <w:r w:rsidRPr="004D385F">
        <w:rPr>
          <w:rFonts w:ascii="Times New Roman" w:hAnsi="Times New Roman"/>
          <w:sz w:val="12"/>
          <w:szCs w:val="12"/>
        </w:rPr>
        <w:t>муниципальным имуществом</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муниципального района Сергиевский</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Самарской области</w:t>
      </w:r>
    </w:p>
    <w:p w:rsidR="004D385F" w:rsidRPr="004D385F" w:rsidRDefault="004D385F" w:rsidP="00694338">
      <w:pPr>
        <w:spacing w:after="0" w:line="240" w:lineRule="auto"/>
        <w:jc w:val="center"/>
        <w:rPr>
          <w:rFonts w:ascii="Times New Roman" w:hAnsi="Times New Roman"/>
          <w:b/>
          <w:sz w:val="12"/>
          <w:szCs w:val="12"/>
        </w:rPr>
      </w:pPr>
      <w:r w:rsidRPr="004D385F">
        <w:rPr>
          <w:rFonts w:ascii="Times New Roman" w:hAnsi="Times New Roman"/>
          <w:b/>
          <w:sz w:val="12"/>
          <w:szCs w:val="12"/>
        </w:rPr>
        <w:t>Заявка на участие в торгах.</w:t>
      </w:r>
    </w:p>
    <w:p w:rsidR="004D385F" w:rsidRPr="004D385F" w:rsidRDefault="00694338" w:rsidP="004D385F">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4D385F" w:rsidRPr="00694338" w:rsidRDefault="004D385F" w:rsidP="00694338">
      <w:pPr>
        <w:spacing w:after="0" w:line="240" w:lineRule="auto"/>
        <w:jc w:val="center"/>
        <w:rPr>
          <w:rFonts w:ascii="Times New Roman" w:hAnsi="Times New Roman"/>
          <w:sz w:val="12"/>
          <w:szCs w:val="12"/>
        </w:rPr>
      </w:pPr>
      <w:r w:rsidRPr="00694338">
        <w:rPr>
          <w:rFonts w:ascii="Times New Roman" w:hAnsi="Times New Roman"/>
          <w:sz w:val="12"/>
          <w:szCs w:val="12"/>
        </w:rPr>
        <w:t>( ФИО и  паспортные данные физ. лица)</w:t>
      </w:r>
    </w:p>
    <w:p w:rsidR="004D385F" w:rsidRPr="00694338" w:rsidRDefault="00694338" w:rsidP="004D385F">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под многоквартирным жилым домом, расположенного по адресу: ________________, площадью ____ кв.м.,  кадастровый номер участка ________________. </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b/>
          <w:sz w:val="12"/>
          <w:szCs w:val="12"/>
        </w:rPr>
        <w:t>ОБЯЗУЮСЬ:</w:t>
      </w:r>
    </w:p>
    <w:p w:rsidR="004D385F" w:rsidRPr="004D385F" w:rsidRDefault="00694338" w:rsidP="0069433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4D385F" w:rsidRPr="004D385F">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4D385F" w:rsidRPr="004D385F">
        <w:rPr>
          <w:rFonts w:ascii="Times New Roman" w:hAnsi="Times New Roman"/>
          <w:sz w:val="12"/>
          <w:szCs w:val="12"/>
        </w:rPr>
        <w:t>ии ау</w:t>
      </w:r>
      <w:proofErr w:type="gramEnd"/>
      <w:r w:rsidR="004D385F" w:rsidRPr="004D385F">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E6773A" w:rsidRDefault="00694338" w:rsidP="0069433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4D385F" w:rsidRPr="004D385F">
        <w:rPr>
          <w:rFonts w:ascii="Times New Roman" w:hAnsi="Times New Roman"/>
          <w:sz w:val="12"/>
          <w:szCs w:val="12"/>
        </w:rPr>
        <w:t xml:space="preserve">В случае признания победителем аукциона, открытого по форме подачи предложения о цене, ОБЯЗУЮСЬ заключить с Продавцом </w:t>
      </w:r>
    </w:p>
    <w:p w:rsidR="004D385F" w:rsidRPr="004D385F" w:rsidRDefault="004D385F" w:rsidP="00E6773A">
      <w:pPr>
        <w:spacing w:after="0" w:line="240" w:lineRule="auto"/>
        <w:jc w:val="both"/>
        <w:rPr>
          <w:rFonts w:ascii="Times New Roman" w:hAnsi="Times New Roman"/>
          <w:sz w:val="12"/>
          <w:szCs w:val="12"/>
        </w:rPr>
      </w:pPr>
      <w:r w:rsidRPr="004D385F">
        <w:rPr>
          <w:rFonts w:ascii="Times New Roman" w:hAnsi="Times New Roman"/>
          <w:sz w:val="12"/>
          <w:szCs w:val="12"/>
        </w:rPr>
        <w:lastRenderedPageBreak/>
        <w:t>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
    <w:p w:rsidR="004D385F" w:rsidRPr="004D385F" w:rsidRDefault="00694338" w:rsidP="00694338">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4D385F" w:rsidRPr="004D385F">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004D385F" w:rsidRPr="004D385F">
        <w:rPr>
          <w:rFonts w:ascii="Times New Roman" w:hAnsi="Times New Roman"/>
          <w:sz w:val="12"/>
          <w:szCs w:val="12"/>
        </w:rPr>
        <w:t>не внесения</w:t>
      </w:r>
      <w:proofErr w:type="gramEnd"/>
      <w:r w:rsidR="004D385F" w:rsidRPr="004D385F">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 xml:space="preserve">Адрес, реквизиты и телефон ЗАЯВИТЕЛЯ:        </w:t>
      </w:r>
    </w:p>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________________________________________________________________________________________________________</w:t>
      </w:r>
      <w:r w:rsidR="00694338">
        <w:rPr>
          <w:rFonts w:ascii="Times New Roman" w:hAnsi="Times New Roman"/>
          <w:sz w:val="12"/>
          <w:szCs w:val="12"/>
        </w:rPr>
        <w:t>_________________</w:t>
      </w:r>
      <w:r w:rsidRPr="004D385F">
        <w:rPr>
          <w:rFonts w:ascii="Times New Roman" w:hAnsi="Times New Roman"/>
          <w:sz w:val="12"/>
          <w:szCs w:val="12"/>
        </w:rPr>
        <w:t>____</w:t>
      </w:r>
    </w:p>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Реквизиты для возврата задатка:</w:t>
      </w:r>
    </w:p>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_____________________________________________________________________________________________________________________________</w:t>
      </w:r>
    </w:p>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ПРИЛОЖЕНИЯ:</w:t>
      </w:r>
    </w:p>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_______________________________</w:t>
      </w:r>
      <w:r w:rsidR="00694338">
        <w:rPr>
          <w:rFonts w:ascii="Times New Roman" w:hAnsi="Times New Roman"/>
          <w:sz w:val="12"/>
          <w:szCs w:val="12"/>
        </w:rPr>
        <w:t>__________________________________</w:t>
      </w:r>
      <w:r w:rsidRPr="004D385F">
        <w:rPr>
          <w:rFonts w:ascii="Times New Roman" w:hAnsi="Times New Roman"/>
          <w:sz w:val="12"/>
          <w:szCs w:val="12"/>
        </w:rPr>
        <w:t>____________________________________________________________</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Заявка принята ПРОДАВЦОМ</w:t>
      </w:r>
    </w:p>
    <w:p w:rsidR="004D385F" w:rsidRPr="004D385F" w:rsidRDefault="004D385F" w:rsidP="00694338">
      <w:pPr>
        <w:spacing w:after="0" w:line="240" w:lineRule="auto"/>
        <w:jc w:val="right"/>
        <w:rPr>
          <w:rFonts w:ascii="Times New Roman" w:hAnsi="Times New Roman"/>
          <w:sz w:val="12"/>
          <w:szCs w:val="12"/>
        </w:rPr>
      </w:pPr>
      <w:r w:rsidRPr="004D385F">
        <w:rPr>
          <w:rFonts w:ascii="Times New Roman" w:hAnsi="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4D385F" w:rsidRPr="004D385F" w:rsidTr="00694338">
        <w:trPr>
          <w:trHeight w:val="74"/>
        </w:trPr>
        <w:tc>
          <w:tcPr>
            <w:tcW w:w="6345" w:type="dxa"/>
            <w:tcBorders>
              <w:top w:val="nil"/>
              <w:left w:val="nil"/>
              <w:bottom w:val="nil"/>
              <w:right w:val="nil"/>
            </w:tcBorders>
          </w:tcPr>
          <w:p w:rsidR="004D385F" w:rsidRPr="004D385F" w:rsidRDefault="004D385F" w:rsidP="004D385F">
            <w:pPr>
              <w:spacing w:after="0" w:line="240" w:lineRule="auto"/>
              <w:jc w:val="both"/>
              <w:rPr>
                <w:rFonts w:ascii="Times New Roman" w:hAnsi="Times New Roman"/>
                <w:sz w:val="12"/>
                <w:szCs w:val="12"/>
                <w:u w:val="single"/>
              </w:rPr>
            </w:pPr>
            <w:r w:rsidRPr="004D385F">
              <w:rPr>
                <w:rFonts w:ascii="Times New Roman" w:hAnsi="Times New Roman"/>
                <w:sz w:val="12"/>
                <w:szCs w:val="12"/>
                <w:u w:val="single"/>
              </w:rPr>
              <w:t>Подпись ПРЕТЕНДЕНТА</w:t>
            </w:r>
          </w:p>
          <w:p w:rsidR="004D385F" w:rsidRPr="004D385F" w:rsidRDefault="00694338" w:rsidP="004D385F">
            <w:pPr>
              <w:spacing w:after="0" w:line="240" w:lineRule="auto"/>
              <w:jc w:val="both"/>
              <w:rPr>
                <w:rFonts w:ascii="Times New Roman" w:hAnsi="Times New Roman"/>
                <w:sz w:val="12"/>
                <w:szCs w:val="12"/>
                <w:u w:val="single"/>
              </w:rPr>
            </w:pPr>
            <w:r>
              <w:rPr>
                <w:rFonts w:ascii="Times New Roman" w:hAnsi="Times New Roman"/>
                <w:sz w:val="12"/>
                <w:szCs w:val="12"/>
                <w:u w:val="single"/>
              </w:rPr>
              <w:t>_____</w:t>
            </w:r>
            <w:r w:rsidR="004D385F" w:rsidRPr="004D385F">
              <w:rPr>
                <w:rFonts w:ascii="Times New Roman" w:hAnsi="Times New Roman"/>
                <w:sz w:val="12"/>
                <w:szCs w:val="12"/>
                <w:u w:val="single"/>
              </w:rPr>
              <w:t>________________</w:t>
            </w:r>
          </w:p>
        </w:tc>
        <w:tc>
          <w:tcPr>
            <w:tcW w:w="5040" w:type="dxa"/>
            <w:tcBorders>
              <w:top w:val="nil"/>
              <w:left w:val="nil"/>
              <w:bottom w:val="nil"/>
              <w:right w:val="nil"/>
            </w:tcBorders>
          </w:tcPr>
          <w:p w:rsidR="004D385F" w:rsidRPr="004D385F" w:rsidRDefault="004D385F" w:rsidP="004D385F">
            <w:pPr>
              <w:spacing w:after="0" w:line="240" w:lineRule="auto"/>
              <w:jc w:val="both"/>
              <w:rPr>
                <w:rFonts w:ascii="Times New Roman" w:hAnsi="Times New Roman"/>
                <w:sz w:val="12"/>
                <w:szCs w:val="12"/>
                <w:u w:val="single"/>
              </w:rPr>
            </w:pPr>
            <w:r w:rsidRPr="004D385F">
              <w:rPr>
                <w:rFonts w:ascii="Times New Roman" w:hAnsi="Times New Roman"/>
                <w:sz w:val="12"/>
                <w:szCs w:val="12"/>
                <w:u w:val="single"/>
              </w:rPr>
              <w:t xml:space="preserve">Подпись ПРОДАВЦА   </w:t>
            </w:r>
          </w:p>
          <w:p w:rsidR="004D385F" w:rsidRPr="004D385F" w:rsidRDefault="004D385F" w:rsidP="004D385F">
            <w:pPr>
              <w:spacing w:after="0" w:line="240" w:lineRule="auto"/>
              <w:jc w:val="both"/>
              <w:rPr>
                <w:rFonts w:ascii="Times New Roman" w:hAnsi="Times New Roman"/>
                <w:sz w:val="12"/>
                <w:szCs w:val="12"/>
                <w:u w:val="single"/>
              </w:rPr>
            </w:pPr>
            <w:r w:rsidRPr="004D385F">
              <w:rPr>
                <w:rFonts w:ascii="Times New Roman" w:hAnsi="Times New Roman"/>
                <w:sz w:val="12"/>
                <w:szCs w:val="12"/>
                <w:u w:val="single"/>
              </w:rPr>
              <w:t>_________________</w:t>
            </w:r>
          </w:p>
        </w:tc>
      </w:tr>
    </w:tbl>
    <w:p w:rsidR="004D385F" w:rsidRPr="004D385F" w:rsidRDefault="004D385F" w:rsidP="00694338">
      <w:pPr>
        <w:spacing w:after="0" w:line="240" w:lineRule="auto"/>
        <w:jc w:val="center"/>
        <w:rPr>
          <w:rFonts w:ascii="Times New Roman" w:hAnsi="Times New Roman"/>
          <w:b/>
          <w:sz w:val="12"/>
          <w:szCs w:val="12"/>
        </w:rPr>
      </w:pPr>
      <w:r w:rsidRPr="004D385F">
        <w:rPr>
          <w:rFonts w:ascii="Times New Roman" w:hAnsi="Times New Roman"/>
          <w:b/>
          <w:sz w:val="12"/>
          <w:szCs w:val="12"/>
        </w:rPr>
        <w:t>Проект договора аренды земельного участка</w:t>
      </w:r>
    </w:p>
    <w:p w:rsidR="004D385F" w:rsidRPr="004D385F" w:rsidRDefault="004D385F" w:rsidP="00694338">
      <w:pPr>
        <w:spacing w:after="0" w:line="240" w:lineRule="auto"/>
        <w:jc w:val="center"/>
        <w:rPr>
          <w:rFonts w:ascii="Times New Roman" w:hAnsi="Times New Roman"/>
          <w:b/>
          <w:sz w:val="12"/>
          <w:szCs w:val="12"/>
        </w:rPr>
      </w:pPr>
      <w:r w:rsidRPr="004D385F">
        <w:rPr>
          <w:rFonts w:ascii="Times New Roman" w:hAnsi="Times New Roman"/>
          <w:b/>
          <w:sz w:val="12"/>
          <w:szCs w:val="12"/>
        </w:rPr>
        <w:t xml:space="preserve">Д о г о в о </w:t>
      </w:r>
      <w:proofErr w:type="gramStart"/>
      <w:r w:rsidRPr="004D385F">
        <w:rPr>
          <w:rFonts w:ascii="Times New Roman" w:hAnsi="Times New Roman"/>
          <w:b/>
          <w:sz w:val="12"/>
          <w:szCs w:val="12"/>
        </w:rPr>
        <w:t>р</w:t>
      </w:r>
      <w:proofErr w:type="gramEnd"/>
      <w:r w:rsidRPr="004D385F">
        <w:rPr>
          <w:rFonts w:ascii="Times New Roman" w:hAnsi="Times New Roman"/>
          <w:b/>
          <w:sz w:val="12"/>
          <w:szCs w:val="12"/>
        </w:rPr>
        <w:t xml:space="preserve">  № ___</w:t>
      </w:r>
    </w:p>
    <w:p w:rsidR="004D385F" w:rsidRPr="004D385F" w:rsidRDefault="004D385F" w:rsidP="00694338">
      <w:pPr>
        <w:spacing w:after="0" w:line="240" w:lineRule="auto"/>
        <w:jc w:val="center"/>
        <w:rPr>
          <w:rFonts w:ascii="Times New Roman" w:hAnsi="Times New Roman"/>
          <w:sz w:val="12"/>
          <w:szCs w:val="12"/>
        </w:rPr>
      </w:pPr>
      <w:r w:rsidRPr="004D385F">
        <w:rPr>
          <w:rFonts w:ascii="Times New Roman" w:hAnsi="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4D385F" w:rsidRPr="004D385F" w:rsidTr="00694338">
        <w:trPr>
          <w:trHeight w:val="74"/>
        </w:trPr>
        <w:tc>
          <w:tcPr>
            <w:tcW w:w="6062" w:type="dxa"/>
          </w:tcPr>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село Сергиевск Самарской области</w:t>
            </w:r>
          </w:p>
        </w:tc>
        <w:tc>
          <w:tcPr>
            <w:tcW w:w="6229" w:type="dxa"/>
          </w:tcPr>
          <w:p w:rsidR="004D385F" w:rsidRPr="004D385F" w:rsidRDefault="004D385F" w:rsidP="004D385F">
            <w:pPr>
              <w:spacing w:after="0" w:line="240" w:lineRule="auto"/>
              <w:jc w:val="both"/>
              <w:rPr>
                <w:rFonts w:ascii="Times New Roman" w:hAnsi="Times New Roman"/>
                <w:sz w:val="12"/>
                <w:szCs w:val="12"/>
              </w:rPr>
            </w:pPr>
            <w:r w:rsidRPr="004D385F">
              <w:rPr>
                <w:rFonts w:ascii="Times New Roman" w:hAnsi="Times New Roman"/>
                <w:sz w:val="12"/>
                <w:szCs w:val="12"/>
              </w:rPr>
              <w:t>Дата заключения договора</w:t>
            </w:r>
          </w:p>
        </w:tc>
      </w:tr>
    </w:tbl>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4D385F">
        <w:rPr>
          <w:rFonts w:ascii="Times New Roman" w:hAnsi="Times New Roman"/>
          <w:i/>
          <w:sz w:val="12"/>
          <w:szCs w:val="12"/>
        </w:rPr>
        <w:t>«Арендодатель», в лице ____</w:t>
      </w:r>
      <w:r w:rsidR="00694338">
        <w:rPr>
          <w:rFonts w:ascii="Times New Roman" w:hAnsi="Times New Roman"/>
          <w:sz w:val="12"/>
          <w:szCs w:val="12"/>
        </w:rPr>
        <w:t xml:space="preserve"> с одной стороны, и</w:t>
      </w:r>
      <w:r w:rsidRPr="004D385F">
        <w:rPr>
          <w:rFonts w:ascii="Times New Roman" w:hAnsi="Times New Roman"/>
          <w:b/>
          <w:sz w:val="12"/>
          <w:szCs w:val="12"/>
        </w:rPr>
        <w:t xml:space="preserve"> ________</w:t>
      </w:r>
      <w:r w:rsidRPr="004D385F">
        <w:rPr>
          <w:rFonts w:ascii="Times New Roman" w:hAnsi="Times New Roman"/>
          <w:sz w:val="12"/>
          <w:szCs w:val="12"/>
        </w:rPr>
        <w:t xml:space="preserve">, именуемый в дальнейшем </w:t>
      </w:r>
      <w:r w:rsidRPr="004D385F">
        <w:rPr>
          <w:rFonts w:ascii="Times New Roman" w:hAnsi="Times New Roman"/>
          <w:i/>
          <w:sz w:val="12"/>
          <w:szCs w:val="12"/>
        </w:rPr>
        <w:t>«Арендатор»,</w:t>
      </w:r>
      <w:r w:rsidR="00694338">
        <w:rPr>
          <w:rFonts w:ascii="Times New Roman" w:hAnsi="Times New Roman"/>
          <w:sz w:val="12"/>
          <w:szCs w:val="12"/>
        </w:rPr>
        <w:t xml:space="preserve"> с другой стороны, </w:t>
      </w:r>
      <w:r w:rsidRPr="004D385F">
        <w:rPr>
          <w:rFonts w:ascii="Times New Roman" w:hAnsi="Times New Roman"/>
          <w:sz w:val="12"/>
          <w:szCs w:val="12"/>
        </w:rPr>
        <w:t>з</w:t>
      </w:r>
      <w:r w:rsidR="00694338">
        <w:rPr>
          <w:rFonts w:ascii="Times New Roman" w:hAnsi="Times New Roman"/>
          <w:sz w:val="12"/>
          <w:szCs w:val="12"/>
        </w:rPr>
        <w:t>аключили настоящий договор о нижеследующем:</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004D385F" w:rsidRPr="004D385F">
        <w:rPr>
          <w:rFonts w:ascii="Times New Roman" w:hAnsi="Times New Roman"/>
          <w:b/>
          <w:sz w:val="12"/>
          <w:szCs w:val="12"/>
        </w:rPr>
        <w:t>Предмет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1.1. </w:t>
      </w:r>
      <w:proofErr w:type="gramStart"/>
      <w:r w:rsidRPr="004D385F">
        <w:rPr>
          <w:rFonts w:ascii="Times New Roman" w:hAnsi="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4D385F">
        <w:rPr>
          <w:rFonts w:ascii="Times New Roman" w:hAnsi="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004D385F" w:rsidRPr="004D385F">
        <w:rPr>
          <w:rFonts w:ascii="Times New Roman" w:hAnsi="Times New Roman"/>
          <w:b/>
          <w:sz w:val="12"/>
          <w:szCs w:val="12"/>
        </w:rPr>
        <w:t>Обременения земельного участка.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2.1. Не зарегистрированы.</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004D385F" w:rsidRPr="004D385F">
        <w:rPr>
          <w:rFonts w:ascii="Times New Roman" w:hAnsi="Times New Roman"/>
          <w:b/>
          <w:sz w:val="12"/>
          <w:szCs w:val="12"/>
        </w:rPr>
        <w:t>Срок договора.</w:t>
      </w:r>
    </w:p>
    <w:p w:rsidR="004D385F" w:rsidRPr="004D385F" w:rsidRDefault="00694338" w:rsidP="00694338">
      <w:pPr>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004D385F" w:rsidRPr="004D385F">
        <w:rPr>
          <w:rFonts w:ascii="Times New Roman" w:hAnsi="Times New Roman"/>
          <w:sz w:val="12"/>
          <w:szCs w:val="12"/>
        </w:rPr>
        <w:t xml:space="preserve">Срок аренды Участка устанавливается </w:t>
      </w:r>
      <w:proofErr w:type="gramStart"/>
      <w:r w:rsidR="004D385F" w:rsidRPr="004D385F">
        <w:rPr>
          <w:rFonts w:ascii="Times New Roman" w:hAnsi="Times New Roman"/>
          <w:sz w:val="12"/>
          <w:szCs w:val="12"/>
        </w:rPr>
        <w:t>с</w:t>
      </w:r>
      <w:proofErr w:type="gramEnd"/>
      <w:r w:rsidR="004D385F" w:rsidRPr="004D385F">
        <w:rPr>
          <w:rFonts w:ascii="Times New Roman" w:hAnsi="Times New Roman"/>
          <w:sz w:val="12"/>
          <w:szCs w:val="12"/>
        </w:rPr>
        <w:t xml:space="preserve"> _____ по _______.</w:t>
      </w:r>
    </w:p>
    <w:p w:rsidR="004D385F" w:rsidRPr="004D385F" w:rsidRDefault="00694338" w:rsidP="00694338">
      <w:pPr>
        <w:spacing w:after="0" w:line="240" w:lineRule="auto"/>
        <w:ind w:firstLine="284"/>
        <w:jc w:val="both"/>
        <w:rPr>
          <w:rFonts w:ascii="Times New Roman" w:hAnsi="Times New Roman"/>
          <w:sz w:val="12"/>
          <w:szCs w:val="12"/>
        </w:rPr>
      </w:pPr>
      <w:r>
        <w:rPr>
          <w:rFonts w:ascii="Times New Roman" w:hAnsi="Times New Roman"/>
          <w:sz w:val="12"/>
          <w:szCs w:val="12"/>
        </w:rPr>
        <w:t xml:space="preserve">3.2. </w:t>
      </w:r>
      <w:r w:rsidR="004D385F" w:rsidRPr="004D385F">
        <w:rPr>
          <w:rFonts w:ascii="Times New Roman" w:hAnsi="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004D385F" w:rsidRPr="004D385F">
        <w:rPr>
          <w:rFonts w:ascii="Times New Roman" w:hAnsi="Times New Roman"/>
          <w:sz w:val="12"/>
          <w:szCs w:val="12"/>
        </w:rPr>
        <w:t>отношения</w:t>
      </w:r>
      <w:proofErr w:type="gramEnd"/>
      <w:r w:rsidR="004D385F" w:rsidRPr="004D385F">
        <w:rPr>
          <w:rFonts w:ascii="Times New Roman" w:hAnsi="Times New Roman"/>
          <w:sz w:val="12"/>
          <w:szCs w:val="12"/>
        </w:rPr>
        <w:t xml:space="preserve"> возникшие с _______.</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004D385F" w:rsidRPr="004D385F">
        <w:rPr>
          <w:rFonts w:ascii="Times New Roman" w:hAnsi="Times New Roman"/>
          <w:b/>
          <w:sz w:val="12"/>
          <w:szCs w:val="12"/>
        </w:rPr>
        <w:t>Арендная плата.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4.1. Размер арендной платы за земельный участок, расположенный по адресу: _____________, </w:t>
      </w:r>
      <w:proofErr w:type="gramStart"/>
      <w:r w:rsidRPr="004D385F">
        <w:rPr>
          <w:rFonts w:ascii="Times New Roman" w:hAnsi="Times New Roman"/>
          <w:sz w:val="12"/>
          <w:szCs w:val="12"/>
        </w:rPr>
        <w:t>согласно Протокола</w:t>
      </w:r>
      <w:proofErr w:type="gramEnd"/>
      <w:r w:rsidRPr="004D385F">
        <w:rPr>
          <w:rFonts w:ascii="Times New Roman" w:hAnsi="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4D385F">
        <w:rPr>
          <w:rFonts w:ascii="Times New Roman" w:hAnsi="Times New Roman"/>
          <w:sz w:val="12"/>
          <w:szCs w:val="12"/>
        </w:rPr>
        <w:t>г</w:t>
      </w:r>
      <w:proofErr w:type="gramEnd"/>
      <w:r w:rsidRPr="004D385F">
        <w:rPr>
          <w:rFonts w:ascii="Times New Roman" w:hAnsi="Times New Roman"/>
          <w:sz w:val="12"/>
          <w:szCs w:val="12"/>
        </w:rPr>
        <w:t xml:space="preserve">.  </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4D385F">
        <w:rPr>
          <w:rFonts w:ascii="Times New Roman" w:hAnsi="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Начиная </w:t>
      </w:r>
      <w:proofErr w:type="gramStart"/>
      <w:r w:rsidRPr="004D385F">
        <w:rPr>
          <w:rFonts w:ascii="Times New Roman" w:hAnsi="Times New Roman"/>
          <w:sz w:val="12"/>
          <w:szCs w:val="12"/>
        </w:rPr>
        <w:t>с</w:t>
      </w:r>
      <w:proofErr w:type="gramEnd"/>
      <w:r w:rsidRPr="004D385F">
        <w:rPr>
          <w:rFonts w:ascii="Times New Roman" w:hAnsi="Times New Roman"/>
          <w:sz w:val="12"/>
          <w:szCs w:val="12"/>
        </w:rPr>
        <w:t xml:space="preserve"> ______ </w:t>
      </w:r>
      <w:proofErr w:type="gramStart"/>
      <w:r w:rsidRPr="004D385F">
        <w:rPr>
          <w:rFonts w:ascii="Times New Roman" w:hAnsi="Times New Roman"/>
          <w:sz w:val="12"/>
          <w:szCs w:val="12"/>
        </w:rPr>
        <w:t>арендная</w:t>
      </w:r>
      <w:proofErr w:type="gramEnd"/>
      <w:r w:rsidRPr="004D385F">
        <w:rPr>
          <w:rFonts w:ascii="Times New Roman" w:hAnsi="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4D385F">
        <w:rPr>
          <w:rFonts w:ascii="Times New Roman" w:hAnsi="Times New Roman"/>
          <w:sz w:val="12"/>
          <w:szCs w:val="12"/>
        </w:rPr>
        <w:t>Р</w:t>
      </w:r>
      <w:proofErr w:type="gramEnd"/>
      <w:r w:rsidRPr="004D385F">
        <w:rPr>
          <w:rFonts w:ascii="Times New Roman" w:hAnsi="Times New Roman"/>
          <w:sz w:val="12"/>
          <w:szCs w:val="12"/>
        </w:rPr>
        <w:t>/С 40101810200000010001, БИК 043601001, в ГРКЦ ГУ Банка России по Самарской области г. Самара, КБК 60811105025050000120, ОКТМО 36638000.</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4.3. Арендная плата начисляется </w:t>
      </w:r>
      <w:proofErr w:type="gramStart"/>
      <w:r w:rsidRPr="004D385F">
        <w:rPr>
          <w:rFonts w:ascii="Times New Roman" w:hAnsi="Times New Roman"/>
          <w:sz w:val="12"/>
          <w:szCs w:val="12"/>
        </w:rPr>
        <w:t>с</w:t>
      </w:r>
      <w:proofErr w:type="gramEnd"/>
      <w:r w:rsidRPr="004D385F">
        <w:rPr>
          <w:rFonts w:ascii="Times New Roman" w:hAnsi="Times New Roman"/>
          <w:sz w:val="12"/>
          <w:szCs w:val="12"/>
        </w:rPr>
        <w:t xml:space="preserve"> _______.</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4.5. Не использование Участка Арендатором не может служить основанием невнесения арендной платы.</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004D385F" w:rsidRPr="004D385F">
        <w:rPr>
          <w:rFonts w:ascii="Times New Roman" w:hAnsi="Times New Roman"/>
          <w:b/>
          <w:sz w:val="12"/>
          <w:szCs w:val="12"/>
        </w:rPr>
        <w:t>Права и обязанности сторон.</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5.1. </w:t>
      </w:r>
      <w:r w:rsidRPr="004D385F">
        <w:rPr>
          <w:rFonts w:ascii="Times New Roman" w:hAnsi="Times New Roman"/>
          <w:i/>
          <w:sz w:val="12"/>
          <w:szCs w:val="12"/>
        </w:rPr>
        <w:t>"Арендодатель" имеет право:</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5.2. «</w:t>
      </w:r>
      <w:r w:rsidRPr="004D385F">
        <w:rPr>
          <w:rFonts w:ascii="Times New Roman" w:hAnsi="Times New Roman"/>
          <w:i/>
          <w:sz w:val="12"/>
          <w:szCs w:val="12"/>
        </w:rPr>
        <w:t>Арендодатель» обязан:</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5.2.1. Выполнять в полном объеме все условия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5.2.3. Письменно в месячный срок уведомить Арендатора об изменении номера счета для перечисления арендной платы.</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5.3. «Арендатор» имеет право:</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5.3.1. Использовать Участок на условиях, установленных Договором.</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5.4. «Арендатор» обязан:</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5.4.1. Выполнять в полном объеме все условия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5.4.2.Использовать участок в соответствии с целевым назначением и разрешенным использованием.</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5.4.3. Уплачивать в размере и на условиях, установленных договором, арендную плату.</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lastRenderedPageBreak/>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5.4.5. Письменно сообщить Арендодателю не </w:t>
      </w:r>
      <w:proofErr w:type="gramStart"/>
      <w:r w:rsidRPr="004D385F">
        <w:rPr>
          <w:rFonts w:ascii="Times New Roman" w:hAnsi="Times New Roman"/>
          <w:sz w:val="12"/>
          <w:szCs w:val="12"/>
        </w:rPr>
        <w:t>позднее</w:t>
      </w:r>
      <w:proofErr w:type="gramEnd"/>
      <w:r w:rsidRPr="004D385F">
        <w:rPr>
          <w:rFonts w:ascii="Times New Roman" w:hAnsi="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5.4.7. Письменно в десятидневный срок уведомить Арендодателя об изменении своих реквизитов.</w:t>
      </w:r>
    </w:p>
    <w:p w:rsidR="004D385F" w:rsidRPr="004D385F" w:rsidRDefault="004D385F" w:rsidP="00694338">
      <w:pPr>
        <w:spacing w:after="0" w:line="240" w:lineRule="auto"/>
        <w:ind w:firstLine="284"/>
        <w:jc w:val="both"/>
        <w:rPr>
          <w:rFonts w:ascii="Times New Roman" w:hAnsi="Times New Roman"/>
          <w:i/>
          <w:sz w:val="12"/>
          <w:szCs w:val="12"/>
        </w:rPr>
      </w:pPr>
      <w:r w:rsidRPr="004D385F">
        <w:rPr>
          <w:rFonts w:ascii="Times New Roman" w:hAnsi="Times New Roman"/>
          <w:sz w:val="12"/>
          <w:szCs w:val="12"/>
        </w:rPr>
        <w:t xml:space="preserve">5.5. Арендодатель и Арендатор имеют иные права и </w:t>
      </w:r>
      <w:proofErr w:type="gramStart"/>
      <w:r w:rsidRPr="004D385F">
        <w:rPr>
          <w:rFonts w:ascii="Times New Roman" w:hAnsi="Times New Roman"/>
          <w:sz w:val="12"/>
          <w:szCs w:val="12"/>
        </w:rPr>
        <w:t>несут иные обязанности</w:t>
      </w:r>
      <w:proofErr w:type="gramEnd"/>
      <w:r w:rsidRPr="004D385F">
        <w:rPr>
          <w:rFonts w:ascii="Times New Roman" w:hAnsi="Times New Roman"/>
          <w:sz w:val="12"/>
          <w:szCs w:val="12"/>
        </w:rPr>
        <w:t>, установленные законодательством РФ.</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sz w:val="12"/>
          <w:szCs w:val="12"/>
        </w:rPr>
        <w:t xml:space="preserve">6. </w:t>
      </w:r>
      <w:r w:rsidR="004D385F" w:rsidRPr="004D385F">
        <w:rPr>
          <w:rFonts w:ascii="Times New Roman" w:hAnsi="Times New Roman"/>
          <w:b/>
          <w:sz w:val="12"/>
          <w:szCs w:val="12"/>
        </w:rPr>
        <w:t>Ответственность сторон.</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6.1.  За нарушение условий Договора Стороны несут ответственность, предусмотренную законодательством РФ.</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6.2.  За нарушение срока внесения арендной платы по Договору Арендатор выплачивает Арендодателю пени.</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004D385F" w:rsidRPr="004D385F">
        <w:rPr>
          <w:rFonts w:ascii="Times New Roman" w:hAnsi="Times New Roman"/>
          <w:b/>
          <w:sz w:val="12"/>
          <w:szCs w:val="12"/>
        </w:rPr>
        <w:t>Изменение, расторжение и прекращение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D385F">
        <w:rPr>
          <w:rFonts w:ascii="Times New Roman" w:hAnsi="Times New Roman"/>
          <w:sz w:val="12"/>
          <w:szCs w:val="12"/>
        </w:rPr>
        <w:t>с даты</w:t>
      </w:r>
      <w:proofErr w:type="gramEnd"/>
      <w:r w:rsidRPr="004D385F">
        <w:rPr>
          <w:rFonts w:ascii="Times New Roman" w:hAnsi="Times New Roman"/>
          <w:sz w:val="12"/>
          <w:szCs w:val="12"/>
        </w:rPr>
        <w:t xml:space="preserve"> государственной регистрации и является неотъемлемой частью Договора.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 xml:space="preserve">7.2. </w:t>
      </w:r>
      <w:proofErr w:type="gramStart"/>
      <w:r w:rsidRPr="004D385F">
        <w:rPr>
          <w:rFonts w:ascii="Times New Roman" w:hAnsi="Times New Roman"/>
          <w:sz w:val="12"/>
          <w:szCs w:val="12"/>
        </w:rPr>
        <w:t>Договор</w:t>
      </w:r>
      <w:proofErr w:type="gramEnd"/>
      <w:r w:rsidRPr="004D385F">
        <w:rPr>
          <w:rFonts w:ascii="Times New Roman" w:hAnsi="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004D385F" w:rsidRPr="004D385F">
        <w:rPr>
          <w:rFonts w:ascii="Times New Roman" w:hAnsi="Times New Roman"/>
          <w:b/>
          <w:sz w:val="12"/>
          <w:szCs w:val="12"/>
        </w:rPr>
        <w:t>Рассмотрение и урегулирование споров.</w:t>
      </w:r>
    </w:p>
    <w:p w:rsidR="004D385F" w:rsidRPr="004D385F" w:rsidRDefault="00694338" w:rsidP="00694338">
      <w:pPr>
        <w:spacing w:after="0" w:line="240" w:lineRule="auto"/>
        <w:ind w:firstLine="284"/>
        <w:jc w:val="both"/>
        <w:rPr>
          <w:rFonts w:ascii="Times New Roman" w:hAnsi="Times New Roman"/>
          <w:sz w:val="12"/>
          <w:szCs w:val="12"/>
        </w:rPr>
      </w:pPr>
      <w:r>
        <w:rPr>
          <w:rFonts w:ascii="Times New Roman" w:hAnsi="Times New Roman"/>
          <w:sz w:val="12"/>
          <w:szCs w:val="12"/>
        </w:rPr>
        <w:t xml:space="preserve">8.1. </w:t>
      </w:r>
      <w:r w:rsidR="004D385F" w:rsidRPr="004D385F">
        <w:rPr>
          <w:rFonts w:ascii="Times New Roman" w:hAnsi="Times New Roman"/>
          <w:sz w:val="12"/>
          <w:szCs w:val="12"/>
        </w:rPr>
        <w:t>Все споры между Сторонами, возникающие по Договору, разрешаются в соответствии с законодательством РФ.</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9. </w:t>
      </w:r>
      <w:r w:rsidR="004D385F" w:rsidRPr="004D385F">
        <w:rPr>
          <w:rFonts w:ascii="Times New Roman" w:hAnsi="Times New Roman"/>
          <w:b/>
          <w:sz w:val="12"/>
          <w:szCs w:val="12"/>
        </w:rPr>
        <w:t>Неотъемлемой частью договора является.</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9.1. Договор составлен и подписан в 3-х экземплярах на ___ листах, имеющих одинаковую юридическую силу.</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9.2. Неотъемлемой частью договора являются:</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1. акт приема-передачи земельного участка;</w:t>
      </w:r>
    </w:p>
    <w:p w:rsidR="004D385F" w:rsidRPr="004D385F" w:rsidRDefault="004D385F" w:rsidP="00694338">
      <w:pPr>
        <w:spacing w:after="0" w:line="240" w:lineRule="auto"/>
        <w:ind w:firstLine="284"/>
        <w:jc w:val="both"/>
        <w:rPr>
          <w:rFonts w:ascii="Times New Roman" w:hAnsi="Times New Roman"/>
          <w:sz w:val="12"/>
          <w:szCs w:val="12"/>
        </w:rPr>
      </w:pPr>
      <w:r w:rsidRPr="004D385F">
        <w:rPr>
          <w:rFonts w:ascii="Times New Roman" w:hAnsi="Times New Roman"/>
          <w:sz w:val="12"/>
          <w:szCs w:val="12"/>
        </w:rPr>
        <w:t>2. копия кадастрового паспорта  земельного участка, полученная в электронном виде.</w:t>
      </w:r>
    </w:p>
    <w:p w:rsidR="004D385F" w:rsidRPr="004D385F" w:rsidRDefault="00694338" w:rsidP="00694338">
      <w:pPr>
        <w:spacing w:after="0" w:line="240" w:lineRule="auto"/>
        <w:jc w:val="center"/>
        <w:rPr>
          <w:rFonts w:ascii="Times New Roman" w:hAnsi="Times New Roman"/>
          <w:b/>
          <w:sz w:val="12"/>
          <w:szCs w:val="12"/>
        </w:rPr>
      </w:pPr>
      <w:r>
        <w:rPr>
          <w:rFonts w:ascii="Times New Roman" w:hAnsi="Times New Roman"/>
          <w:b/>
          <w:sz w:val="12"/>
          <w:szCs w:val="12"/>
        </w:rPr>
        <w:t xml:space="preserve">10. </w:t>
      </w:r>
      <w:r w:rsidR="004D385F" w:rsidRPr="004D385F">
        <w:rPr>
          <w:rFonts w:ascii="Times New Roman" w:hAnsi="Times New Roman"/>
          <w:b/>
          <w:sz w:val="12"/>
          <w:szCs w:val="12"/>
        </w:rPr>
        <w:t>Адреса и подписи  сторон.</w:t>
      </w:r>
    </w:p>
    <w:p w:rsidR="004D385F" w:rsidRPr="00694338" w:rsidRDefault="004D385F" w:rsidP="00694338">
      <w:pPr>
        <w:spacing w:after="0" w:line="240" w:lineRule="auto"/>
        <w:ind w:firstLine="284"/>
        <w:jc w:val="both"/>
        <w:rPr>
          <w:rFonts w:ascii="Times New Roman" w:hAnsi="Times New Roman"/>
          <w:sz w:val="12"/>
          <w:szCs w:val="12"/>
        </w:rPr>
      </w:pPr>
      <w:r w:rsidRPr="00694338">
        <w:rPr>
          <w:rFonts w:ascii="Times New Roman" w:hAnsi="Times New Roman"/>
          <w:sz w:val="12"/>
          <w:szCs w:val="12"/>
        </w:rPr>
        <w:t>«Арендодатель»:</w:t>
      </w:r>
    </w:p>
    <w:p w:rsidR="004D385F" w:rsidRPr="00694338" w:rsidRDefault="004D385F" w:rsidP="00694338">
      <w:pPr>
        <w:spacing w:after="0" w:line="240" w:lineRule="auto"/>
        <w:ind w:firstLine="284"/>
        <w:jc w:val="both"/>
        <w:rPr>
          <w:rFonts w:ascii="Times New Roman" w:hAnsi="Times New Roman"/>
          <w:sz w:val="12"/>
          <w:szCs w:val="12"/>
        </w:rPr>
      </w:pPr>
      <w:r w:rsidRPr="00694338">
        <w:rPr>
          <w:rFonts w:ascii="Times New Roman" w:hAnsi="Times New Roman"/>
          <w:sz w:val="12"/>
          <w:szCs w:val="12"/>
        </w:rPr>
        <w:t>Муниципальное образование – муниципальный район Сергиевский Самарской области.</w:t>
      </w:r>
    </w:p>
    <w:p w:rsidR="004D385F" w:rsidRPr="00694338" w:rsidRDefault="004D385F" w:rsidP="00694338">
      <w:pPr>
        <w:spacing w:after="0" w:line="240" w:lineRule="auto"/>
        <w:ind w:firstLine="284"/>
        <w:jc w:val="both"/>
        <w:rPr>
          <w:rFonts w:ascii="Times New Roman" w:hAnsi="Times New Roman"/>
          <w:sz w:val="12"/>
          <w:szCs w:val="12"/>
        </w:rPr>
      </w:pPr>
      <w:r w:rsidRPr="00694338">
        <w:rPr>
          <w:rFonts w:ascii="Times New Roman" w:hAnsi="Times New Roman"/>
          <w:sz w:val="12"/>
          <w:szCs w:val="12"/>
        </w:rPr>
        <w:t>«Арендатор»:</w:t>
      </w:r>
    </w:p>
    <w:p w:rsidR="008A7911" w:rsidRPr="008A7911" w:rsidRDefault="008A7911" w:rsidP="008A7911">
      <w:pPr>
        <w:spacing w:after="0" w:line="240" w:lineRule="auto"/>
        <w:jc w:val="center"/>
        <w:rPr>
          <w:rFonts w:ascii="Times New Roman" w:hAnsi="Times New Roman"/>
          <w:b/>
          <w:sz w:val="12"/>
          <w:szCs w:val="12"/>
        </w:rPr>
      </w:pPr>
      <w:r w:rsidRPr="008A7911">
        <w:rPr>
          <w:rFonts w:ascii="Times New Roman" w:hAnsi="Times New Roman"/>
          <w:b/>
          <w:sz w:val="12"/>
          <w:szCs w:val="12"/>
        </w:rPr>
        <w:t>Информационное сообщение о проведен</w:t>
      </w:r>
      <w:proofErr w:type="gramStart"/>
      <w:r w:rsidRPr="008A7911">
        <w:rPr>
          <w:rFonts w:ascii="Times New Roman" w:hAnsi="Times New Roman"/>
          <w:b/>
          <w:sz w:val="12"/>
          <w:szCs w:val="12"/>
        </w:rPr>
        <w:t>ии ау</w:t>
      </w:r>
      <w:proofErr w:type="gramEnd"/>
      <w:r w:rsidRPr="008A7911">
        <w:rPr>
          <w:rFonts w:ascii="Times New Roman" w:hAnsi="Times New Roman"/>
          <w:b/>
          <w:sz w:val="12"/>
          <w:szCs w:val="12"/>
        </w:rPr>
        <w:t>кциона.</w:t>
      </w:r>
    </w:p>
    <w:p w:rsidR="008A7911" w:rsidRPr="008A7911" w:rsidRDefault="008A7911" w:rsidP="008A7911">
      <w:pPr>
        <w:spacing w:after="0" w:line="240" w:lineRule="auto"/>
        <w:jc w:val="both"/>
        <w:rPr>
          <w:rFonts w:ascii="Times New Roman" w:hAnsi="Times New Roman"/>
          <w:b/>
          <w:sz w:val="12"/>
          <w:szCs w:val="12"/>
        </w:rPr>
      </w:pP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1721 </w:t>
      </w:r>
      <w:proofErr w:type="gramStart"/>
      <w:r w:rsidRPr="008A7911">
        <w:rPr>
          <w:rFonts w:ascii="Times New Roman" w:hAnsi="Times New Roman"/>
          <w:sz w:val="12"/>
          <w:szCs w:val="12"/>
        </w:rPr>
        <w:t>р</w:t>
      </w:r>
      <w:proofErr w:type="gramEnd"/>
      <w:r w:rsidRPr="008A7911">
        <w:rPr>
          <w:rFonts w:ascii="Times New Roman" w:hAnsi="Times New Roman"/>
          <w:sz w:val="12"/>
          <w:szCs w:val="12"/>
        </w:rPr>
        <w:t xml:space="preserve"> от 27.11.2015г. «О выставлении земельных участков на аукцион по продаже права на заключение договоров аренды» сообщает, что 15 февраля 2016 года в 11 ч. 00 мин.  в здании, расположенном по адресу: </w:t>
      </w:r>
      <w:proofErr w:type="gramStart"/>
      <w:r w:rsidRPr="008A7911">
        <w:rPr>
          <w:rFonts w:ascii="Times New Roman" w:hAnsi="Times New Roman"/>
          <w:sz w:val="12"/>
          <w:szCs w:val="12"/>
        </w:rPr>
        <w:t>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10 лет земельного участка, с разрешенным использованием: под многоквартирным жилым домом, с кадастровым номером: 63:31:1102023:115, площадью 2173 +/- 16 кв.м., расположенного по адресу:</w:t>
      </w:r>
      <w:proofErr w:type="gramEnd"/>
      <w:r w:rsidRPr="008A7911">
        <w:rPr>
          <w:rFonts w:ascii="Times New Roman" w:hAnsi="Times New Roman"/>
          <w:sz w:val="12"/>
          <w:szCs w:val="12"/>
        </w:rPr>
        <w:t xml:space="preserve"> </w:t>
      </w:r>
      <w:proofErr w:type="gramStart"/>
      <w:r w:rsidRPr="008A7911">
        <w:rPr>
          <w:rFonts w:ascii="Times New Roman" w:hAnsi="Times New Roman"/>
          <w:sz w:val="12"/>
          <w:szCs w:val="12"/>
        </w:rPr>
        <w:t xml:space="preserve">Самарская область, муниципальный район Сергиевский, п. Суходол, ул. Спортивная, д.9. </w:t>
      </w:r>
      <w:proofErr w:type="gramEnd"/>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Обременения (ограничения): не зарегистрированы.</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i/>
          <w:sz w:val="12"/>
          <w:szCs w:val="12"/>
        </w:rPr>
        <w:t>Начальная цена (начальный размер годовой арендной платы)</w:t>
      </w:r>
      <w:r w:rsidRPr="008A7911">
        <w:rPr>
          <w:rFonts w:ascii="Times New Roman" w:hAnsi="Times New Roman"/>
          <w:sz w:val="12"/>
          <w:szCs w:val="12"/>
        </w:rPr>
        <w:t>: 1 207 971,00 рублей.</w:t>
      </w:r>
      <w:r w:rsidRPr="008A7911">
        <w:rPr>
          <w:rFonts w:ascii="Times New Roman" w:hAnsi="Times New Roman"/>
          <w:i/>
          <w:sz w:val="12"/>
          <w:szCs w:val="12"/>
        </w:rPr>
        <w:t xml:space="preserve"> Шаг аукциона</w:t>
      </w:r>
      <w:r w:rsidRPr="008A7911">
        <w:rPr>
          <w:rFonts w:ascii="Times New Roman" w:hAnsi="Times New Roman"/>
          <w:sz w:val="12"/>
          <w:szCs w:val="12"/>
        </w:rPr>
        <w:t>:  36 239,00 рублей.</w:t>
      </w:r>
      <w:r w:rsidRPr="008A7911">
        <w:rPr>
          <w:rFonts w:ascii="Times New Roman" w:hAnsi="Times New Roman"/>
          <w:i/>
          <w:sz w:val="12"/>
          <w:szCs w:val="12"/>
        </w:rPr>
        <w:t xml:space="preserve"> Сумма задатка</w:t>
      </w:r>
      <w:r w:rsidRPr="008A7911">
        <w:rPr>
          <w:rFonts w:ascii="Times New Roman" w:hAnsi="Times New Roman"/>
          <w:sz w:val="12"/>
          <w:szCs w:val="12"/>
        </w:rPr>
        <w:t>: 241 594,00 рубля.</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8A7911">
        <w:rPr>
          <w:rFonts w:ascii="Times New Roman" w:hAnsi="Times New Roman"/>
          <w:sz w:val="12"/>
          <w:szCs w:val="12"/>
        </w:rPr>
        <w:t>Р</w:t>
      </w:r>
      <w:proofErr w:type="gramEnd"/>
      <w:r w:rsidRPr="008A7911">
        <w:rPr>
          <w:rFonts w:ascii="Times New Roman" w:hAnsi="Times New Roman"/>
          <w:sz w:val="12"/>
          <w:szCs w:val="12"/>
        </w:rPr>
        <w:t xml:space="preserve">/С 40302810636015000068 в Отделении Самара г. Самара, БИК 043601001, КБК 60811105025050000120, ОКТМО 36638000, с пометкой – задаток для участия в аукционе. </w:t>
      </w:r>
    </w:p>
    <w:p w:rsidR="008A7911" w:rsidRPr="008A7911" w:rsidRDefault="008A7911" w:rsidP="008A7911">
      <w:pPr>
        <w:spacing w:after="0" w:line="240" w:lineRule="auto"/>
        <w:ind w:firstLine="284"/>
        <w:jc w:val="both"/>
        <w:rPr>
          <w:rFonts w:ascii="Times New Roman" w:hAnsi="Times New Roman"/>
          <w:b/>
          <w:sz w:val="12"/>
          <w:szCs w:val="12"/>
        </w:rPr>
      </w:pPr>
      <w:r w:rsidRPr="008A7911">
        <w:rPr>
          <w:rFonts w:ascii="Times New Roman" w:hAnsi="Times New Roman"/>
          <w:b/>
          <w:sz w:val="12"/>
          <w:szCs w:val="12"/>
        </w:rPr>
        <w:t xml:space="preserve">Технические условия подключения </w:t>
      </w:r>
      <w:proofErr w:type="gramStart"/>
      <w:r w:rsidRPr="008A7911">
        <w:rPr>
          <w:rFonts w:ascii="Times New Roman" w:hAnsi="Times New Roman"/>
          <w:b/>
          <w:sz w:val="12"/>
          <w:szCs w:val="12"/>
        </w:rPr>
        <w:t>объекта</w:t>
      </w:r>
      <w:proofErr w:type="gramEnd"/>
      <w:r w:rsidRPr="008A7911">
        <w:rPr>
          <w:rFonts w:ascii="Times New Roman" w:hAnsi="Times New Roman"/>
          <w:b/>
          <w:sz w:val="12"/>
          <w:szCs w:val="12"/>
        </w:rPr>
        <w:t xml:space="preserve"> к сетям инженерно-технического обеспечения проектируемого жилого дома, расположенного по адресу: п. Суходол, ул. Спортивная, д.9 </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A7911">
        <w:rPr>
          <w:rFonts w:ascii="Times New Roman" w:hAnsi="Times New Roman"/>
          <w:sz w:val="12"/>
          <w:szCs w:val="12"/>
        </w:rPr>
        <w:t xml:space="preserve">Произвести прокладку нового водопровода от существующего колодца №1, до проектируемого колодца №1 трубой ПВХ </w:t>
      </w:r>
      <w:r w:rsidRPr="008A7911">
        <w:rPr>
          <w:rFonts w:ascii="Times New Roman" w:hAnsi="Times New Roman"/>
          <w:sz w:val="12"/>
          <w:szCs w:val="12"/>
          <w:lang w:val="en-US"/>
        </w:rPr>
        <w:t>SDR</w:t>
      </w:r>
      <w:r w:rsidRPr="008A7911">
        <w:rPr>
          <w:rFonts w:ascii="Times New Roman" w:hAnsi="Times New Roman"/>
          <w:sz w:val="12"/>
          <w:szCs w:val="12"/>
        </w:rPr>
        <w:t xml:space="preserve"> 17, Ǿ 100 мм.</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8A7911">
        <w:rPr>
          <w:rFonts w:ascii="Times New Roman" w:hAnsi="Times New Roman"/>
          <w:sz w:val="12"/>
          <w:szCs w:val="12"/>
        </w:rPr>
        <w:t>Предусмотреть устройство водопроводного колодца (проект.</w:t>
      </w:r>
      <w:proofErr w:type="gramEnd"/>
      <w:r w:rsidRPr="008A7911">
        <w:rPr>
          <w:rFonts w:ascii="Times New Roman" w:hAnsi="Times New Roman"/>
          <w:sz w:val="12"/>
          <w:szCs w:val="12"/>
        </w:rPr>
        <w:t xml:space="preserve"> Колодец №1,2) из железобетонных колец диаметром не менее 1500 мм</w:t>
      </w:r>
      <w:proofErr w:type="gramStart"/>
      <w:r w:rsidRPr="008A7911">
        <w:rPr>
          <w:rFonts w:ascii="Times New Roman" w:hAnsi="Times New Roman"/>
          <w:sz w:val="12"/>
          <w:szCs w:val="12"/>
        </w:rPr>
        <w:t>.</w:t>
      </w:r>
      <w:proofErr w:type="gramEnd"/>
      <w:r w:rsidRPr="008A7911">
        <w:rPr>
          <w:rFonts w:ascii="Times New Roman" w:hAnsi="Times New Roman"/>
          <w:sz w:val="12"/>
          <w:szCs w:val="12"/>
        </w:rPr>
        <w:t xml:space="preserve"> </w:t>
      </w:r>
      <w:proofErr w:type="gramStart"/>
      <w:r w:rsidRPr="008A7911">
        <w:rPr>
          <w:rFonts w:ascii="Times New Roman" w:hAnsi="Times New Roman"/>
          <w:sz w:val="12"/>
          <w:szCs w:val="12"/>
        </w:rPr>
        <w:t>и</w:t>
      </w:r>
      <w:proofErr w:type="gramEnd"/>
      <w:r w:rsidRPr="008A7911">
        <w:rPr>
          <w:rFonts w:ascii="Times New Roman" w:hAnsi="Times New Roman"/>
          <w:sz w:val="12"/>
          <w:szCs w:val="12"/>
        </w:rPr>
        <w:t xml:space="preserve"> крышку колодца (ГОСТ 26358-84, ГОСТ 26645-85) с применением гидроизоляционного материала.</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A7911">
        <w:rPr>
          <w:rFonts w:ascii="Times New Roman" w:hAnsi="Times New Roman"/>
          <w:sz w:val="12"/>
          <w:szCs w:val="12"/>
        </w:rPr>
        <w:t>Присоединение произвести к проектируемому ПВХ водопроводу Ǿ 100 мм в проектируемом колодце №2 по ул. Спортивная при помощи соединения типа «сиделка» (ГОСТ 12.3.003-75, 52134-2003).</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A7911">
        <w:rPr>
          <w:rFonts w:ascii="Times New Roman" w:hAnsi="Times New Roman"/>
          <w:sz w:val="12"/>
          <w:szCs w:val="12"/>
        </w:rPr>
        <w:t>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A7911">
        <w:rPr>
          <w:rFonts w:ascii="Times New Roman" w:hAnsi="Times New Roman"/>
          <w:sz w:val="12"/>
          <w:szCs w:val="12"/>
        </w:rPr>
        <w:t>В месте врезки установить запорную арматуру  Ǿ 63 мм (ГОСТ 26304-84).</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8A7911">
        <w:rPr>
          <w:rFonts w:ascii="Times New Roman" w:hAnsi="Times New Roman"/>
          <w:sz w:val="12"/>
          <w:szCs w:val="12"/>
        </w:rPr>
        <w:t>В месте врезки установить регулятор давления.</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8A7911">
        <w:rPr>
          <w:rFonts w:ascii="Times New Roman" w:hAnsi="Times New Roman"/>
          <w:sz w:val="12"/>
          <w:szCs w:val="12"/>
        </w:rPr>
        <w:t xml:space="preserve">Трубопровод на здание выполнить из сертифицированного материала, трубой ПВХ </w:t>
      </w:r>
      <w:r w:rsidRPr="008A7911">
        <w:rPr>
          <w:rFonts w:ascii="Times New Roman" w:hAnsi="Times New Roman"/>
          <w:sz w:val="12"/>
          <w:szCs w:val="12"/>
          <w:lang w:val="en-US"/>
        </w:rPr>
        <w:t>SDR</w:t>
      </w:r>
      <w:r w:rsidRPr="008A7911">
        <w:rPr>
          <w:rFonts w:ascii="Times New Roman" w:hAnsi="Times New Roman"/>
          <w:sz w:val="12"/>
          <w:szCs w:val="12"/>
        </w:rPr>
        <w:t xml:space="preserve"> 17, внутренним диаметром 63 мм, на глубине 2,2 м (ГОСТ 18599-2001).</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8A7911">
        <w:rPr>
          <w:rFonts w:ascii="Times New Roman" w:hAnsi="Times New Roman"/>
          <w:sz w:val="12"/>
          <w:szCs w:val="12"/>
        </w:rPr>
        <w:t>Земляные работы производить в соответствии с «Ордером на право производства земляных работ».</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8A7911">
        <w:rPr>
          <w:rFonts w:ascii="Times New Roman" w:hAnsi="Times New Roman"/>
          <w:sz w:val="12"/>
          <w:szCs w:val="12"/>
        </w:rPr>
        <w:t>После производства земляных работ выполнить планировку места прокладки водопровода.</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8A7911">
        <w:rPr>
          <w:rFonts w:ascii="Times New Roman" w:hAnsi="Times New Roman"/>
          <w:sz w:val="12"/>
          <w:szCs w:val="12"/>
        </w:rPr>
        <w:t>Приемку выполненных работ производит ООО «Сервисная Коммунальная Компания» по письменному запросу.</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8A7911">
        <w:rPr>
          <w:rFonts w:ascii="Times New Roman" w:hAnsi="Times New Roman"/>
          <w:sz w:val="12"/>
          <w:szCs w:val="12"/>
        </w:rPr>
        <w:t>Заключить с ООО «Сервисная Коммунальная Компания» договор на отпуск воды.</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8A7911">
        <w:rPr>
          <w:rFonts w:ascii="Times New Roman" w:hAnsi="Times New Roman"/>
          <w:sz w:val="12"/>
          <w:szCs w:val="12"/>
        </w:rPr>
        <w:t>Врезку в существующий водопровод производят специалист</w:t>
      </w:r>
      <w:proofErr w:type="gramStart"/>
      <w:r w:rsidRPr="008A7911">
        <w:rPr>
          <w:rFonts w:ascii="Times New Roman" w:hAnsi="Times New Roman"/>
          <w:sz w:val="12"/>
          <w:szCs w:val="12"/>
        </w:rPr>
        <w:t>ы ООО</w:t>
      </w:r>
      <w:proofErr w:type="gramEnd"/>
      <w:r w:rsidRPr="008A7911">
        <w:rPr>
          <w:rFonts w:ascii="Times New Roman" w:hAnsi="Times New Roman"/>
          <w:sz w:val="12"/>
          <w:szCs w:val="12"/>
        </w:rPr>
        <w:t xml:space="preserve"> «СКК» после выполнения пунктов 1-11 настоящих технических условий.</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8A7911">
        <w:rPr>
          <w:rFonts w:ascii="Times New Roman" w:hAnsi="Times New Roman"/>
          <w:sz w:val="12"/>
          <w:szCs w:val="12"/>
        </w:rPr>
        <w:t>Срок действия технических условий – 2 года.</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8A7911">
        <w:rPr>
          <w:rFonts w:ascii="Times New Roman" w:hAnsi="Times New Roman"/>
          <w:sz w:val="12"/>
          <w:szCs w:val="12"/>
        </w:rPr>
        <w:t>Отопление и горячее водоснабжение запроектировать индивидуальное газовое.</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8A7911">
        <w:rPr>
          <w:rFonts w:ascii="Times New Roman" w:hAnsi="Times New Roman"/>
          <w:sz w:val="12"/>
          <w:szCs w:val="12"/>
        </w:rPr>
        <w:t>Присоединения к сетям газоснабжения запроектировать к стальному надземному газопроводу низкого давления</w:t>
      </w:r>
      <w:proofErr w:type="gramStart"/>
      <w:r w:rsidRPr="008A7911">
        <w:rPr>
          <w:rFonts w:ascii="Times New Roman" w:hAnsi="Times New Roman"/>
          <w:sz w:val="12"/>
          <w:szCs w:val="12"/>
        </w:rPr>
        <w:t xml:space="preserve"> Д</w:t>
      </w:r>
      <w:proofErr w:type="gramEnd"/>
      <w:r w:rsidRPr="008A7911">
        <w:rPr>
          <w:rFonts w:ascii="Times New Roman" w:hAnsi="Times New Roman"/>
          <w:sz w:val="12"/>
          <w:szCs w:val="12"/>
        </w:rPr>
        <w:t>=57мм, проложенному по ул. Спортивная.</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Pr="008A7911">
        <w:rPr>
          <w:rFonts w:ascii="Times New Roman" w:hAnsi="Times New Roman"/>
          <w:sz w:val="12"/>
          <w:szCs w:val="12"/>
        </w:rPr>
        <w:t>Запроектировать  газопровод низкого давления  по расчету от точки подключения до жилого дома.</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Pr="008A7911">
        <w:rPr>
          <w:rFonts w:ascii="Times New Roman" w:hAnsi="Times New Roman"/>
          <w:sz w:val="12"/>
          <w:szCs w:val="12"/>
        </w:rPr>
        <w:t>Проектом газоснабжения предусмотреть:</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-отключение устройства – в точке подключения, на вводе газопровода на участок, на вводе в дом;</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-решение вопросов вентиляции, </w:t>
      </w:r>
      <w:proofErr w:type="spellStart"/>
      <w:r w:rsidRPr="008A7911">
        <w:rPr>
          <w:rFonts w:ascii="Times New Roman" w:hAnsi="Times New Roman"/>
          <w:sz w:val="12"/>
          <w:szCs w:val="12"/>
        </w:rPr>
        <w:t>дымоудаления</w:t>
      </w:r>
      <w:proofErr w:type="spellEnd"/>
      <w:r w:rsidRPr="008A7911">
        <w:rPr>
          <w:rFonts w:ascii="Times New Roman" w:hAnsi="Times New Roman"/>
          <w:sz w:val="12"/>
          <w:szCs w:val="12"/>
        </w:rPr>
        <w:t>;</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-узел учета – УУРГ должен соответствовать следующей нормативной документации: Правил учета газа в РФ; МИ 3082-2007 «Рекомендация. Государственная система обеспечения единства измерений. Выбор методов и средств измерений расхода и количества </w:t>
      </w:r>
      <w:r w:rsidRPr="008A7911">
        <w:rPr>
          <w:rFonts w:ascii="Times New Roman" w:hAnsi="Times New Roman"/>
          <w:sz w:val="12"/>
          <w:szCs w:val="12"/>
        </w:rPr>
        <w:lastRenderedPageBreak/>
        <w:t>потребляемого природного газа в зависимости от условий эксплуатации на узлах учета. Рекомендации по выбору рабочих эталонов для их проверки»; утвержденной методики выполнений измерений и руководству по эксплуатации выбранного средства измерения. Средство измерения должно быть внесено в государственный реестр средств измерений России, иметь методику проверки.</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18.Техническая возможность присоединения проектируемого объекта к сети газораспределения ООО «СВГК» имеется.</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19. Технологическое присоединение проектируемого объекта к сетям ЗАО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ЗАО «Самарская сетевая компания».</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В соответствии с приказами:</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1. </w:t>
      </w:r>
      <w:proofErr w:type="gramStart"/>
      <w:r w:rsidRPr="008A7911">
        <w:rPr>
          <w:rFonts w:ascii="Times New Roman" w:hAnsi="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8A7911">
        <w:rPr>
          <w:rFonts w:ascii="Times New Roman" w:hAnsi="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2. </w:t>
      </w:r>
      <w:proofErr w:type="gramStart"/>
      <w:r w:rsidRPr="008A7911">
        <w:rPr>
          <w:rFonts w:ascii="Times New Roman" w:hAnsi="Times New Roman"/>
          <w:sz w:val="12"/>
          <w:szCs w:val="12"/>
        </w:rPr>
        <w:t xml:space="preserve">Министерства энергетики и жилищно-коммунального хозяйства Самарской области от 29.12.2014г. №553 размер платы за технологическое присоединение к электрическим сетям ЗАО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8A7911">
        <w:rPr>
          <w:rFonts w:ascii="Times New Roman" w:hAnsi="Times New Roman"/>
          <w:sz w:val="12"/>
          <w:szCs w:val="12"/>
        </w:rPr>
        <w:t>энергопринимающих</w:t>
      </w:r>
      <w:proofErr w:type="spellEnd"/>
      <w:r w:rsidRPr="008A7911">
        <w:rPr>
          <w:rFonts w:ascii="Times New Roman" w:hAnsi="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8A7911">
        <w:rPr>
          <w:rFonts w:ascii="Times New Roman" w:hAnsi="Times New Roman"/>
          <w:sz w:val="12"/>
          <w:szCs w:val="12"/>
        </w:rPr>
        <w:t xml:space="preserve"> </w:t>
      </w:r>
      <w:proofErr w:type="gramStart"/>
      <w:r w:rsidRPr="008A7911">
        <w:rPr>
          <w:rFonts w:ascii="Times New Roman" w:hAnsi="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8A7911" w:rsidRPr="008A7911" w:rsidRDefault="008A7911" w:rsidP="008A7911">
      <w:pPr>
        <w:spacing w:after="0" w:line="240" w:lineRule="auto"/>
        <w:ind w:firstLine="284"/>
        <w:jc w:val="both"/>
        <w:rPr>
          <w:rFonts w:ascii="Times New Roman" w:hAnsi="Times New Roman"/>
          <w:sz w:val="12"/>
          <w:szCs w:val="12"/>
        </w:rPr>
      </w:pPr>
      <w:proofErr w:type="gramStart"/>
      <w:r w:rsidRPr="008A7911">
        <w:rPr>
          <w:rFonts w:ascii="Times New Roman" w:hAnsi="Times New Roman"/>
          <w:sz w:val="12"/>
          <w:szCs w:val="12"/>
        </w:rPr>
        <w:t xml:space="preserve">Заявки на участие в аукционе принимаются ежедневно </w:t>
      </w:r>
      <w:r w:rsidRPr="008A7911">
        <w:rPr>
          <w:rFonts w:ascii="Times New Roman" w:hAnsi="Times New Roman"/>
          <w:b/>
          <w:sz w:val="12"/>
          <w:szCs w:val="12"/>
        </w:rPr>
        <w:t xml:space="preserve">с 18 января 2016г. по 09 февраля 2016г. </w:t>
      </w:r>
      <w:r w:rsidRPr="008A7911">
        <w:rPr>
          <w:rFonts w:ascii="Times New Roman" w:hAnsi="Times New Roman"/>
          <w:sz w:val="12"/>
          <w:szCs w:val="12"/>
        </w:rPr>
        <w:t xml:space="preserve">(выходные дни: суббота, воскресенье), с 9 </w:t>
      </w:r>
      <w:r w:rsidRPr="008A7911">
        <w:rPr>
          <w:rFonts w:ascii="Times New Roman" w:hAnsi="Times New Roman"/>
          <w:sz w:val="12"/>
          <w:szCs w:val="12"/>
          <w:vertAlign w:val="superscript"/>
        </w:rPr>
        <w:t xml:space="preserve">00 </w:t>
      </w:r>
      <w:r w:rsidRPr="008A7911">
        <w:rPr>
          <w:rFonts w:ascii="Times New Roman" w:hAnsi="Times New Roman"/>
          <w:sz w:val="12"/>
          <w:szCs w:val="12"/>
        </w:rPr>
        <w:t xml:space="preserve">до 16 </w:t>
      </w:r>
      <w:r w:rsidRPr="008A7911">
        <w:rPr>
          <w:rFonts w:ascii="Times New Roman" w:hAnsi="Times New Roman"/>
          <w:sz w:val="12"/>
          <w:szCs w:val="12"/>
          <w:vertAlign w:val="superscript"/>
        </w:rPr>
        <w:t>00</w:t>
      </w:r>
      <w:r w:rsidRPr="008A7911">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8A7911" w:rsidRPr="008A7911" w:rsidRDefault="008A7911" w:rsidP="008A7911">
      <w:pPr>
        <w:spacing w:after="0" w:line="240" w:lineRule="auto"/>
        <w:ind w:firstLine="284"/>
        <w:jc w:val="both"/>
        <w:rPr>
          <w:rFonts w:ascii="Times New Roman" w:hAnsi="Times New Roman"/>
          <w:b/>
          <w:sz w:val="12"/>
          <w:szCs w:val="12"/>
        </w:rPr>
      </w:pPr>
      <w:r w:rsidRPr="008A7911">
        <w:rPr>
          <w:rFonts w:ascii="Times New Roman" w:hAnsi="Times New Roman"/>
          <w:sz w:val="12"/>
          <w:szCs w:val="12"/>
        </w:rPr>
        <w:t xml:space="preserve">Дата определения участников аукциона: </w:t>
      </w:r>
      <w:r w:rsidRPr="008A7911">
        <w:rPr>
          <w:rFonts w:ascii="Times New Roman" w:hAnsi="Times New Roman"/>
          <w:b/>
          <w:sz w:val="12"/>
          <w:szCs w:val="12"/>
        </w:rPr>
        <w:t>11 февраля 2016 г.</w:t>
      </w:r>
    </w:p>
    <w:p w:rsidR="008A7911" w:rsidRPr="008A7911" w:rsidRDefault="008A7911" w:rsidP="008A7911">
      <w:pPr>
        <w:spacing w:after="0" w:line="240" w:lineRule="auto"/>
        <w:ind w:firstLine="284"/>
        <w:jc w:val="both"/>
        <w:rPr>
          <w:rFonts w:ascii="Times New Roman" w:hAnsi="Times New Roman"/>
          <w:b/>
          <w:sz w:val="12"/>
          <w:szCs w:val="12"/>
        </w:rPr>
      </w:pPr>
      <w:r w:rsidRPr="008A7911">
        <w:rPr>
          <w:rFonts w:ascii="Times New Roman" w:hAnsi="Times New Roman"/>
          <w:b/>
          <w:sz w:val="12"/>
          <w:szCs w:val="12"/>
        </w:rPr>
        <w:t>Для участия в аукционе заявители представляют следующие документы:</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b/>
          <w:sz w:val="12"/>
          <w:szCs w:val="12"/>
        </w:rPr>
        <w:t>1.</w:t>
      </w:r>
      <w:r w:rsidRPr="008A7911">
        <w:rPr>
          <w:rFonts w:ascii="Times New Roman" w:hAnsi="Times New Roman"/>
          <w:sz w:val="12"/>
          <w:szCs w:val="12"/>
        </w:rPr>
        <w:t xml:space="preserve"> Заявка </w:t>
      </w:r>
      <w:proofErr w:type="gramStart"/>
      <w:r w:rsidRPr="008A7911">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8A7911">
        <w:rPr>
          <w:rFonts w:ascii="Times New Roman" w:hAnsi="Times New Roman"/>
          <w:sz w:val="12"/>
          <w:szCs w:val="12"/>
        </w:rPr>
        <w:t xml:space="preserve"> задатка.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b/>
          <w:sz w:val="12"/>
          <w:szCs w:val="12"/>
        </w:rPr>
        <w:t xml:space="preserve">2. </w:t>
      </w:r>
      <w:r w:rsidRPr="008A7911">
        <w:rPr>
          <w:rFonts w:ascii="Times New Roman" w:hAnsi="Times New Roman"/>
          <w:sz w:val="12"/>
          <w:szCs w:val="12"/>
        </w:rPr>
        <w:t>Копии документов, удостоверяющих личность - для физических лиц.</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b/>
          <w:sz w:val="12"/>
          <w:szCs w:val="12"/>
        </w:rPr>
        <w:t>3.</w:t>
      </w:r>
      <w:r w:rsidRPr="008A7911">
        <w:rPr>
          <w:rFonts w:ascii="Times New Roman" w:hAnsi="Times New Roman"/>
          <w:sz w:val="12"/>
          <w:szCs w:val="12"/>
        </w:rPr>
        <w:t xml:space="preserve"> Документы, подтверждающие внесение задатка.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Один заявитель вправе подать только одну заявку на участие в аукционе.</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8A7911" w:rsidRPr="008A7911" w:rsidRDefault="008A7911" w:rsidP="008A7911">
      <w:pPr>
        <w:spacing w:after="0" w:line="240" w:lineRule="auto"/>
        <w:ind w:firstLine="284"/>
        <w:jc w:val="both"/>
        <w:rPr>
          <w:rFonts w:ascii="Times New Roman" w:hAnsi="Times New Roman"/>
          <w:b/>
          <w:sz w:val="12"/>
          <w:szCs w:val="12"/>
        </w:rPr>
      </w:pPr>
      <w:r w:rsidRPr="008A7911">
        <w:rPr>
          <w:rFonts w:ascii="Times New Roman" w:hAnsi="Times New Roman"/>
          <w:b/>
          <w:sz w:val="12"/>
          <w:szCs w:val="12"/>
        </w:rPr>
        <w:t>Порядок проведения аукциона.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1. Аукцион проводится в указанном в извещении о проведении аукциона месте, в </w:t>
      </w:r>
      <w:proofErr w:type="gramStart"/>
      <w:r w:rsidRPr="008A7911">
        <w:rPr>
          <w:rFonts w:ascii="Times New Roman" w:hAnsi="Times New Roman"/>
          <w:sz w:val="12"/>
          <w:szCs w:val="12"/>
        </w:rPr>
        <w:t>соответствующие</w:t>
      </w:r>
      <w:proofErr w:type="gramEnd"/>
      <w:r w:rsidRPr="008A7911">
        <w:rPr>
          <w:rFonts w:ascii="Times New Roman" w:hAnsi="Times New Roman"/>
          <w:sz w:val="12"/>
          <w:szCs w:val="12"/>
        </w:rPr>
        <w:t xml:space="preserve"> день и час.</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2. Аукцион проводится в следующем порядке:</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а) аукцион ведет аукционист;</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б) участникам аукциона выдаются пронумерованные карточки участника аукциона.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A7911">
        <w:rPr>
          <w:rFonts w:ascii="Times New Roman" w:hAnsi="Times New Roman"/>
          <w:sz w:val="12"/>
          <w:szCs w:val="12"/>
        </w:rPr>
        <w:t>заявляется</w:t>
      </w:r>
      <w:proofErr w:type="gramEnd"/>
      <w:r w:rsidRPr="008A7911">
        <w:rPr>
          <w:rFonts w:ascii="Times New Roman" w:hAnsi="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8A7911">
        <w:rPr>
          <w:rFonts w:ascii="Times New Roman" w:hAnsi="Times New Roman"/>
          <w:sz w:val="12"/>
          <w:szCs w:val="12"/>
        </w:rPr>
        <w:t>заявляется</w:t>
      </w:r>
      <w:proofErr w:type="gramEnd"/>
      <w:r w:rsidRPr="008A7911">
        <w:rPr>
          <w:rFonts w:ascii="Times New Roman" w:hAnsi="Times New Roman"/>
          <w:sz w:val="12"/>
          <w:szCs w:val="12"/>
        </w:rPr>
        <w:t xml:space="preserve"> участниками аукциона путем поднятия карточек и ее оглашения;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ж) по завершен</w:t>
      </w:r>
      <w:proofErr w:type="gramStart"/>
      <w:r w:rsidRPr="008A7911">
        <w:rPr>
          <w:rFonts w:ascii="Times New Roman" w:hAnsi="Times New Roman"/>
          <w:sz w:val="12"/>
          <w:szCs w:val="12"/>
        </w:rPr>
        <w:t>ии ау</w:t>
      </w:r>
      <w:proofErr w:type="gramEnd"/>
      <w:r w:rsidRPr="008A7911">
        <w:rPr>
          <w:rFonts w:ascii="Times New Roman" w:hAnsi="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b/>
          <w:sz w:val="12"/>
          <w:szCs w:val="12"/>
        </w:rPr>
        <w:t>Аукцион</w:t>
      </w:r>
      <w:r w:rsidRPr="008A7911">
        <w:rPr>
          <w:rFonts w:ascii="Times New Roman" w:hAnsi="Times New Roman"/>
          <w:sz w:val="12"/>
          <w:szCs w:val="12"/>
        </w:rPr>
        <w:t xml:space="preserve"> по каждому выставленному земельному участку </w:t>
      </w:r>
      <w:r w:rsidRPr="008A7911">
        <w:rPr>
          <w:rFonts w:ascii="Times New Roman" w:hAnsi="Times New Roman"/>
          <w:b/>
          <w:sz w:val="12"/>
          <w:szCs w:val="12"/>
        </w:rPr>
        <w:t>признается не состоявшимся</w:t>
      </w:r>
      <w:r w:rsidRPr="008A7911">
        <w:rPr>
          <w:rFonts w:ascii="Times New Roman" w:hAnsi="Times New Roman"/>
          <w:sz w:val="12"/>
          <w:szCs w:val="12"/>
        </w:rPr>
        <w:t xml:space="preserve">, если: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A7911">
        <w:rPr>
          <w:rFonts w:ascii="Times New Roman" w:hAnsi="Times New Roman"/>
          <w:sz w:val="12"/>
          <w:szCs w:val="12"/>
        </w:rPr>
        <w:t>которое</w:t>
      </w:r>
      <w:proofErr w:type="gramEnd"/>
      <w:r w:rsidRPr="008A7911">
        <w:rPr>
          <w:rFonts w:ascii="Times New Roman" w:hAnsi="Times New Roman"/>
          <w:sz w:val="12"/>
          <w:szCs w:val="12"/>
        </w:rPr>
        <w:t xml:space="preserve"> предусматривало бы более высокую цену.</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В случае</w:t>
      </w:r>
      <w:proofErr w:type="gramStart"/>
      <w:r w:rsidRPr="008A7911">
        <w:rPr>
          <w:rFonts w:ascii="Times New Roman" w:hAnsi="Times New Roman"/>
          <w:sz w:val="12"/>
          <w:szCs w:val="12"/>
        </w:rPr>
        <w:t>,</w:t>
      </w:r>
      <w:proofErr w:type="gramEnd"/>
      <w:r w:rsidRPr="008A7911">
        <w:rPr>
          <w:rFonts w:ascii="Times New Roman" w:hAnsi="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lastRenderedPageBreak/>
        <w:t>В случае</w:t>
      </w:r>
      <w:proofErr w:type="gramStart"/>
      <w:r w:rsidRPr="008A7911">
        <w:rPr>
          <w:rFonts w:ascii="Times New Roman" w:hAnsi="Times New Roman"/>
          <w:sz w:val="12"/>
          <w:szCs w:val="12"/>
        </w:rPr>
        <w:t>,</w:t>
      </w:r>
      <w:proofErr w:type="gramEnd"/>
      <w:r w:rsidRPr="008A7911">
        <w:rPr>
          <w:rFonts w:ascii="Times New Roman" w:hAnsi="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8A7911" w:rsidRPr="008A7911" w:rsidRDefault="008A7911" w:rsidP="008A7911">
      <w:pPr>
        <w:spacing w:after="0" w:line="240" w:lineRule="auto"/>
        <w:ind w:firstLine="284"/>
        <w:jc w:val="both"/>
        <w:rPr>
          <w:rFonts w:ascii="Times New Roman" w:hAnsi="Times New Roman"/>
          <w:sz w:val="12"/>
          <w:szCs w:val="12"/>
        </w:rPr>
      </w:pPr>
      <w:proofErr w:type="gramStart"/>
      <w:r w:rsidRPr="008A7911">
        <w:rPr>
          <w:rFonts w:ascii="Times New Roman" w:hAnsi="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8A7911">
        <w:rPr>
          <w:rFonts w:ascii="Times New Roman" w:hAnsi="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A7911">
        <w:rPr>
          <w:rFonts w:ascii="Times New Roman" w:hAnsi="Times New Roman"/>
          <w:sz w:val="12"/>
          <w:szCs w:val="12"/>
        </w:rPr>
        <w:t>ранее</w:t>
      </w:r>
      <w:proofErr w:type="gramEnd"/>
      <w:r w:rsidRPr="008A7911">
        <w:rPr>
          <w:rFonts w:ascii="Times New Roman" w:hAnsi="Times New Roman"/>
          <w:sz w:val="12"/>
          <w:szCs w:val="12"/>
        </w:rPr>
        <w:t xml:space="preserve"> чем через десять дней со дня размещения информации о результатах аукциона на официальном сайте.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Организатор аукциона вправе отказаться  от проведения аукциона не </w:t>
      </w:r>
      <w:proofErr w:type="gramStart"/>
      <w:r w:rsidRPr="008A7911">
        <w:rPr>
          <w:rFonts w:ascii="Times New Roman" w:hAnsi="Times New Roman"/>
          <w:sz w:val="12"/>
          <w:szCs w:val="12"/>
        </w:rPr>
        <w:t>позднее</w:t>
      </w:r>
      <w:proofErr w:type="gramEnd"/>
      <w:r w:rsidRPr="008A7911">
        <w:rPr>
          <w:rFonts w:ascii="Times New Roman" w:hAnsi="Times New Roman"/>
          <w:sz w:val="12"/>
          <w:szCs w:val="12"/>
        </w:rPr>
        <w:t xml:space="preserve"> чем за три  дня до дня проведения аукциона.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 xml:space="preserve">Регистрационный  номер_______ </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от "_____" ___________2016 года</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Продавец:  Отдел приватизации и торгов</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Комитета по управлению</w:t>
      </w:r>
      <w:r>
        <w:rPr>
          <w:rFonts w:ascii="Times New Roman" w:hAnsi="Times New Roman"/>
          <w:sz w:val="12"/>
          <w:szCs w:val="12"/>
        </w:rPr>
        <w:t xml:space="preserve"> </w:t>
      </w:r>
      <w:r w:rsidRPr="008A7911">
        <w:rPr>
          <w:rFonts w:ascii="Times New Roman" w:hAnsi="Times New Roman"/>
          <w:sz w:val="12"/>
          <w:szCs w:val="12"/>
        </w:rPr>
        <w:t>муниципальным имуществом</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 xml:space="preserve"> муниципального района Сергиевский </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Самарской области</w:t>
      </w:r>
    </w:p>
    <w:p w:rsidR="008A7911" w:rsidRPr="008A7911" w:rsidRDefault="008A7911" w:rsidP="008A7911">
      <w:pPr>
        <w:spacing w:after="0" w:line="240" w:lineRule="auto"/>
        <w:jc w:val="center"/>
        <w:rPr>
          <w:rFonts w:ascii="Times New Roman" w:hAnsi="Times New Roman"/>
          <w:b/>
          <w:sz w:val="12"/>
          <w:szCs w:val="12"/>
        </w:rPr>
      </w:pPr>
      <w:r w:rsidRPr="008A7911">
        <w:rPr>
          <w:rFonts w:ascii="Times New Roman" w:hAnsi="Times New Roman"/>
          <w:b/>
          <w:sz w:val="12"/>
          <w:szCs w:val="12"/>
        </w:rPr>
        <w:t>Заявка на участие в торгах.</w:t>
      </w:r>
    </w:p>
    <w:p w:rsidR="008A7911" w:rsidRPr="008A7911" w:rsidRDefault="008A7911" w:rsidP="008A7911">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8A7911" w:rsidRPr="008A7911" w:rsidRDefault="008A7911" w:rsidP="008A7911">
      <w:pPr>
        <w:spacing w:after="0" w:line="240" w:lineRule="auto"/>
        <w:jc w:val="center"/>
        <w:rPr>
          <w:rFonts w:ascii="Times New Roman" w:hAnsi="Times New Roman"/>
          <w:sz w:val="12"/>
          <w:szCs w:val="12"/>
        </w:rPr>
      </w:pPr>
      <w:r w:rsidRPr="008A7911">
        <w:rPr>
          <w:rFonts w:ascii="Times New Roman" w:hAnsi="Times New Roman"/>
          <w:sz w:val="12"/>
          <w:szCs w:val="12"/>
        </w:rPr>
        <w:t>( ФИО и  паспортные данные физ. лица)</w:t>
      </w:r>
    </w:p>
    <w:p w:rsidR="008A7911" w:rsidRPr="008A7911" w:rsidRDefault="008A7911" w:rsidP="008A7911">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под многоквартирным жилым домом, расположенного по адресу: ________________, площадью ____ кв.м.,  кадастровый номер участка ________________.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b/>
          <w:sz w:val="12"/>
          <w:szCs w:val="12"/>
        </w:rPr>
        <w:t>ОБЯЗУЮСЬ:</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A7911">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8A7911">
        <w:rPr>
          <w:rFonts w:ascii="Times New Roman" w:hAnsi="Times New Roman"/>
          <w:sz w:val="12"/>
          <w:szCs w:val="12"/>
        </w:rPr>
        <w:t>ии ау</w:t>
      </w:r>
      <w:proofErr w:type="gramEnd"/>
      <w:r w:rsidRPr="008A7911">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8A7911">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A7911">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8A7911">
        <w:rPr>
          <w:rFonts w:ascii="Times New Roman" w:hAnsi="Times New Roman"/>
          <w:sz w:val="12"/>
          <w:szCs w:val="12"/>
        </w:rPr>
        <w:t>не внесения</w:t>
      </w:r>
      <w:proofErr w:type="gramEnd"/>
      <w:r w:rsidRPr="008A7911">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 xml:space="preserve">Адрес, реквизиты и телефон ЗАЯВИТЕЛЯ:        </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______________________________________________________________________________________________________________</w:t>
      </w:r>
      <w:r>
        <w:rPr>
          <w:rFonts w:ascii="Times New Roman" w:hAnsi="Times New Roman"/>
          <w:sz w:val="12"/>
          <w:szCs w:val="12"/>
        </w:rPr>
        <w:t>__________</w:t>
      </w:r>
      <w:r w:rsidRPr="008A7911">
        <w:rPr>
          <w:rFonts w:ascii="Times New Roman" w:hAnsi="Times New Roman"/>
          <w:sz w:val="12"/>
          <w:szCs w:val="12"/>
        </w:rPr>
        <w:t>_____</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Реквизиты для возврата задатка:</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_____________________________________________________________________________________________________________________________</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ПРИЛОЖЕНИЯ:</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__________</w:t>
      </w:r>
      <w:r>
        <w:rPr>
          <w:rFonts w:ascii="Times New Roman" w:hAnsi="Times New Roman"/>
          <w:sz w:val="12"/>
          <w:szCs w:val="12"/>
        </w:rPr>
        <w:t>__________________________________</w:t>
      </w:r>
      <w:r w:rsidRPr="008A7911">
        <w:rPr>
          <w:rFonts w:ascii="Times New Roman" w:hAnsi="Times New Roman"/>
          <w:sz w:val="12"/>
          <w:szCs w:val="12"/>
        </w:rPr>
        <w:t>_________________________________________________________________________________</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Заявка принята ПРОДАВЦОМ</w:t>
      </w:r>
    </w:p>
    <w:p w:rsidR="008A7911" w:rsidRPr="008A7911" w:rsidRDefault="008A7911" w:rsidP="008A7911">
      <w:pPr>
        <w:spacing w:after="0" w:line="240" w:lineRule="auto"/>
        <w:jc w:val="right"/>
        <w:rPr>
          <w:rFonts w:ascii="Times New Roman" w:hAnsi="Times New Roman"/>
          <w:sz w:val="12"/>
          <w:szCs w:val="12"/>
        </w:rPr>
      </w:pPr>
      <w:r w:rsidRPr="008A7911">
        <w:rPr>
          <w:rFonts w:ascii="Times New Roman" w:hAnsi="Times New Roman"/>
          <w:sz w:val="12"/>
          <w:szCs w:val="12"/>
        </w:rPr>
        <w:t>«___»__________2016г.  в ____ч. _____мин.</w:t>
      </w:r>
    </w:p>
    <w:tbl>
      <w:tblPr>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5040"/>
      </w:tblGrid>
      <w:tr w:rsidR="008A7911" w:rsidRPr="008A7911" w:rsidTr="008A7911">
        <w:trPr>
          <w:trHeight w:val="74"/>
        </w:trPr>
        <w:tc>
          <w:tcPr>
            <w:tcW w:w="6204" w:type="dxa"/>
            <w:tcBorders>
              <w:top w:val="nil"/>
              <w:left w:val="nil"/>
              <w:bottom w:val="nil"/>
              <w:right w:val="nil"/>
            </w:tcBorders>
          </w:tcPr>
          <w:p w:rsidR="008A7911" w:rsidRPr="008A7911" w:rsidRDefault="008A7911" w:rsidP="008A7911">
            <w:pPr>
              <w:spacing w:after="0" w:line="240" w:lineRule="auto"/>
              <w:jc w:val="both"/>
              <w:rPr>
                <w:rFonts w:ascii="Times New Roman" w:hAnsi="Times New Roman"/>
                <w:sz w:val="12"/>
                <w:szCs w:val="12"/>
                <w:u w:val="single"/>
              </w:rPr>
            </w:pPr>
            <w:r w:rsidRPr="008A7911">
              <w:rPr>
                <w:rFonts w:ascii="Times New Roman" w:hAnsi="Times New Roman"/>
                <w:sz w:val="12"/>
                <w:szCs w:val="12"/>
                <w:u w:val="single"/>
              </w:rPr>
              <w:t>Подпись ПРЕТЕНДЕНТА</w:t>
            </w:r>
          </w:p>
          <w:p w:rsidR="008A7911" w:rsidRPr="008A7911" w:rsidRDefault="008A7911" w:rsidP="008A7911">
            <w:pPr>
              <w:spacing w:after="0" w:line="240" w:lineRule="auto"/>
              <w:jc w:val="both"/>
              <w:rPr>
                <w:rFonts w:ascii="Times New Roman" w:hAnsi="Times New Roman"/>
                <w:sz w:val="12"/>
                <w:szCs w:val="12"/>
                <w:u w:val="single"/>
              </w:rPr>
            </w:pPr>
            <w:r>
              <w:rPr>
                <w:rFonts w:ascii="Times New Roman" w:hAnsi="Times New Roman"/>
                <w:sz w:val="12"/>
                <w:szCs w:val="12"/>
                <w:u w:val="single"/>
              </w:rPr>
              <w:t>_____</w:t>
            </w:r>
            <w:r w:rsidRPr="008A7911">
              <w:rPr>
                <w:rFonts w:ascii="Times New Roman" w:hAnsi="Times New Roman"/>
                <w:sz w:val="12"/>
                <w:szCs w:val="12"/>
                <w:u w:val="single"/>
              </w:rPr>
              <w:t>________________</w:t>
            </w:r>
          </w:p>
        </w:tc>
        <w:tc>
          <w:tcPr>
            <w:tcW w:w="5040" w:type="dxa"/>
            <w:tcBorders>
              <w:top w:val="nil"/>
              <w:left w:val="nil"/>
              <w:bottom w:val="nil"/>
              <w:right w:val="nil"/>
            </w:tcBorders>
          </w:tcPr>
          <w:p w:rsidR="008A7911" w:rsidRPr="008A7911" w:rsidRDefault="008A7911" w:rsidP="008A7911">
            <w:pPr>
              <w:spacing w:after="0" w:line="240" w:lineRule="auto"/>
              <w:jc w:val="both"/>
              <w:rPr>
                <w:rFonts w:ascii="Times New Roman" w:hAnsi="Times New Roman"/>
                <w:sz w:val="12"/>
                <w:szCs w:val="12"/>
                <w:u w:val="single"/>
              </w:rPr>
            </w:pPr>
            <w:r w:rsidRPr="008A7911">
              <w:rPr>
                <w:rFonts w:ascii="Times New Roman" w:hAnsi="Times New Roman"/>
                <w:sz w:val="12"/>
                <w:szCs w:val="12"/>
                <w:u w:val="single"/>
              </w:rPr>
              <w:t xml:space="preserve">Подпись ПРОДАВЦА   </w:t>
            </w:r>
          </w:p>
          <w:p w:rsidR="008A7911" w:rsidRPr="008A7911" w:rsidRDefault="008A7911" w:rsidP="008A7911">
            <w:pPr>
              <w:spacing w:after="0" w:line="240" w:lineRule="auto"/>
              <w:jc w:val="both"/>
              <w:rPr>
                <w:rFonts w:ascii="Times New Roman" w:hAnsi="Times New Roman"/>
                <w:sz w:val="12"/>
                <w:szCs w:val="12"/>
                <w:u w:val="single"/>
              </w:rPr>
            </w:pPr>
            <w:r w:rsidRPr="008A7911">
              <w:rPr>
                <w:rFonts w:ascii="Times New Roman" w:hAnsi="Times New Roman"/>
                <w:sz w:val="12"/>
                <w:szCs w:val="12"/>
                <w:u w:val="single"/>
              </w:rPr>
              <w:t>_________________</w:t>
            </w:r>
          </w:p>
        </w:tc>
      </w:tr>
    </w:tbl>
    <w:p w:rsidR="008A7911" w:rsidRPr="008A7911" w:rsidRDefault="008A7911" w:rsidP="008A7911">
      <w:pPr>
        <w:spacing w:after="0" w:line="240" w:lineRule="auto"/>
        <w:jc w:val="center"/>
        <w:rPr>
          <w:rFonts w:ascii="Times New Roman" w:hAnsi="Times New Roman"/>
          <w:b/>
          <w:sz w:val="12"/>
          <w:szCs w:val="12"/>
        </w:rPr>
      </w:pPr>
      <w:r w:rsidRPr="008A7911">
        <w:rPr>
          <w:rFonts w:ascii="Times New Roman" w:hAnsi="Times New Roman"/>
          <w:b/>
          <w:sz w:val="12"/>
          <w:szCs w:val="12"/>
        </w:rPr>
        <w:t>Проект договора аренды земельного участка</w:t>
      </w:r>
    </w:p>
    <w:p w:rsidR="008A7911" w:rsidRPr="008A7911" w:rsidRDefault="008A7911" w:rsidP="008A7911">
      <w:pPr>
        <w:spacing w:after="0" w:line="240" w:lineRule="auto"/>
        <w:jc w:val="center"/>
        <w:rPr>
          <w:rFonts w:ascii="Times New Roman" w:hAnsi="Times New Roman"/>
          <w:b/>
          <w:sz w:val="12"/>
          <w:szCs w:val="12"/>
        </w:rPr>
      </w:pPr>
      <w:r w:rsidRPr="008A7911">
        <w:rPr>
          <w:rFonts w:ascii="Times New Roman" w:hAnsi="Times New Roman"/>
          <w:b/>
          <w:sz w:val="12"/>
          <w:szCs w:val="12"/>
        </w:rPr>
        <w:t xml:space="preserve">Д о г о в о </w:t>
      </w:r>
      <w:proofErr w:type="gramStart"/>
      <w:r w:rsidRPr="008A7911">
        <w:rPr>
          <w:rFonts w:ascii="Times New Roman" w:hAnsi="Times New Roman"/>
          <w:b/>
          <w:sz w:val="12"/>
          <w:szCs w:val="12"/>
        </w:rPr>
        <w:t>р</w:t>
      </w:r>
      <w:proofErr w:type="gramEnd"/>
      <w:r w:rsidRPr="008A7911">
        <w:rPr>
          <w:rFonts w:ascii="Times New Roman" w:hAnsi="Times New Roman"/>
          <w:b/>
          <w:sz w:val="12"/>
          <w:szCs w:val="12"/>
        </w:rPr>
        <w:t xml:space="preserve">  № ___</w:t>
      </w:r>
    </w:p>
    <w:p w:rsidR="008A7911" w:rsidRPr="008A7911" w:rsidRDefault="008A7911" w:rsidP="008A7911">
      <w:pPr>
        <w:spacing w:after="0" w:line="240" w:lineRule="auto"/>
        <w:jc w:val="center"/>
        <w:rPr>
          <w:rFonts w:ascii="Times New Roman" w:hAnsi="Times New Roman"/>
          <w:sz w:val="12"/>
          <w:szCs w:val="12"/>
        </w:rPr>
      </w:pPr>
      <w:r w:rsidRPr="008A7911">
        <w:rPr>
          <w:rFonts w:ascii="Times New Roman" w:hAnsi="Times New Roman"/>
          <w:sz w:val="12"/>
          <w:szCs w:val="12"/>
        </w:rPr>
        <w:t>аренды земельного участка.</w:t>
      </w:r>
    </w:p>
    <w:tbl>
      <w:tblPr>
        <w:tblW w:w="12149" w:type="dxa"/>
        <w:tblLayout w:type="fixed"/>
        <w:tblLook w:val="01E0" w:firstRow="1" w:lastRow="1" w:firstColumn="1" w:lastColumn="1" w:noHBand="0" w:noVBand="0"/>
      </w:tblPr>
      <w:tblGrid>
        <w:gridCol w:w="5920"/>
        <w:gridCol w:w="6229"/>
      </w:tblGrid>
      <w:tr w:rsidR="008A7911" w:rsidRPr="008A7911" w:rsidTr="008A7911">
        <w:trPr>
          <w:trHeight w:val="288"/>
        </w:trPr>
        <w:tc>
          <w:tcPr>
            <w:tcW w:w="5920" w:type="dxa"/>
          </w:tcPr>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село Сергиевск Самарской области</w:t>
            </w:r>
          </w:p>
        </w:tc>
        <w:tc>
          <w:tcPr>
            <w:tcW w:w="6229" w:type="dxa"/>
          </w:tcPr>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Дата заключения договора</w:t>
            </w:r>
          </w:p>
        </w:tc>
      </w:tr>
    </w:tbl>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8A7911">
        <w:rPr>
          <w:rFonts w:ascii="Times New Roman" w:hAnsi="Times New Roman"/>
          <w:i/>
          <w:sz w:val="12"/>
          <w:szCs w:val="12"/>
        </w:rPr>
        <w:t>«Арендодатель», в лице ____</w:t>
      </w:r>
      <w:r w:rsidRPr="008A7911">
        <w:rPr>
          <w:rFonts w:ascii="Times New Roman" w:hAnsi="Times New Roman"/>
          <w:sz w:val="12"/>
          <w:szCs w:val="12"/>
        </w:rPr>
        <w:t xml:space="preserve"> с одной стороны, и </w:t>
      </w:r>
      <w:r>
        <w:rPr>
          <w:rFonts w:ascii="Times New Roman" w:hAnsi="Times New Roman"/>
          <w:b/>
          <w:sz w:val="12"/>
          <w:szCs w:val="12"/>
        </w:rPr>
        <w:t>_____</w:t>
      </w:r>
      <w:r w:rsidRPr="008A7911">
        <w:rPr>
          <w:rFonts w:ascii="Times New Roman" w:hAnsi="Times New Roman"/>
          <w:b/>
          <w:sz w:val="12"/>
          <w:szCs w:val="12"/>
        </w:rPr>
        <w:t>___</w:t>
      </w:r>
      <w:r w:rsidRPr="008A7911">
        <w:rPr>
          <w:rFonts w:ascii="Times New Roman" w:hAnsi="Times New Roman"/>
          <w:sz w:val="12"/>
          <w:szCs w:val="12"/>
        </w:rPr>
        <w:t xml:space="preserve">, именуемый в дальнейшем </w:t>
      </w:r>
      <w:r w:rsidRPr="008A7911">
        <w:rPr>
          <w:rFonts w:ascii="Times New Roman" w:hAnsi="Times New Roman"/>
          <w:i/>
          <w:sz w:val="12"/>
          <w:szCs w:val="12"/>
        </w:rPr>
        <w:t>«Арендатор»,</w:t>
      </w:r>
      <w:r>
        <w:rPr>
          <w:rFonts w:ascii="Times New Roman" w:hAnsi="Times New Roman"/>
          <w:sz w:val="12"/>
          <w:szCs w:val="12"/>
        </w:rPr>
        <w:t xml:space="preserve"> с другой стороны, заключили настоящий договор</w:t>
      </w:r>
      <w:r w:rsidRPr="008A7911">
        <w:rPr>
          <w:rFonts w:ascii="Times New Roman" w:hAnsi="Times New Roman"/>
          <w:sz w:val="12"/>
          <w:szCs w:val="12"/>
        </w:rPr>
        <w:t xml:space="preserve"> о нижеследующем: </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8A7911">
        <w:rPr>
          <w:rFonts w:ascii="Times New Roman" w:hAnsi="Times New Roman"/>
          <w:b/>
          <w:sz w:val="12"/>
          <w:szCs w:val="12"/>
        </w:rPr>
        <w:t>Предмет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1.1. </w:t>
      </w:r>
      <w:proofErr w:type="gramStart"/>
      <w:r w:rsidRPr="008A7911">
        <w:rPr>
          <w:rFonts w:ascii="Times New Roman" w:hAnsi="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8A7911">
        <w:rPr>
          <w:rFonts w:ascii="Times New Roman" w:hAnsi="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8A7911">
        <w:rPr>
          <w:rFonts w:ascii="Times New Roman" w:hAnsi="Times New Roman"/>
          <w:b/>
          <w:sz w:val="12"/>
          <w:szCs w:val="12"/>
        </w:rPr>
        <w:t>Обременения земельного участка.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2.1. Не зарегистрированы.</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Pr="008A7911">
        <w:rPr>
          <w:rFonts w:ascii="Times New Roman" w:hAnsi="Times New Roman"/>
          <w:b/>
          <w:sz w:val="12"/>
          <w:szCs w:val="12"/>
        </w:rPr>
        <w:t>Срок договора.</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Pr="008A7911">
        <w:rPr>
          <w:rFonts w:ascii="Times New Roman" w:hAnsi="Times New Roman"/>
          <w:sz w:val="12"/>
          <w:szCs w:val="12"/>
        </w:rPr>
        <w:t xml:space="preserve">Срок аренды Участка устанавливается </w:t>
      </w:r>
      <w:proofErr w:type="gramStart"/>
      <w:r w:rsidRPr="008A7911">
        <w:rPr>
          <w:rFonts w:ascii="Times New Roman" w:hAnsi="Times New Roman"/>
          <w:sz w:val="12"/>
          <w:szCs w:val="12"/>
        </w:rPr>
        <w:t>с</w:t>
      </w:r>
      <w:proofErr w:type="gramEnd"/>
      <w:r w:rsidRPr="008A7911">
        <w:rPr>
          <w:rFonts w:ascii="Times New Roman" w:hAnsi="Times New Roman"/>
          <w:sz w:val="12"/>
          <w:szCs w:val="12"/>
        </w:rPr>
        <w:t xml:space="preserve"> _____ по _______.</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3.2. </w:t>
      </w:r>
      <w:r w:rsidRPr="008A7911">
        <w:rPr>
          <w:rFonts w:ascii="Times New Roman" w:hAnsi="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8A7911">
        <w:rPr>
          <w:rFonts w:ascii="Times New Roman" w:hAnsi="Times New Roman"/>
          <w:sz w:val="12"/>
          <w:szCs w:val="12"/>
        </w:rPr>
        <w:t>отношения</w:t>
      </w:r>
      <w:proofErr w:type="gramEnd"/>
      <w:r w:rsidRPr="008A7911">
        <w:rPr>
          <w:rFonts w:ascii="Times New Roman" w:hAnsi="Times New Roman"/>
          <w:sz w:val="12"/>
          <w:szCs w:val="12"/>
        </w:rPr>
        <w:t xml:space="preserve"> возникшие с _______.</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Pr="008A7911">
        <w:rPr>
          <w:rFonts w:ascii="Times New Roman" w:hAnsi="Times New Roman"/>
          <w:b/>
          <w:sz w:val="12"/>
          <w:szCs w:val="12"/>
        </w:rPr>
        <w:t>Арендная плата.</w:t>
      </w:r>
    </w:p>
    <w:p w:rsid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4.1. Размер арендной платы за земельный участок, расположенный по адресу: _____________, </w:t>
      </w:r>
      <w:proofErr w:type="gramStart"/>
      <w:r w:rsidRPr="008A7911">
        <w:rPr>
          <w:rFonts w:ascii="Times New Roman" w:hAnsi="Times New Roman"/>
          <w:sz w:val="12"/>
          <w:szCs w:val="12"/>
        </w:rPr>
        <w:t>согласно Протокола</w:t>
      </w:r>
      <w:proofErr w:type="gramEnd"/>
      <w:r w:rsidRPr="008A7911">
        <w:rPr>
          <w:rFonts w:ascii="Times New Roman" w:hAnsi="Times New Roman"/>
          <w:sz w:val="12"/>
          <w:szCs w:val="12"/>
        </w:rPr>
        <w:t xml:space="preserve"> </w:t>
      </w:r>
    </w:p>
    <w:p w:rsid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t xml:space="preserve">«_____________________» от ____ ___________ ________года, выданного Отделом приватизации и торгов Комитета по управлению </w:t>
      </w:r>
    </w:p>
    <w:p w:rsidR="008A7911" w:rsidRPr="008A7911" w:rsidRDefault="008A7911" w:rsidP="008A7911">
      <w:pPr>
        <w:spacing w:after="0" w:line="240" w:lineRule="auto"/>
        <w:jc w:val="both"/>
        <w:rPr>
          <w:rFonts w:ascii="Times New Roman" w:hAnsi="Times New Roman"/>
          <w:sz w:val="12"/>
          <w:szCs w:val="12"/>
        </w:rPr>
      </w:pPr>
      <w:r w:rsidRPr="008A7911">
        <w:rPr>
          <w:rFonts w:ascii="Times New Roman" w:hAnsi="Times New Roman"/>
          <w:sz w:val="12"/>
          <w:szCs w:val="12"/>
        </w:rPr>
        <w:lastRenderedPageBreak/>
        <w:t>муниципальным имуществом муниципального района Сергиевский, составляет ______ рублей в год.</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8A7911">
        <w:rPr>
          <w:rFonts w:ascii="Times New Roman" w:hAnsi="Times New Roman"/>
          <w:sz w:val="12"/>
          <w:szCs w:val="12"/>
        </w:rPr>
        <w:t>г</w:t>
      </w:r>
      <w:proofErr w:type="gramEnd"/>
      <w:r w:rsidRPr="008A7911">
        <w:rPr>
          <w:rFonts w:ascii="Times New Roman" w:hAnsi="Times New Roman"/>
          <w:sz w:val="12"/>
          <w:szCs w:val="12"/>
        </w:rPr>
        <w:t xml:space="preserve">.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8A7911">
        <w:rPr>
          <w:rFonts w:ascii="Times New Roman" w:hAnsi="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Начиная </w:t>
      </w:r>
      <w:proofErr w:type="gramStart"/>
      <w:r w:rsidRPr="008A7911">
        <w:rPr>
          <w:rFonts w:ascii="Times New Roman" w:hAnsi="Times New Roman"/>
          <w:sz w:val="12"/>
          <w:szCs w:val="12"/>
        </w:rPr>
        <w:t>с</w:t>
      </w:r>
      <w:proofErr w:type="gramEnd"/>
      <w:r w:rsidRPr="008A7911">
        <w:rPr>
          <w:rFonts w:ascii="Times New Roman" w:hAnsi="Times New Roman"/>
          <w:sz w:val="12"/>
          <w:szCs w:val="12"/>
        </w:rPr>
        <w:t xml:space="preserve"> ______ </w:t>
      </w:r>
      <w:proofErr w:type="gramStart"/>
      <w:r w:rsidRPr="008A7911">
        <w:rPr>
          <w:rFonts w:ascii="Times New Roman" w:hAnsi="Times New Roman"/>
          <w:sz w:val="12"/>
          <w:szCs w:val="12"/>
        </w:rPr>
        <w:t>арендная</w:t>
      </w:r>
      <w:proofErr w:type="gramEnd"/>
      <w:r w:rsidRPr="008A7911">
        <w:rPr>
          <w:rFonts w:ascii="Times New Roman" w:hAnsi="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8A7911">
        <w:rPr>
          <w:rFonts w:ascii="Times New Roman" w:hAnsi="Times New Roman"/>
          <w:sz w:val="12"/>
          <w:szCs w:val="12"/>
        </w:rPr>
        <w:t>Р</w:t>
      </w:r>
      <w:proofErr w:type="gramEnd"/>
      <w:r w:rsidRPr="008A7911">
        <w:rPr>
          <w:rFonts w:ascii="Times New Roman" w:hAnsi="Times New Roman"/>
          <w:sz w:val="12"/>
          <w:szCs w:val="12"/>
        </w:rPr>
        <w:t>/С 40101810200000010001, БИК 043601001, в ГРКЦ ГУ Банка России по Самарской области г. Самара, КБК 60811105025050000120, ОКТМО 36638000.</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4.3. Арендная плата начисляется </w:t>
      </w:r>
      <w:proofErr w:type="gramStart"/>
      <w:r w:rsidRPr="008A7911">
        <w:rPr>
          <w:rFonts w:ascii="Times New Roman" w:hAnsi="Times New Roman"/>
          <w:sz w:val="12"/>
          <w:szCs w:val="12"/>
        </w:rPr>
        <w:t>с</w:t>
      </w:r>
      <w:proofErr w:type="gramEnd"/>
      <w:r w:rsidRPr="008A7911">
        <w:rPr>
          <w:rFonts w:ascii="Times New Roman" w:hAnsi="Times New Roman"/>
          <w:sz w:val="12"/>
          <w:szCs w:val="12"/>
        </w:rPr>
        <w:t xml:space="preserve"> _______.</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4.5. Не использование Участка Арендатором не может служить основанием невнесения арендной платы.</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Pr="008A7911">
        <w:rPr>
          <w:rFonts w:ascii="Times New Roman" w:hAnsi="Times New Roman"/>
          <w:b/>
          <w:sz w:val="12"/>
          <w:szCs w:val="12"/>
        </w:rPr>
        <w:t>Права и обязанности сторон.</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5.1. </w:t>
      </w:r>
      <w:r w:rsidRPr="008A7911">
        <w:rPr>
          <w:rFonts w:ascii="Times New Roman" w:hAnsi="Times New Roman"/>
          <w:i/>
          <w:sz w:val="12"/>
          <w:szCs w:val="12"/>
        </w:rPr>
        <w:t>"Арендодатель" имеет право:</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5.2. «</w:t>
      </w:r>
      <w:r w:rsidRPr="008A7911">
        <w:rPr>
          <w:rFonts w:ascii="Times New Roman" w:hAnsi="Times New Roman"/>
          <w:i/>
          <w:sz w:val="12"/>
          <w:szCs w:val="12"/>
        </w:rPr>
        <w:t>Арендодатель» обязан:</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5.2.1. Выполнять в полном объеме все условия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5.2.3. Письменно в месячный срок уведомить Арендатора об изменении номера счета для перечисления арендной платы.</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5.3. «Арендатор» имеет право:</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5.3.1. Использовать Участок на условиях, установленных Договором.</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5.4. «Арендатор» обязан:</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5.4.1. Выполнять в полном объеме все условия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5.4.2.Использовать участок в соответствии с целевым назначением и разрешенным использованием.</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5.4.3. Уплачивать в размере и на условиях, установленных договором, арендную плату.</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5.4.5. Письменно сообщить Арендодателю не </w:t>
      </w:r>
      <w:proofErr w:type="gramStart"/>
      <w:r w:rsidRPr="008A7911">
        <w:rPr>
          <w:rFonts w:ascii="Times New Roman" w:hAnsi="Times New Roman"/>
          <w:sz w:val="12"/>
          <w:szCs w:val="12"/>
        </w:rPr>
        <w:t>позднее</w:t>
      </w:r>
      <w:proofErr w:type="gramEnd"/>
      <w:r w:rsidRPr="008A7911">
        <w:rPr>
          <w:rFonts w:ascii="Times New Roman" w:hAnsi="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5.4.7. Письменно в десятидневный срок уведомить Арендодателя об изменении своих реквизитов.</w:t>
      </w:r>
    </w:p>
    <w:p w:rsidR="008A7911" w:rsidRPr="008A7911" w:rsidRDefault="008A7911" w:rsidP="008A7911">
      <w:pPr>
        <w:spacing w:after="0" w:line="240" w:lineRule="auto"/>
        <w:ind w:firstLine="284"/>
        <w:jc w:val="both"/>
        <w:rPr>
          <w:rFonts w:ascii="Times New Roman" w:hAnsi="Times New Roman"/>
          <w:i/>
          <w:sz w:val="12"/>
          <w:szCs w:val="12"/>
        </w:rPr>
      </w:pPr>
      <w:r w:rsidRPr="008A7911">
        <w:rPr>
          <w:rFonts w:ascii="Times New Roman" w:hAnsi="Times New Roman"/>
          <w:sz w:val="12"/>
          <w:szCs w:val="12"/>
        </w:rPr>
        <w:t xml:space="preserve">5.5. Арендодатель и Арендатор имеют иные права и </w:t>
      </w:r>
      <w:proofErr w:type="gramStart"/>
      <w:r w:rsidRPr="008A7911">
        <w:rPr>
          <w:rFonts w:ascii="Times New Roman" w:hAnsi="Times New Roman"/>
          <w:sz w:val="12"/>
          <w:szCs w:val="12"/>
        </w:rPr>
        <w:t>несут иные обязанности</w:t>
      </w:r>
      <w:proofErr w:type="gramEnd"/>
      <w:r w:rsidRPr="008A7911">
        <w:rPr>
          <w:rFonts w:ascii="Times New Roman" w:hAnsi="Times New Roman"/>
          <w:sz w:val="12"/>
          <w:szCs w:val="12"/>
        </w:rPr>
        <w:t>, установленные законодательством РФ.</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Pr="008A7911">
        <w:rPr>
          <w:rFonts w:ascii="Times New Roman" w:hAnsi="Times New Roman"/>
          <w:b/>
          <w:sz w:val="12"/>
          <w:szCs w:val="12"/>
        </w:rPr>
        <w:t>Ответственность сторон.</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6.1.  За нарушение условий Договора Стороны несут ответственность, предусмотренную законодательством РФ.</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6.2.  За нарушение срока внесения арендной платы по Договору Арендатор выплачивает Арендодателю пени.</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Pr="008A7911">
        <w:rPr>
          <w:rFonts w:ascii="Times New Roman" w:hAnsi="Times New Roman"/>
          <w:b/>
          <w:sz w:val="12"/>
          <w:szCs w:val="12"/>
        </w:rPr>
        <w:t>Изменение, расторжение и прекращение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8A7911">
        <w:rPr>
          <w:rFonts w:ascii="Times New Roman" w:hAnsi="Times New Roman"/>
          <w:sz w:val="12"/>
          <w:szCs w:val="12"/>
        </w:rPr>
        <w:t>с даты</w:t>
      </w:r>
      <w:proofErr w:type="gramEnd"/>
      <w:r w:rsidRPr="008A7911">
        <w:rPr>
          <w:rFonts w:ascii="Times New Roman" w:hAnsi="Times New Roman"/>
          <w:sz w:val="12"/>
          <w:szCs w:val="12"/>
        </w:rPr>
        <w:t xml:space="preserve"> государственной регистрации и является неотъемлемой частью Договора.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 xml:space="preserve">7.2. </w:t>
      </w:r>
      <w:proofErr w:type="gramStart"/>
      <w:r w:rsidRPr="008A7911">
        <w:rPr>
          <w:rFonts w:ascii="Times New Roman" w:hAnsi="Times New Roman"/>
          <w:sz w:val="12"/>
          <w:szCs w:val="12"/>
        </w:rPr>
        <w:t>Договор</w:t>
      </w:r>
      <w:proofErr w:type="gramEnd"/>
      <w:r w:rsidRPr="008A7911">
        <w:rPr>
          <w:rFonts w:ascii="Times New Roman" w:hAnsi="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Pr="008A7911">
        <w:rPr>
          <w:rFonts w:ascii="Times New Roman" w:hAnsi="Times New Roman"/>
          <w:b/>
          <w:sz w:val="12"/>
          <w:szCs w:val="12"/>
        </w:rPr>
        <w:t>Рассмотрение и урегулирование споров.</w:t>
      </w:r>
    </w:p>
    <w:p w:rsidR="008A7911" w:rsidRPr="008A7911" w:rsidRDefault="008A7911" w:rsidP="008A7911">
      <w:pPr>
        <w:spacing w:after="0" w:line="240" w:lineRule="auto"/>
        <w:ind w:firstLine="284"/>
        <w:jc w:val="both"/>
        <w:rPr>
          <w:rFonts w:ascii="Times New Roman" w:hAnsi="Times New Roman"/>
          <w:sz w:val="12"/>
          <w:szCs w:val="12"/>
        </w:rPr>
      </w:pPr>
      <w:r>
        <w:rPr>
          <w:rFonts w:ascii="Times New Roman" w:hAnsi="Times New Roman"/>
          <w:sz w:val="12"/>
          <w:szCs w:val="12"/>
        </w:rPr>
        <w:t xml:space="preserve">8.1. </w:t>
      </w:r>
      <w:r w:rsidRPr="008A7911">
        <w:rPr>
          <w:rFonts w:ascii="Times New Roman" w:hAnsi="Times New Roman"/>
          <w:sz w:val="12"/>
          <w:szCs w:val="12"/>
        </w:rPr>
        <w:t>Все споры между Сторонами, возникающие по Договору, разрешаются в соответствии с законодательством РФ.</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9. </w:t>
      </w:r>
      <w:r w:rsidRPr="008A7911">
        <w:rPr>
          <w:rFonts w:ascii="Times New Roman" w:hAnsi="Times New Roman"/>
          <w:b/>
          <w:sz w:val="12"/>
          <w:szCs w:val="12"/>
        </w:rPr>
        <w:t>Неотъемлемой частью договора является.</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9.1. Договор составлен и подписан в 3-х экземплярах на ___ листах, имеющих одинаковую юридическую силу.</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9.2. Неотъемлемой частью договора являются:</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1. акт приема-передачи земельного участка;</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2. копия кадастрового паспорта  земельного участка, полученная в электронном виде.</w:t>
      </w:r>
    </w:p>
    <w:p w:rsidR="008A7911" w:rsidRPr="008A7911" w:rsidRDefault="008A7911" w:rsidP="008A7911">
      <w:pPr>
        <w:spacing w:after="0" w:line="240" w:lineRule="auto"/>
        <w:jc w:val="center"/>
        <w:rPr>
          <w:rFonts w:ascii="Times New Roman" w:hAnsi="Times New Roman"/>
          <w:b/>
          <w:sz w:val="12"/>
          <w:szCs w:val="12"/>
        </w:rPr>
      </w:pPr>
      <w:r>
        <w:rPr>
          <w:rFonts w:ascii="Times New Roman" w:hAnsi="Times New Roman"/>
          <w:b/>
          <w:sz w:val="12"/>
          <w:szCs w:val="12"/>
        </w:rPr>
        <w:t xml:space="preserve">10. </w:t>
      </w:r>
      <w:r w:rsidRPr="008A7911">
        <w:rPr>
          <w:rFonts w:ascii="Times New Roman" w:hAnsi="Times New Roman"/>
          <w:b/>
          <w:sz w:val="12"/>
          <w:szCs w:val="12"/>
        </w:rPr>
        <w:t>Адреса и подписи  сторон.</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«Арендодатель»:</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Муниципальное образование – муниципальный район Сергиевский Самарской области.</w:t>
      </w:r>
    </w:p>
    <w:p w:rsidR="008A7911" w:rsidRPr="008A7911" w:rsidRDefault="008A7911" w:rsidP="008A7911">
      <w:pPr>
        <w:spacing w:after="0" w:line="240" w:lineRule="auto"/>
        <w:ind w:firstLine="284"/>
        <w:jc w:val="both"/>
        <w:rPr>
          <w:rFonts w:ascii="Times New Roman" w:hAnsi="Times New Roman"/>
          <w:sz w:val="12"/>
          <w:szCs w:val="12"/>
        </w:rPr>
      </w:pPr>
      <w:r w:rsidRPr="008A7911">
        <w:rPr>
          <w:rFonts w:ascii="Times New Roman" w:hAnsi="Times New Roman"/>
          <w:sz w:val="12"/>
          <w:szCs w:val="12"/>
        </w:rPr>
        <w:t>«Арендатор»:</w:t>
      </w:r>
    </w:p>
    <w:p w:rsidR="00213BC1" w:rsidRPr="00213BC1" w:rsidRDefault="00213BC1" w:rsidP="00213BC1">
      <w:pPr>
        <w:spacing w:after="0" w:line="240" w:lineRule="auto"/>
        <w:jc w:val="center"/>
        <w:rPr>
          <w:rFonts w:ascii="Times New Roman" w:hAnsi="Times New Roman"/>
          <w:b/>
          <w:sz w:val="12"/>
          <w:szCs w:val="12"/>
        </w:rPr>
      </w:pPr>
      <w:r w:rsidRPr="00213BC1">
        <w:rPr>
          <w:rFonts w:ascii="Times New Roman" w:hAnsi="Times New Roman"/>
          <w:b/>
          <w:sz w:val="12"/>
          <w:szCs w:val="12"/>
        </w:rPr>
        <w:t>Информационное сообщение о проведен</w:t>
      </w:r>
      <w:proofErr w:type="gramStart"/>
      <w:r w:rsidRPr="00213BC1">
        <w:rPr>
          <w:rFonts w:ascii="Times New Roman" w:hAnsi="Times New Roman"/>
          <w:b/>
          <w:sz w:val="12"/>
          <w:szCs w:val="12"/>
        </w:rPr>
        <w:t>ии ау</w:t>
      </w:r>
      <w:proofErr w:type="gramEnd"/>
      <w:r w:rsidRPr="00213BC1">
        <w:rPr>
          <w:rFonts w:ascii="Times New Roman" w:hAnsi="Times New Roman"/>
          <w:b/>
          <w:sz w:val="12"/>
          <w:szCs w:val="12"/>
        </w:rPr>
        <w:t>кциона.</w:t>
      </w:r>
    </w:p>
    <w:p w:rsidR="00213BC1" w:rsidRPr="00213BC1" w:rsidRDefault="00213BC1" w:rsidP="00213BC1">
      <w:pPr>
        <w:spacing w:after="0" w:line="240" w:lineRule="auto"/>
        <w:jc w:val="both"/>
        <w:rPr>
          <w:rFonts w:ascii="Times New Roman" w:hAnsi="Times New Roman"/>
          <w:b/>
          <w:sz w:val="12"/>
          <w:szCs w:val="12"/>
        </w:rPr>
      </w:pP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1721 </w:t>
      </w:r>
      <w:proofErr w:type="gramStart"/>
      <w:r w:rsidRPr="00213BC1">
        <w:rPr>
          <w:rFonts w:ascii="Times New Roman" w:hAnsi="Times New Roman"/>
          <w:sz w:val="12"/>
          <w:szCs w:val="12"/>
        </w:rPr>
        <w:t>р</w:t>
      </w:r>
      <w:proofErr w:type="gramEnd"/>
      <w:r w:rsidRPr="00213BC1">
        <w:rPr>
          <w:rFonts w:ascii="Times New Roman" w:hAnsi="Times New Roman"/>
          <w:sz w:val="12"/>
          <w:szCs w:val="12"/>
        </w:rPr>
        <w:t xml:space="preserve"> от 27.11.2015г. «О выставлении земельных участков на аукцион по продаже права на заключение договоров аренды» сообщает, что 15 февраля 2016 года в 14 ч. 00 мин.  в здании, расположенном по адресу: </w:t>
      </w:r>
      <w:proofErr w:type="gramStart"/>
      <w:r w:rsidRPr="00213BC1">
        <w:rPr>
          <w:rFonts w:ascii="Times New Roman" w:hAnsi="Times New Roman"/>
          <w:sz w:val="12"/>
          <w:szCs w:val="12"/>
        </w:rPr>
        <w:t>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10 лет земельного участка, с разрешенным использованием: под многоквартирным жилым домом, с кадастровым номером: 63:31:1102023:110, площадью 757 +/- 10 кв.м., расположенного по адресу:</w:t>
      </w:r>
      <w:proofErr w:type="gramEnd"/>
      <w:r w:rsidRPr="00213BC1">
        <w:rPr>
          <w:rFonts w:ascii="Times New Roman" w:hAnsi="Times New Roman"/>
          <w:sz w:val="12"/>
          <w:szCs w:val="12"/>
        </w:rPr>
        <w:t xml:space="preserve"> </w:t>
      </w:r>
      <w:proofErr w:type="gramStart"/>
      <w:r w:rsidRPr="00213BC1">
        <w:rPr>
          <w:rFonts w:ascii="Times New Roman" w:hAnsi="Times New Roman"/>
          <w:sz w:val="12"/>
          <w:szCs w:val="12"/>
        </w:rPr>
        <w:t xml:space="preserve">Самарская область, муниципальный район Сергиевский, п. Суходол, ул. Спортивная, д.11. </w:t>
      </w:r>
      <w:proofErr w:type="gramEnd"/>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lastRenderedPageBreak/>
        <w:t>Обременения (ограничения): не зарегистрированы.</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i/>
          <w:sz w:val="12"/>
          <w:szCs w:val="12"/>
        </w:rPr>
        <w:t>Начальная цена (начальный размер годовой арендной платы)</w:t>
      </w:r>
      <w:r w:rsidRPr="00213BC1">
        <w:rPr>
          <w:rFonts w:ascii="Times New Roman" w:hAnsi="Times New Roman"/>
          <w:sz w:val="12"/>
          <w:szCs w:val="12"/>
        </w:rPr>
        <w:t>: 801 610,00 рублей.</w:t>
      </w:r>
      <w:r w:rsidRPr="00213BC1">
        <w:rPr>
          <w:rFonts w:ascii="Times New Roman" w:hAnsi="Times New Roman"/>
          <w:i/>
          <w:sz w:val="12"/>
          <w:szCs w:val="12"/>
        </w:rPr>
        <w:t xml:space="preserve"> Шаг аукциона</w:t>
      </w:r>
      <w:r w:rsidRPr="00213BC1">
        <w:rPr>
          <w:rFonts w:ascii="Times New Roman" w:hAnsi="Times New Roman"/>
          <w:sz w:val="12"/>
          <w:szCs w:val="12"/>
        </w:rPr>
        <w:t>:  24048,00 рублей.</w:t>
      </w:r>
      <w:r w:rsidRPr="00213BC1">
        <w:rPr>
          <w:rFonts w:ascii="Times New Roman" w:hAnsi="Times New Roman"/>
          <w:i/>
          <w:sz w:val="12"/>
          <w:szCs w:val="12"/>
        </w:rPr>
        <w:t xml:space="preserve"> Сумма задатка</w:t>
      </w:r>
      <w:r w:rsidRPr="00213BC1">
        <w:rPr>
          <w:rFonts w:ascii="Times New Roman" w:hAnsi="Times New Roman"/>
          <w:sz w:val="12"/>
          <w:szCs w:val="12"/>
        </w:rPr>
        <w:t>: 160 322,00 рубля.</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213BC1">
        <w:rPr>
          <w:rFonts w:ascii="Times New Roman" w:hAnsi="Times New Roman"/>
          <w:sz w:val="12"/>
          <w:szCs w:val="12"/>
        </w:rPr>
        <w:t>Р</w:t>
      </w:r>
      <w:proofErr w:type="gramEnd"/>
      <w:r w:rsidRPr="00213BC1">
        <w:rPr>
          <w:rFonts w:ascii="Times New Roman" w:hAnsi="Times New Roman"/>
          <w:sz w:val="12"/>
          <w:szCs w:val="12"/>
        </w:rPr>
        <w:t xml:space="preserve">/С 40302810636015000068 в Отделении Самара г. Самара, БИК 043601001, КБК 60811105025050000120, ОКТМО 36638000, с пометкой – задаток для участия в аукционе. </w:t>
      </w:r>
    </w:p>
    <w:p w:rsidR="00213BC1" w:rsidRPr="00213BC1" w:rsidRDefault="00213BC1" w:rsidP="00213BC1">
      <w:pPr>
        <w:spacing w:after="0" w:line="240" w:lineRule="auto"/>
        <w:ind w:firstLine="284"/>
        <w:jc w:val="both"/>
        <w:rPr>
          <w:rFonts w:ascii="Times New Roman" w:hAnsi="Times New Roman"/>
          <w:b/>
          <w:sz w:val="12"/>
          <w:szCs w:val="12"/>
        </w:rPr>
      </w:pPr>
      <w:r w:rsidRPr="00213BC1">
        <w:rPr>
          <w:rFonts w:ascii="Times New Roman" w:hAnsi="Times New Roman"/>
          <w:b/>
          <w:sz w:val="12"/>
          <w:szCs w:val="12"/>
        </w:rPr>
        <w:t xml:space="preserve">Технические условия подключения </w:t>
      </w:r>
      <w:proofErr w:type="gramStart"/>
      <w:r w:rsidRPr="00213BC1">
        <w:rPr>
          <w:rFonts w:ascii="Times New Roman" w:hAnsi="Times New Roman"/>
          <w:b/>
          <w:sz w:val="12"/>
          <w:szCs w:val="12"/>
        </w:rPr>
        <w:t>объекта</w:t>
      </w:r>
      <w:proofErr w:type="gramEnd"/>
      <w:r w:rsidRPr="00213BC1">
        <w:rPr>
          <w:rFonts w:ascii="Times New Roman" w:hAnsi="Times New Roman"/>
          <w:b/>
          <w:sz w:val="12"/>
          <w:szCs w:val="12"/>
        </w:rPr>
        <w:t xml:space="preserve"> к сетям инженерно-технического обеспечения проектируемого жилого дома, расположенного по адресу: п. Суходол, ул. Спортивная, д.11 </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13BC1">
        <w:rPr>
          <w:rFonts w:ascii="Times New Roman" w:hAnsi="Times New Roman"/>
          <w:sz w:val="12"/>
          <w:szCs w:val="12"/>
        </w:rPr>
        <w:t xml:space="preserve">Произвести прокладку нового водопровода от существующего колодца №1, до проектируемого колодца №1 трубой ПВХ </w:t>
      </w:r>
      <w:r w:rsidRPr="00213BC1">
        <w:rPr>
          <w:rFonts w:ascii="Times New Roman" w:hAnsi="Times New Roman"/>
          <w:sz w:val="12"/>
          <w:szCs w:val="12"/>
          <w:lang w:val="en-US"/>
        </w:rPr>
        <w:t>SDR</w:t>
      </w:r>
      <w:r w:rsidRPr="00213BC1">
        <w:rPr>
          <w:rFonts w:ascii="Times New Roman" w:hAnsi="Times New Roman"/>
          <w:sz w:val="12"/>
          <w:szCs w:val="12"/>
        </w:rPr>
        <w:t xml:space="preserve"> 17, Ǿ 100 мм.</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213BC1">
        <w:rPr>
          <w:rFonts w:ascii="Times New Roman" w:hAnsi="Times New Roman"/>
          <w:sz w:val="12"/>
          <w:szCs w:val="12"/>
        </w:rPr>
        <w:t>Предусмотреть устройство водопроводного колодца (проект.</w:t>
      </w:r>
      <w:proofErr w:type="gramEnd"/>
      <w:r w:rsidRPr="00213BC1">
        <w:rPr>
          <w:rFonts w:ascii="Times New Roman" w:hAnsi="Times New Roman"/>
          <w:sz w:val="12"/>
          <w:szCs w:val="12"/>
        </w:rPr>
        <w:t xml:space="preserve"> Колодец №1,2) из железобетонных колец диаметром не менее 1500 мм</w:t>
      </w:r>
      <w:proofErr w:type="gramStart"/>
      <w:r w:rsidRPr="00213BC1">
        <w:rPr>
          <w:rFonts w:ascii="Times New Roman" w:hAnsi="Times New Roman"/>
          <w:sz w:val="12"/>
          <w:szCs w:val="12"/>
        </w:rPr>
        <w:t>.</w:t>
      </w:r>
      <w:proofErr w:type="gramEnd"/>
      <w:r w:rsidRPr="00213BC1">
        <w:rPr>
          <w:rFonts w:ascii="Times New Roman" w:hAnsi="Times New Roman"/>
          <w:sz w:val="12"/>
          <w:szCs w:val="12"/>
        </w:rPr>
        <w:t xml:space="preserve"> </w:t>
      </w:r>
      <w:proofErr w:type="gramStart"/>
      <w:r w:rsidRPr="00213BC1">
        <w:rPr>
          <w:rFonts w:ascii="Times New Roman" w:hAnsi="Times New Roman"/>
          <w:sz w:val="12"/>
          <w:szCs w:val="12"/>
        </w:rPr>
        <w:t>и</w:t>
      </w:r>
      <w:proofErr w:type="gramEnd"/>
      <w:r w:rsidRPr="00213BC1">
        <w:rPr>
          <w:rFonts w:ascii="Times New Roman" w:hAnsi="Times New Roman"/>
          <w:sz w:val="12"/>
          <w:szCs w:val="12"/>
        </w:rPr>
        <w:t xml:space="preserve"> крышку колодца (ГОСТ 26358-84, ГОСТ 26645-85) с применением гидроизоляционного материала.</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13BC1">
        <w:rPr>
          <w:rFonts w:ascii="Times New Roman" w:hAnsi="Times New Roman"/>
          <w:sz w:val="12"/>
          <w:szCs w:val="12"/>
        </w:rPr>
        <w:t>Присоединение произвести к проектируемому ПВХ водопроводу Ǿ 100 мм в проектируемом колодце №2 по ул. Спортивная при помощи соединения типа «сиделка» (ГОСТ 12.3.003-75, 52134-2003).</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13BC1">
        <w:rPr>
          <w:rFonts w:ascii="Times New Roman" w:hAnsi="Times New Roman"/>
          <w:sz w:val="12"/>
          <w:szCs w:val="12"/>
        </w:rPr>
        <w:t>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213BC1">
        <w:rPr>
          <w:rFonts w:ascii="Times New Roman" w:hAnsi="Times New Roman"/>
          <w:sz w:val="12"/>
          <w:szCs w:val="12"/>
        </w:rPr>
        <w:t>В месте врезки установить запорную арматуру  Ǿ 63 мм (ГОСТ 26304-84).</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213BC1">
        <w:rPr>
          <w:rFonts w:ascii="Times New Roman" w:hAnsi="Times New Roman"/>
          <w:sz w:val="12"/>
          <w:szCs w:val="12"/>
        </w:rPr>
        <w:t>В месте врезки установить регулятор давления.</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213BC1">
        <w:rPr>
          <w:rFonts w:ascii="Times New Roman" w:hAnsi="Times New Roman"/>
          <w:sz w:val="12"/>
          <w:szCs w:val="12"/>
        </w:rPr>
        <w:t xml:space="preserve">Трубопровод на здание выполнить из сертифицированного материала, трубой ПВХ </w:t>
      </w:r>
      <w:r w:rsidRPr="00213BC1">
        <w:rPr>
          <w:rFonts w:ascii="Times New Roman" w:hAnsi="Times New Roman"/>
          <w:sz w:val="12"/>
          <w:szCs w:val="12"/>
          <w:lang w:val="en-US"/>
        </w:rPr>
        <w:t>SDR</w:t>
      </w:r>
      <w:r w:rsidRPr="00213BC1">
        <w:rPr>
          <w:rFonts w:ascii="Times New Roman" w:hAnsi="Times New Roman"/>
          <w:sz w:val="12"/>
          <w:szCs w:val="12"/>
        </w:rPr>
        <w:t xml:space="preserve"> 17, внутренним диаметром 63 мм, на глубине 2,2 м (ГОСТ 18599-2001).</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213BC1">
        <w:rPr>
          <w:rFonts w:ascii="Times New Roman" w:hAnsi="Times New Roman"/>
          <w:sz w:val="12"/>
          <w:szCs w:val="12"/>
        </w:rPr>
        <w:t>Земляные работы производить в соответствии с «Ордером на право производства земляных работ».</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213BC1">
        <w:rPr>
          <w:rFonts w:ascii="Times New Roman" w:hAnsi="Times New Roman"/>
          <w:sz w:val="12"/>
          <w:szCs w:val="12"/>
        </w:rPr>
        <w:t>После производства земляных работ выполнить планировку места прокладки водопровода.</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213BC1">
        <w:rPr>
          <w:rFonts w:ascii="Times New Roman" w:hAnsi="Times New Roman"/>
          <w:sz w:val="12"/>
          <w:szCs w:val="12"/>
        </w:rPr>
        <w:t>Приемку выполненных работ производит ООО «Сервисная Коммунальная Компания» по письменному запросу.</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213BC1">
        <w:rPr>
          <w:rFonts w:ascii="Times New Roman" w:hAnsi="Times New Roman"/>
          <w:sz w:val="12"/>
          <w:szCs w:val="12"/>
        </w:rPr>
        <w:t>Заключить с ООО «Сервисная Коммунальная Компания» договор на отпуск воды.</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213BC1">
        <w:rPr>
          <w:rFonts w:ascii="Times New Roman" w:hAnsi="Times New Roman"/>
          <w:sz w:val="12"/>
          <w:szCs w:val="12"/>
        </w:rPr>
        <w:t>Врезку в существующий водопровод производят специалист</w:t>
      </w:r>
      <w:proofErr w:type="gramStart"/>
      <w:r w:rsidRPr="00213BC1">
        <w:rPr>
          <w:rFonts w:ascii="Times New Roman" w:hAnsi="Times New Roman"/>
          <w:sz w:val="12"/>
          <w:szCs w:val="12"/>
        </w:rPr>
        <w:t>ы ООО</w:t>
      </w:r>
      <w:proofErr w:type="gramEnd"/>
      <w:r w:rsidRPr="00213BC1">
        <w:rPr>
          <w:rFonts w:ascii="Times New Roman" w:hAnsi="Times New Roman"/>
          <w:sz w:val="12"/>
          <w:szCs w:val="12"/>
        </w:rPr>
        <w:t xml:space="preserve"> «СКК» после выполнения пунктов 1-11 настоящих технических условий.</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213BC1">
        <w:rPr>
          <w:rFonts w:ascii="Times New Roman" w:hAnsi="Times New Roman"/>
          <w:sz w:val="12"/>
          <w:szCs w:val="12"/>
        </w:rPr>
        <w:t>Срок действия технических условий – 2 года.</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213BC1">
        <w:rPr>
          <w:rFonts w:ascii="Times New Roman" w:hAnsi="Times New Roman"/>
          <w:sz w:val="12"/>
          <w:szCs w:val="12"/>
        </w:rPr>
        <w:t>Отопление и горячее водоснабжение запроектировать индивидуальное газовое.</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213BC1">
        <w:rPr>
          <w:rFonts w:ascii="Times New Roman" w:hAnsi="Times New Roman"/>
          <w:sz w:val="12"/>
          <w:szCs w:val="12"/>
        </w:rPr>
        <w:t>Присоединения к сетям газоснабжения запроектировать к стальному надземному газопроводу низкого давления</w:t>
      </w:r>
      <w:proofErr w:type="gramStart"/>
      <w:r w:rsidRPr="00213BC1">
        <w:rPr>
          <w:rFonts w:ascii="Times New Roman" w:hAnsi="Times New Roman"/>
          <w:sz w:val="12"/>
          <w:szCs w:val="12"/>
        </w:rPr>
        <w:t xml:space="preserve"> Д</w:t>
      </w:r>
      <w:proofErr w:type="gramEnd"/>
      <w:r w:rsidRPr="00213BC1">
        <w:rPr>
          <w:rFonts w:ascii="Times New Roman" w:hAnsi="Times New Roman"/>
          <w:sz w:val="12"/>
          <w:szCs w:val="12"/>
        </w:rPr>
        <w:t>=57мм, проложенному по ул. Спортивная.</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Pr="00213BC1">
        <w:rPr>
          <w:rFonts w:ascii="Times New Roman" w:hAnsi="Times New Roman"/>
          <w:sz w:val="12"/>
          <w:szCs w:val="12"/>
        </w:rPr>
        <w:t>Запроектировать  газопровод низкого давления  по расчету от точки подключения до жилого дома.</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Pr="00213BC1">
        <w:rPr>
          <w:rFonts w:ascii="Times New Roman" w:hAnsi="Times New Roman"/>
          <w:sz w:val="12"/>
          <w:szCs w:val="12"/>
        </w:rPr>
        <w:t>Проектом газоснабжения предусмотреть:</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-отключение устройства – в точке подключения, на вводе газопровода на участок, на вводе в дом;</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-решение вопросов вентиляции, </w:t>
      </w:r>
      <w:proofErr w:type="spellStart"/>
      <w:r w:rsidRPr="00213BC1">
        <w:rPr>
          <w:rFonts w:ascii="Times New Roman" w:hAnsi="Times New Roman"/>
          <w:sz w:val="12"/>
          <w:szCs w:val="12"/>
        </w:rPr>
        <w:t>дымоудаления</w:t>
      </w:r>
      <w:proofErr w:type="spellEnd"/>
      <w:r w:rsidRPr="00213BC1">
        <w:rPr>
          <w:rFonts w:ascii="Times New Roman" w:hAnsi="Times New Roman"/>
          <w:sz w:val="12"/>
          <w:szCs w:val="12"/>
        </w:rPr>
        <w:t>;</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-узел учета – УУРГ должен соответствовать следующей нормативной документации: Правил учета газа в РФ; МИ 3082-2007 «Рекомендация. Государственная система обеспечения единства измерений. Выбор методов и средств измерений расхода и количества потребляемого природного газа в зависимости от условий эксплуатации на узлах учета. Рекомендации по выбору рабочих эталонов для их проверки»; утвержденной методики выполнений измерений и руководству по эксплуатации выбранного средства измерения. Средство измерения должно быть внесено в государственный реестр средств измерений России, иметь методику проверки.</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18.Техническая возможность присоединения проектируемого объекта к сети газораспределения ООО «СВГК» имеется.</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19. Технологическое присоединение проектируемого объекта к сетям ЗАО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ЗАО «Самарская сетевая компания».</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В соответствии с приказами:</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1. </w:t>
      </w:r>
      <w:proofErr w:type="gramStart"/>
      <w:r w:rsidRPr="00213BC1">
        <w:rPr>
          <w:rFonts w:ascii="Times New Roman" w:hAnsi="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213BC1">
        <w:rPr>
          <w:rFonts w:ascii="Times New Roman" w:hAnsi="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2. </w:t>
      </w:r>
      <w:proofErr w:type="gramStart"/>
      <w:r w:rsidRPr="00213BC1">
        <w:rPr>
          <w:rFonts w:ascii="Times New Roman" w:hAnsi="Times New Roman"/>
          <w:sz w:val="12"/>
          <w:szCs w:val="12"/>
        </w:rPr>
        <w:t xml:space="preserve">Министерства энергетики и жилищно-коммунального хозяйства Самарской области от 29.12.2014г. №553 размер платы за технологическое присоединение к электрическим сетям ЗАО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213BC1">
        <w:rPr>
          <w:rFonts w:ascii="Times New Roman" w:hAnsi="Times New Roman"/>
          <w:sz w:val="12"/>
          <w:szCs w:val="12"/>
        </w:rPr>
        <w:t>энергопринимающих</w:t>
      </w:r>
      <w:proofErr w:type="spellEnd"/>
      <w:r w:rsidRPr="00213BC1">
        <w:rPr>
          <w:rFonts w:ascii="Times New Roman" w:hAnsi="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213BC1">
        <w:rPr>
          <w:rFonts w:ascii="Times New Roman" w:hAnsi="Times New Roman"/>
          <w:sz w:val="12"/>
          <w:szCs w:val="12"/>
        </w:rPr>
        <w:t xml:space="preserve"> </w:t>
      </w:r>
      <w:proofErr w:type="gramStart"/>
      <w:r w:rsidRPr="00213BC1">
        <w:rPr>
          <w:rFonts w:ascii="Times New Roman" w:hAnsi="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213BC1" w:rsidRPr="00213BC1" w:rsidRDefault="00213BC1" w:rsidP="00213BC1">
      <w:pPr>
        <w:spacing w:after="0" w:line="240" w:lineRule="auto"/>
        <w:ind w:firstLine="284"/>
        <w:jc w:val="both"/>
        <w:rPr>
          <w:rFonts w:ascii="Times New Roman" w:hAnsi="Times New Roman"/>
          <w:sz w:val="12"/>
          <w:szCs w:val="12"/>
        </w:rPr>
      </w:pPr>
      <w:proofErr w:type="gramStart"/>
      <w:r w:rsidRPr="00213BC1">
        <w:rPr>
          <w:rFonts w:ascii="Times New Roman" w:hAnsi="Times New Roman"/>
          <w:sz w:val="12"/>
          <w:szCs w:val="12"/>
        </w:rPr>
        <w:t xml:space="preserve">Заявки на участие в аукционе принимаются ежедневно </w:t>
      </w:r>
      <w:r w:rsidRPr="00213BC1">
        <w:rPr>
          <w:rFonts w:ascii="Times New Roman" w:hAnsi="Times New Roman"/>
          <w:b/>
          <w:sz w:val="12"/>
          <w:szCs w:val="12"/>
        </w:rPr>
        <w:t xml:space="preserve">с 18 января 2016г. по 09 февраля 2016г. </w:t>
      </w:r>
      <w:r w:rsidRPr="00213BC1">
        <w:rPr>
          <w:rFonts w:ascii="Times New Roman" w:hAnsi="Times New Roman"/>
          <w:sz w:val="12"/>
          <w:szCs w:val="12"/>
        </w:rPr>
        <w:t xml:space="preserve">(выходные дни: суббота, воскресенье), с 9 </w:t>
      </w:r>
      <w:r w:rsidRPr="00213BC1">
        <w:rPr>
          <w:rFonts w:ascii="Times New Roman" w:hAnsi="Times New Roman"/>
          <w:sz w:val="12"/>
          <w:szCs w:val="12"/>
          <w:vertAlign w:val="superscript"/>
        </w:rPr>
        <w:t xml:space="preserve">00 </w:t>
      </w:r>
      <w:r w:rsidRPr="00213BC1">
        <w:rPr>
          <w:rFonts w:ascii="Times New Roman" w:hAnsi="Times New Roman"/>
          <w:sz w:val="12"/>
          <w:szCs w:val="12"/>
        </w:rPr>
        <w:t xml:space="preserve">до 16 </w:t>
      </w:r>
      <w:r w:rsidRPr="00213BC1">
        <w:rPr>
          <w:rFonts w:ascii="Times New Roman" w:hAnsi="Times New Roman"/>
          <w:sz w:val="12"/>
          <w:szCs w:val="12"/>
          <w:vertAlign w:val="superscript"/>
        </w:rPr>
        <w:t>00</w:t>
      </w:r>
      <w:r w:rsidRPr="00213BC1">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213BC1" w:rsidRPr="00213BC1" w:rsidRDefault="00213BC1" w:rsidP="00213BC1">
      <w:pPr>
        <w:spacing w:after="0" w:line="240" w:lineRule="auto"/>
        <w:ind w:firstLine="284"/>
        <w:jc w:val="both"/>
        <w:rPr>
          <w:rFonts w:ascii="Times New Roman" w:hAnsi="Times New Roman"/>
          <w:b/>
          <w:sz w:val="12"/>
          <w:szCs w:val="12"/>
        </w:rPr>
      </w:pPr>
      <w:r w:rsidRPr="00213BC1">
        <w:rPr>
          <w:rFonts w:ascii="Times New Roman" w:hAnsi="Times New Roman"/>
          <w:sz w:val="12"/>
          <w:szCs w:val="12"/>
        </w:rPr>
        <w:t xml:space="preserve">Дата определения участников аукциона: </w:t>
      </w:r>
      <w:r w:rsidRPr="00213BC1">
        <w:rPr>
          <w:rFonts w:ascii="Times New Roman" w:hAnsi="Times New Roman"/>
          <w:b/>
          <w:sz w:val="12"/>
          <w:szCs w:val="12"/>
        </w:rPr>
        <w:t>11 февраля 2016 г.</w:t>
      </w:r>
    </w:p>
    <w:p w:rsidR="00213BC1" w:rsidRPr="00213BC1" w:rsidRDefault="00213BC1" w:rsidP="00213BC1">
      <w:pPr>
        <w:spacing w:after="0" w:line="240" w:lineRule="auto"/>
        <w:ind w:firstLine="284"/>
        <w:jc w:val="both"/>
        <w:rPr>
          <w:rFonts w:ascii="Times New Roman" w:hAnsi="Times New Roman"/>
          <w:b/>
          <w:sz w:val="12"/>
          <w:szCs w:val="12"/>
        </w:rPr>
      </w:pPr>
      <w:r w:rsidRPr="00213BC1">
        <w:rPr>
          <w:rFonts w:ascii="Times New Roman" w:hAnsi="Times New Roman"/>
          <w:b/>
          <w:sz w:val="12"/>
          <w:szCs w:val="12"/>
        </w:rPr>
        <w:t>Для участия в аукционе заявители представляют следующие документы:</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b/>
          <w:sz w:val="12"/>
          <w:szCs w:val="12"/>
        </w:rPr>
        <w:t>1.</w:t>
      </w:r>
      <w:r w:rsidRPr="00213BC1">
        <w:rPr>
          <w:rFonts w:ascii="Times New Roman" w:hAnsi="Times New Roman"/>
          <w:sz w:val="12"/>
          <w:szCs w:val="12"/>
        </w:rPr>
        <w:t xml:space="preserve"> Заявка </w:t>
      </w:r>
      <w:proofErr w:type="gramStart"/>
      <w:r w:rsidRPr="00213BC1">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213BC1">
        <w:rPr>
          <w:rFonts w:ascii="Times New Roman" w:hAnsi="Times New Roman"/>
          <w:sz w:val="12"/>
          <w:szCs w:val="12"/>
        </w:rPr>
        <w:t xml:space="preserve"> задатка.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b/>
          <w:sz w:val="12"/>
          <w:szCs w:val="12"/>
        </w:rPr>
        <w:t xml:space="preserve">2. </w:t>
      </w:r>
      <w:r w:rsidRPr="00213BC1">
        <w:rPr>
          <w:rFonts w:ascii="Times New Roman" w:hAnsi="Times New Roman"/>
          <w:sz w:val="12"/>
          <w:szCs w:val="12"/>
        </w:rPr>
        <w:t>Копии документов, удостоверяющих личность - для физических лиц.</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b/>
          <w:sz w:val="12"/>
          <w:szCs w:val="12"/>
        </w:rPr>
        <w:t>3.</w:t>
      </w:r>
      <w:r w:rsidRPr="00213BC1">
        <w:rPr>
          <w:rFonts w:ascii="Times New Roman" w:hAnsi="Times New Roman"/>
          <w:sz w:val="12"/>
          <w:szCs w:val="12"/>
        </w:rPr>
        <w:t xml:space="preserve"> Документы, подтверждающие внесение задатка.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Один заявитель вправе подать только одну заявку на участие в аукционе.</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213BC1" w:rsidRPr="00213BC1" w:rsidRDefault="00213BC1" w:rsidP="00213BC1">
      <w:pPr>
        <w:spacing w:after="0" w:line="240" w:lineRule="auto"/>
        <w:ind w:firstLine="284"/>
        <w:jc w:val="both"/>
        <w:rPr>
          <w:rFonts w:ascii="Times New Roman" w:hAnsi="Times New Roman"/>
          <w:b/>
          <w:sz w:val="12"/>
          <w:szCs w:val="12"/>
        </w:rPr>
      </w:pPr>
      <w:r w:rsidRPr="00213BC1">
        <w:rPr>
          <w:rFonts w:ascii="Times New Roman" w:hAnsi="Times New Roman"/>
          <w:b/>
          <w:sz w:val="12"/>
          <w:szCs w:val="12"/>
        </w:rPr>
        <w:t>Порядок проведения аукциона.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lastRenderedPageBreak/>
        <w:t xml:space="preserve">1. Аукцион проводится в указанном в извещении о проведении аукциона месте, в </w:t>
      </w:r>
      <w:proofErr w:type="gramStart"/>
      <w:r w:rsidRPr="00213BC1">
        <w:rPr>
          <w:rFonts w:ascii="Times New Roman" w:hAnsi="Times New Roman"/>
          <w:sz w:val="12"/>
          <w:szCs w:val="12"/>
        </w:rPr>
        <w:t>соответствующие</w:t>
      </w:r>
      <w:proofErr w:type="gramEnd"/>
      <w:r w:rsidRPr="00213BC1">
        <w:rPr>
          <w:rFonts w:ascii="Times New Roman" w:hAnsi="Times New Roman"/>
          <w:sz w:val="12"/>
          <w:szCs w:val="12"/>
        </w:rPr>
        <w:t xml:space="preserve"> день и час.</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2. Аукцион проводится в следующем порядке:</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а) аукцион ведет аукционист;</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б) участникам аукциона выдаются пронумерованные карточки участника аукциона.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213BC1">
        <w:rPr>
          <w:rFonts w:ascii="Times New Roman" w:hAnsi="Times New Roman"/>
          <w:sz w:val="12"/>
          <w:szCs w:val="12"/>
        </w:rPr>
        <w:t>заявляется</w:t>
      </w:r>
      <w:proofErr w:type="gramEnd"/>
      <w:r w:rsidRPr="00213BC1">
        <w:rPr>
          <w:rFonts w:ascii="Times New Roman" w:hAnsi="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213BC1">
        <w:rPr>
          <w:rFonts w:ascii="Times New Roman" w:hAnsi="Times New Roman"/>
          <w:sz w:val="12"/>
          <w:szCs w:val="12"/>
        </w:rPr>
        <w:t>заявляется</w:t>
      </w:r>
      <w:proofErr w:type="gramEnd"/>
      <w:r w:rsidRPr="00213BC1">
        <w:rPr>
          <w:rFonts w:ascii="Times New Roman" w:hAnsi="Times New Roman"/>
          <w:sz w:val="12"/>
          <w:szCs w:val="12"/>
        </w:rPr>
        <w:t xml:space="preserve"> участниками аукциона путем поднятия карточек и ее оглашения;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ж) по завершен</w:t>
      </w:r>
      <w:proofErr w:type="gramStart"/>
      <w:r w:rsidRPr="00213BC1">
        <w:rPr>
          <w:rFonts w:ascii="Times New Roman" w:hAnsi="Times New Roman"/>
          <w:sz w:val="12"/>
          <w:szCs w:val="12"/>
        </w:rPr>
        <w:t>ии ау</w:t>
      </w:r>
      <w:proofErr w:type="gramEnd"/>
      <w:r w:rsidRPr="00213BC1">
        <w:rPr>
          <w:rFonts w:ascii="Times New Roman" w:hAnsi="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b/>
          <w:sz w:val="12"/>
          <w:szCs w:val="12"/>
        </w:rPr>
        <w:t>Аукцион</w:t>
      </w:r>
      <w:r w:rsidRPr="00213BC1">
        <w:rPr>
          <w:rFonts w:ascii="Times New Roman" w:hAnsi="Times New Roman"/>
          <w:sz w:val="12"/>
          <w:szCs w:val="12"/>
        </w:rPr>
        <w:t xml:space="preserve"> по каждому выставленному земельному участку </w:t>
      </w:r>
      <w:r w:rsidRPr="00213BC1">
        <w:rPr>
          <w:rFonts w:ascii="Times New Roman" w:hAnsi="Times New Roman"/>
          <w:b/>
          <w:sz w:val="12"/>
          <w:szCs w:val="12"/>
        </w:rPr>
        <w:t>признается не состоявшимся</w:t>
      </w:r>
      <w:r w:rsidRPr="00213BC1">
        <w:rPr>
          <w:rFonts w:ascii="Times New Roman" w:hAnsi="Times New Roman"/>
          <w:sz w:val="12"/>
          <w:szCs w:val="12"/>
        </w:rPr>
        <w:t xml:space="preserve">, если: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213BC1">
        <w:rPr>
          <w:rFonts w:ascii="Times New Roman" w:hAnsi="Times New Roman"/>
          <w:sz w:val="12"/>
          <w:szCs w:val="12"/>
        </w:rPr>
        <w:t>которое</w:t>
      </w:r>
      <w:proofErr w:type="gramEnd"/>
      <w:r w:rsidRPr="00213BC1">
        <w:rPr>
          <w:rFonts w:ascii="Times New Roman" w:hAnsi="Times New Roman"/>
          <w:sz w:val="12"/>
          <w:szCs w:val="12"/>
        </w:rPr>
        <w:t xml:space="preserve"> предусматривало бы более высокую цену.</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В случае</w:t>
      </w:r>
      <w:proofErr w:type="gramStart"/>
      <w:r w:rsidRPr="00213BC1">
        <w:rPr>
          <w:rFonts w:ascii="Times New Roman" w:hAnsi="Times New Roman"/>
          <w:sz w:val="12"/>
          <w:szCs w:val="12"/>
        </w:rPr>
        <w:t>,</w:t>
      </w:r>
      <w:proofErr w:type="gramEnd"/>
      <w:r w:rsidRPr="00213BC1">
        <w:rPr>
          <w:rFonts w:ascii="Times New Roman" w:hAnsi="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В случае</w:t>
      </w:r>
      <w:proofErr w:type="gramStart"/>
      <w:r w:rsidRPr="00213BC1">
        <w:rPr>
          <w:rFonts w:ascii="Times New Roman" w:hAnsi="Times New Roman"/>
          <w:sz w:val="12"/>
          <w:szCs w:val="12"/>
        </w:rPr>
        <w:t>,</w:t>
      </w:r>
      <w:proofErr w:type="gramEnd"/>
      <w:r w:rsidRPr="00213BC1">
        <w:rPr>
          <w:rFonts w:ascii="Times New Roman" w:hAnsi="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213BC1" w:rsidRPr="00213BC1" w:rsidRDefault="00213BC1" w:rsidP="00213BC1">
      <w:pPr>
        <w:spacing w:after="0" w:line="240" w:lineRule="auto"/>
        <w:ind w:firstLine="284"/>
        <w:jc w:val="both"/>
        <w:rPr>
          <w:rFonts w:ascii="Times New Roman" w:hAnsi="Times New Roman"/>
          <w:sz w:val="12"/>
          <w:szCs w:val="12"/>
        </w:rPr>
      </w:pPr>
      <w:proofErr w:type="gramStart"/>
      <w:r w:rsidRPr="00213BC1">
        <w:rPr>
          <w:rFonts w:ascii="Times New Roman" w:hAnsi="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213BC1">
        <w:rPr>
          <w:rFonts w:ascii="Times New Roman" w:hAnsi="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13BC1">
        <w:rPr>
          <w:rFonts w:ascii="Times New Roman" w:hAnsi="Times New Roman"/>
          <w:sz w:val="12"/>
          <w:szCs w:val="12"/>
        </w:rPr>
        <w:t>ранее</w:t>
      </w:r>
      <w:proofErr w:type="gramEnd"/>
      <w:r w:rsidRPr="00213BC1">
        <w:rPr>
          <w:rFonts w:ascii="Times New Roman" w:hAnsi="Times New Roman"/>
          <w:sz w:val="12"/>
          <w:szCs w:val="12"/>
        </w:rPr>
        <w:t xml:space="preserve"> чем через десять дней со дня размещения информации о результатах аукциона на официальном сайте.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Организатор аукциона вправе отказаться  от проведения аукциона не </w:t>
      </w:r>
      <w:proofErr w:type="gramStart"/>
      <w:r w:rsidRPr="00213BC1">
        <w:rPr>
          <w:rFonts w:ascii="Times New Roman" w:hAnsi="Times New Roman"/>
          <w:sz w:val="12"/>
          <w:szCs w:val="12"/>
        </w:rPr>
        <w:t>позднее</w:t>
      </w:r>
      <w:proofErr w:type="gramEnd"/>
      <w:r w:rsidRPr="00213BC1">
        <w:rPr>
          <w:rFonts w:ascii="Times New Roman" w:hAnsi="Times New Roman"/>
          <w:sz w:val="12"/>
          <w:szCs w:val="12"/>
        </w:rPr>
        <w:t xml:space="preserve"> чем за три  дня до дня проведения аукциона.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Регистрационный  номер_______</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от "_____" ___________2016 года</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Продавец:  Отдел приватизации и торгов</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Комитета по управлению</w:t>
      </w:r>
      <w:r>
        <w:rPr>
          <w:rFonts w:ascii="Times New Roman" w:hAnsi="Times New Roman"/>
          <w:sz w:val="12"/>
          <w:szCs w:val="12"/>
        </w:rPr>
        <w:t xml:space="preserve"> </w:t>
      </w:r>
      <w:r w:rsidRPr="00213BC1">
        <w:rPr>
          <w:rFonts w:ascii="Times New Roman" w:hAnsi="Times New Roman"/>
          <w:sz w:val="12"/>
          <w:szCs w:val="12"/>
        </w:rPr>
        <w:t>муниципальным имуществом</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муниципального района Сергиевский</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Самарской области</w:t>
      </w:r>
    </w:p>
    <w:p w:rsidR="00213BC1" w:rsidRPr="00213BC1" w:rsidRDefault="00213BC1" w:rsidP="00213BC1">
      <w:pPr>
        <w:spacing w:after="0" w:line="240" w:lineRule="auto"/>
        <w:jc w:val="center"/>
        <w:rPr>
          <w:rFonts w:ascii="Times New Roman" w:hAnsi="Times New Roman"/>
          <w:b/>
          <w:sz w:val="12"/>
          <w:szCs w:val="12"/>
        </w:rPr>
      </w:pPr>
      <w:r w:rsidRPr="00213BC1">
        <w:rPr>
          <w:rFonts w:ascii="Times New Roman" w:hAnsi="Times New Roman"/>
          <w:b/>
          <w:sz w:val="12"/>
          <w:szCs w:val="12"/>
        </w:rPr>
        <w:t>Заявка на участие в торгах.</w:t>
      </w:r>
    </w:p>
    <w:p w:rsidR="00213BC1" w:rsidRPr="00213BC1" w:rsidRDefault="00213BC1" w:rsidP="00213BC1">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213BC1" w:rsidRPr="00213BC1" w:rsidRDefault="00213BC1" w:rsidP="00213BC1">
      <w:pPr>
        <w:spacing w:after="0" w:line="240" w:lineRule="auto"/>
        <w:jc w:val="center"/>
        <w:rPr>
          <w:rFonts w:ascii="Times New Roman" w:hAnsi="Times New Roman"/>
          <w:sz w:val="12"/>
          <w:szCs w:val="12"/>
        </w:rPr>
      </w:pPr>
      <w:r w:rsidRPr="00213BC1">
        <w:rPr>
          <w:rFonts w:ascii="Times New Roman" w:hAnsi="Times New Roman"/>
          <w:sz w:val="12"/>
          <w:szCs w:val="12"/>
        </w:rPr>
        <w:t>( ФИО и  паспортные данные физ. лица)</w:t>
      </w:r>
    </w:p>
    <w:p w:rsidR="00213BC1" w:rsidRPr="00213BC1" w:rsidRDefault="00213BC1" w:rsidP="00213BC1">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под многоквартирным жилым домом, расположенного по адресу: ________________, площадью ____ кв.м.,  кадастровый номер участка ________________.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b/>
          <w:sz w:val="12"/>
          <w:szCs w:val="12"/>
        </w:rPr>
        <w:t>ОБЯЗУЮСЬ:</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13BC1">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213BC1">
        <w:rPr>
          <w:rFonts w:ascii="Times New Roman" w:hAnsi="Times New Roman"/>
          <w:sz w:val="12"/>
          <w:szCs w:val="12"/>
        </w:rPr>
        <w:t>ии ау</w:t>
      </w:r>
      <w:proofErr w:type="gramEnd"/>
      <w:r w:rsidRPr="00213BC1">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213BC1">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13BC1">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w:t>
      </w:r>
      <w:proofErr w:type="gramStart"/>
      <w:r w:rsidRPr="00213BC1">
        <w:rPr>
          <w:rFonts w:ascii="Times New Roman" w:hAnsi="Times New Roman"/>
          <w:sz w:val="12"/>
          <w:szCs w:val="12"/>
        </w:rPr>
        <w:t>от</w:t>
      </w:r>
      <w:proofErr w:type="gramEnd"/>
      <w:r w:rsidRPr="00213BC1">
        <w:rPr>
          <w:rFonts w:ascii="Times New Roman" w:hAnsi="Times New Roman"/>
          <w:sz w:val="12"/>
          <w:szCs w:val="12"/>
        </w:rPr>
        <w:t xml:space="preserve"> </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lastRenderedPageBreak/>
        <w:t xml:space="preserve">заключения договора аренды, либо </w:t>
      </w:r>
      <w:proofErr w:type="gramStart"/>
      <w:r w:rsidRPr="00213BC1">
        <w:rPr>
          <w:rFonts w:ascii="Times New Roman" w:hAnsi="Times New Roman"/>
          <w:sz w:val="12"/>
          <w:szCs w:val="12"/>
        </w:rPr>
        <w:t>не внесения</w:t>
      </w:r>
      <w:proofErr w:type="gramEnd"/>
      <w:r w:rsidRPr="00213BC1">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 xml:space="preserve">Адрес, реквизиты и телефон ЗАЯВИТЕЛЯ:        </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_____________________________________________________________________________________________________</w:t>
      </w:r>
      <w:r>
        <w:rPr>
          <w:rFonts w:ascii="Times New Roman" w:hAnsi="Times New Roman"/>
          <w:sz w:val="12"/>
          <w:szCs w:val="12"/>
        </w:rPr>
        <w:t>________________________</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Реквизиты для возврата задатка:</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_____________________________________________________________________________________________________________________________</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ПРИЛОЖЕНИЯ:</w:t>
      </w:r>
    </w:p>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__________________________</w:t>
      </w:r>
      <w:r>
        <w:rPr>
          <w:rFonts w:ascii="Times New Roman" w:hAnsi="Times New Roman"/>
          <w:sz w:val="12"/>
          <w:szCs w:val="12"/>
        </w:rPr>
        <w:t>__________________________________</w:t>
      </w:r>
      <w:r w:rsidRPr="00213BC1">
        <w:rPr>
          <w:rFonts w:ascii="Times New Roman" w:hAnsi="Times New Roman"/>
          <w:sz w:val="12"/>
          <w:szCs w:val="12"/>
        </w:rPr>
        <w:t>_________________________________________________________________</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Заявка принята ПРОДАВЦОМ</w:t>
      </w:r>
    </w:p>
    <w:p w:rsidR="00213BC1" w:rsidRPr="00213BC1" w:rsidRDefault="00213BC1" w:rsidP="00213BC1">
      <w:pPr>
        <w:spacing w:after="0" w:line="240" w:lineRule="auto"/>
        <w:jc w:val="right"/>
        <w:rPr>
          <w:rFonts w:ascii="Times New Roman" w:hAnsi="Times New Roman"/>
          <w:sz w:val="12"/>
          <w:szCs w:val="12"/>
        </w:rPr>
      </w:pPr>
      <w:r w:rsidRPr="00213BC1">
        <w:rPr>
          <w:rFonts w:ascii="Times New Roman" w:hAnsi="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213BC1" w:rsidRPr="00213BC1" w:rsidTr="00213BC1">
        <w:trPr>
          <w:trHeight w:val="74"/>
        </w:trPr>
        <w:tc>
          <w:tcPr>
            <w:tcW w:w="6345" w:type="dxa"/>
            <w:tcBorders>
              <w:top w:val="nil"/>
              <w:left w:val="nil"/>
              <w:bottom w:val="nil"/>
              <w:right w:val="nil"/>
            </w:tcBorders>
          </w:tcPr>
          <w:p w:rsidR="00213BC1" w:rsidRPr="00213BC1" w:rsidRDefault="00213BC1" w:rsidP="00213BC1">
            <w:pPr>
              <w:spacing w:after="0" w:line="240" w:lineRule="auto"/>
              <w:jc w:val="both"/>
              <w:rPr>
                <w:rFonts w:ascii="Times New Roman" w:hAnsi="Times New Roman"/>
                <w:sz w:val="12"/>
                <w:szCs w:val="12"/>
                <w:u w:val="single"/>
              </w:rPr>
            </w:pPr>
            <w:r w:rsidRPr="00213BC1">
              <w:rPr>
                <w:rFonts w:ascii="Times New Roman" w:hAnsi="Times New Roman"/>
                <w:sz w:val="12"/>
                <w:szCs w:val="12"/>
                <w:u w:val="single"/>
              </w:rPr>
              <w:t>Подпись ПРЕТЕНДЕНТА</w:t>
            </w:r>
          </w:p>
          <w:p w:rsidR="00213BC1" w:rsidRPr="00213BC1" w:rsidRDefault="00213BC1" w:rsidP="00213BC1">
            <w:pPr>
              <w:spacing w:after="0" w:line="240" w:lineRule="auto"/>
              <w:jc w:val="both"/>
              <w:rPr>
                <w:rFonts w:ascii="Times New Roman" w:hAnsi="Times New Roman"/>
                <w:sz w:val="12"/>
                <w:szCs w:val="12"/>
                <w:u w:val="single"/>
              </w:rPr>
            </w:pPr>
            <w:r>
              <w:rPr>
                <w:rFonts w:ascii="Times New Roman" w:hAnsi="Times New Roman"/>
                <w:sz w:val="12"/>
                <w:szCs w:val="12"/>
                <w:u w:val="single"/>
              </w:rPr>
              <w:t>_____</w:t>
            </w:r>
            <w:r w:rsidRPr="00213BC1">
              <w:rPr>
                <w:rFonts w:ascii="Times New Roman" w:hAnsi="Times New Roman"/>
                <w:sz w:val="12"/>
                <w:szCs w:val="12"/>
                <w:u w:val="single"/>
              </w:rPr>
              <w:t>________________</w:t>
            </w:r>
          </w:p>
        </w:tc>
        <w:tc>
          <w:tcPr>
            <w:tcW w:w="5040" w:type="dxa"/>
            <w:tcBorders>
              <w:top w:val="nil"/>
              <w:left w:val="nil"/>
              <w:bottom w:val="nil"/>
              <w:right w:val="nil"/>
            </w:tcBorders>
          </w:tcPr>
          <w:p w:rsidR="00213BC1" w:rsidRPr="00213BC1" w:rsidRDefault="00213BC1" w:rsidP="00213BC1">
            <w:pPr>
              <w:spacing w:after="0" w:line="240" w:lineRule="auto"/>
              <w:jc w:val="both"/>
              <w:rPr>
                <w:rFonts w:ascii="Times New Roman" w:hAnsi="Times New Roman"/>
                <w:sz w:val="12"/>
                <w:szCs w:val="12"/>
                <w:u w:val="single"/>
              </w:rPr>
            </w:pPr>
            <w:r w:rsidRPr="00213BC1">
              <w:rPr>
                <w:rFonts w:ascii="Times New Roman" w:hAnsi="Times New Roman"/>
                <w:sz w:val="12"/>
                <w:szCs w:val="12"/>
                <w:u w:val="single"/>
              </w:rPr>
              <w:t xml:space="preserve">Подпись ПРОДАВЦА   </w:t>
            </w:r>
          </w:p>
          <w:p w:rsidR="00213BC1" w:rsidRPr="00213BC1" w:rsidRDefault="00213BC1" w:rsidP="00213BC1">
            <w:pPr>
              <w:spacing w:after="0" w:line="240" w:lineRule="auto"/>
              <w:jc w:val="both"/>
              <w:rPr>
                <w:rFonts w:ascii="Times New Roman" w:hAnsi="Times New Roman"/>
                <w:sz w:val="12"/>
                <w:szCs w:val="12"/>
                <w:u w:val="single"/>
              </w:rPr>
            </w:pPr>
            <w:r w:rsidRPr="00213BC1">
              <w:rPr>
                <w:rFonts w:ascii="Times New Roman" w:hAnsi="Times New Roman"/>
                <w:sz w:val="12"/>
                <w:szCs w:val="12"/>
                <w:u w:val="single"/>
              </w:rPr>
              <w:t>_________________</w:t>
            </w:r>
          </w:p>
        </w:tc>
      </w:tr>
    </w:tbl>
    <w:p w:rsidR="00213BC1" w:rsidRPr="00213BC1" w:rsidRDefault="00213BC1" w:rsidP="00213BC1">
      <w:pPr>
        <w:spacing w:after="0" w:line="240" w:lineRule="auto"/>
        <w:jc w:val="center"/>
        <w:rPr>
          <w:rFonts w:ascii="Times New Roman" w:hAnsi="Times New Roman"/>
          <w:b/>
          <w:sz w:val="12"/>
          <w:szCs w:val="12"/>
        </w:rPr>
      </w:pPr>
      <w:r w:rsidRPr="00213BC1">
        <w:rPr>
          <w:rFonts w:ascii="Times New Roman" w:hAnsi="Times New Roman"/>
          <w:b/>
          <w:sz w:val="12"/>
          <w:szCs w:val="12"/>
        </w:rPr>
        <w:t>Проект договора аренды земельного участка</w:t>
      </w:r>
    </w:p>
    <w:p w:rsidR="00213BC1" w:rsidRPr="00213BC1" w:rsidRDefault="00213BC1" w:rsidP="00213BC1">
      <w:pPr>
        <w:spacing w:after="0" w:line="240" w:lineRule="auto"/>
        <w:jc w:val="center"/>
        <w:rPr>
          <w:rFonts w:ascii="Times New Roman" w:hAnsi="Times New Roman"/>
          <w:b/>
          <w:sz w:val="12"/>
          <w:szCs w:val="12"/>
        </w:rPr>
      </w:pPr>
      <w:r w:rsidRPr="00213BC1">
        <w:rPr>
          <w:rFonts w:ascii="Times New Roman" w:hAnsi="Times New Roman"/>
          <w:b/>
          <w:sz w:val="12"/>
          <w:szCs w:val="12"/>
        </w:rPr>
        <w:t xml:space="preserve">Д о г о в о </w:t>
      </w:r>
      <w:proofErr w:type="gramStart"/>
      <w:r w:rsidRPr="00213BC1">
        <w:rPr>
          <w:rFonts w:ascii="Times New Roman" w:hAnsi="Times New Roman"/>
          <w:b/>
          <w:sz w:val="12"/>
          <w:szCs w:val="12"/>
        </w:rPr>
        <w:t>р</w:t>
      </w:r>
      <w:proofErr w:type="gramEnd"/>
      <w:r w:rsidRPr="00213BC1">
        <w:rPr>
          <w:rFonts w:ascii="Times New Roman" w:hAnsi="Times New Roman"/>
          <w:b/>
          <w:sz w:val="12"/>
          <w:szCs w:val="12"/>
        </w:rPr>
        <w:t xml:space="preserve">  № ___</w:t>
      </w:r>
    </w:p>
    <w:p w:rsidR="00213BC1" w:rsidRPr="00213BC1" w:rsidRDefault="00213BC1" w:rsidP="00213BC1">
      <w:pPr>
        <w:spacing w:after="0" w:line="240" w:lineRule="auto"/>
        <w:jc w:val="center"/>
        <w:rPr>
          <w:rFonts w:ascii="Times New Roman" w:hAnsi="Times New Roman"/>
          <w:sz w:val="12"/>
          <w:szCs w:val="12"/>
        </w:rPr>
      </w:pPr>
      <w:r w:rsidRPr="00213BC1">
        <w:rPr>
          <w:rFonts w:ascii="Times New Roman" w:hAnsi="Times New Roman"/>
          <w:sz w:val="12"/>
          <w:szCs w:val="12"/>
        </w:rPr>
        <w:t>аренды земельного участка.</w:t>
      </w:r>
    </w:p>
    <w:tbl>
      <w:tblPr>
        <w:tblW w:w="12149" w:type="dxa"/>
        <w:tblLayout w:type="fixed"/>
        <w:tblLook w:val="01E0" w:firstRow="1" w:lastRow="1" w:firstColumn="1" w:lastColumn="1" w:noHBand="0" w:noVBand="0"/>
      </w:tblPr>
      <w:tblGrid>
        <w:gridCol w:w="5920"/>
        <w:gridCol w:w="6229"/>
      </w:tblGrid>
      <w:tr w:rsidR="00213BC1" w:rsidRPr="00213BC1" w:rsidTr="00213BC1">
        <w:trPr>
          <w:trHeight w:val="74"/>
        </w:trPr>
        <w:tc>
          <w:tcPr>
            <w:tcW w:w="5920" w:type="dxa"/>
          </w:tcPr>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село Сергиевск Самарской области</w:t>
            </w:r>
          </w:p>
        </w:tc>
        <w:tc>
          <w:tcPr>
            <w:tcW w:w="6229" w:type="dxa"/>
          </w:tcPr>
          <w:p w:rsidR="00213BC1" w:rsidRPr="00213BC1" w:rsidRDefault="00213BC1" w:rsidP="00213BC1">
            <w:pPr>
              <w:spacing w:after="0" w:line="240" w:lineRule="auto"/>
              <w:jc w:val="both"/>
              <w:rPr>
                <w:rFonts w:ascii="Times New Roman" w:hAnsi="Times New Roman"/>
                <w:sz w:val="12"/>
                <w:szCs w:val="12"/>
              </w:rPr>
            </w:pPr>
            <w:r w:rsidRPr="00213BC1">
              <w:rPr>
                <w:rFonts w:ascii="Times New Roman" w:hAnsi="Times New Roman"/>
                <w:sz w:val="12"/>
                <w:szCs w:val="12"/>
              </w:rPr>
              <w:t>Дата заключения договора</w:t>
            </w:r>
          </w:p>
        </w:tc>
      </w:tr>
    </w:tbl>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213BC1">
        <w:rPr>
          <w:rFonts w:ascii="Times New Roman" w:hAnsi="Times New Roman"/>
          <w:i/>
          <w:sz w:val="12"/>
          <w:szCs w:val="12"/>
        </w:rPr>
        <w:t>«Арендодатель», в лице ____</w:t>
      </w:r>
      <w:r w:rsidRPr="00213BC1">
        <w:rPr>
          <w:rFonts w:ascii="Times New Roman" w:hAnsi="Times New Roman"/>
          <w:sz w:val="12"/>
          <w:szCs w:val="12"/>
        </w:rPr>
        <w:t xml:space="preserve"> с одной стороны, и </w:t>
      </w:r>
      <w:r>
        <w:rPr>
          <w:rFonts w:ascii="Times New Roman" w:hAnsi="Times New Roman"/>
          <w:b/>
          <w:sz w:val="12"/>
          <w:szCs w:val="12"/>
        </w:rPr>
        <w:t>_____</w:t>
      </w:r>
      <w:r w:rsidRPr="00213BC1">
        <w:rPr>
          <w:rFonts w:ascii="Times New Roman" w:hAnsi="Times New Roman"/>
          <w:b/>
          <w:sz w:val="12"/>
          <w:szCs w:val="12"/>
        </w:rPr>
        <w:t>___</w:t>
      </w:r>
      <w:r w:rsidRPr="00213BC1">
        <w:rPr>
          <w:rFonts w:ascii="Times New Roman" w:hAnsi="Times New Roman"/>
          <w:sz w:val="12"/>
          <w:szCs w:val="12"/>
        </w:rPr>
        <w:t xml:space="preserve">, именуемый в дальнейшем </w:t>
      </w:r>
      <w:r w:rsidRPr="00213BC1">
        <w:rPr>
          <w:rFonts w:ascii="Times New Roman" w:hAnsi="Times New Roman"/>
          <w:i/>
          <w:sz w:val="12"/>
          <w:szCs w:val="12"/>
        </w:rPr>
        <w:t>«Арендатор»,</w:t>
      </w:r>
      <w:r>
        <w:rPr>
          <w:rFonts w:ascii="Times New Roman" w:hAnsi="Times New Roman"/>
          <w:sz w:val="12"/>
          <w:szCs w:val="12"/>
        </w:rPr>
        <w:t xml:space="preserve"> с другой стороны, заключили настоящий договор </w:t>
      </w:r>
      <w:r w:rsidRPr="00213BC1">
        <w:rPr>
          <w:rFonts w:ascii="Times New Roman" w:hAnsi="Times New Roman"/>
          <w:sz w:val="12"/>
          <w:szCs w:val="12"/>
        </w:rPr>
        <w:t xml:space="preserve">о нижеследующем: </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213BC1">
        <w:rPr>
          <w:rFonts w:ascii="Times New Roman" w:hAnsi="Times New Roman"/>
          <w:b/>
          <w:sz w:val="12"/>
          <w:szCs w:val="12"/>
        </w:rPr>
        <w:t>Предмет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1.1. </w:t>
      </w:r>
      <w:proofErr w:type="gramStart"/>
      <w:r w:rsidRPr="00213BC1">
        <w:rPr>
          <w:rFonts w:ascii="Times New Roman" w:hAnsi="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213BC1">
        <w:rPr>
          <w:rFonts w:ascii="Times New Roman" w:hAnsi="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213BC1">
        <w:rPr>
          <w:rFonts w:ascii="Times New Roman" w:hAnsi="Times New Roman"/>
          <w:b/>
          <w:sz w:val="12"/>
          <w:szCs w:val="12"/>
        </w:rPr>
        <w:t>Обременения земельного участка.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2.1. Не зарегистрированы.</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Pr="00213BC1">
        <w:rPr>
          <w:rFonts w:ascii="Times New Roman" w:hAnsi="Times New Roman"/>
          <w:b/>
          <w:sz w:val="12"/>
          <w:szCs w:val="12"/>
        </w:rPr>
        <w:t>Срок договора.</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Pr="00213BC1">
        <w:rPr>
          <w:rFonts w:ascii="Times New Roman" w:hAnsi="Times New Roman"/>
          <w:sz w:val="12"/>
          <w:szCs w:val="12"/>
        </w:rPr>
        <w:t xml:space="preserve">Срок аренды Участка устанавливается </w:t>
      </w:r>
      <w:proofErr w:type="gramStart"/>
      <w:r w:rsidRPr="00213BC1">
        <w:rPr>
          <w:rFonts w:ascii="Times New Roman" w:hAnsi="Times New Roman"/>
          <w:sz w:val="12"/>
          <w:szCs w:val="12"/>
        </w:rPr>
        <w:t>с</w:t>
      </w:r>
      <w:proofErr w:type="gramEnd"/>
      <w:r w:rsidRPr="00213BC1">
        <w:rPr>
          <w:rFonts w:ascii="Times New Roman" w:hAnsi="Times New Roman"/>
          <w:sz w:val="12"/>
          <w:szCs w:val="12"/>
        </w:rPr>
        <w:t xml:space="preserve"> _____ по _______.</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3.2. </w:t>
      </w:r>
      <w:r w:rsidRPr="00213BC1">
        <w:rPr>
          <w:rFonts w:ascii="Times New Roman" w:hAnsi="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213BC1">
        <w:rPr>
          <w:rFonts w:ascii="Times New Roman" w:hAnsi="Times New Roman"/>
          <w:sz w:val="12"/>
          <w:szCs w:val="12"/>
        </w:rPr>
        <w:t>отношения</w:t>
      </w:r>
      <w:proofErr w:type="gramEnd"/>
      <w:r w:rsidRPr="00213BC1">
        <w:rPr>
          <w:rFonts w:ascii="Times New Roman" w:hAnsi="Times New Roman"/>
          <w:sz w:val="12"/>
          <w:szCs w:val="12"/>
        </w:rPr>
        <w:t xml:space="preserve"> возникшие с _______.</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Pr="00213BC1">
        <w:rPr>
          <w:rFonts w:ascii="Times New Roman" w:hAnsi="Times New Roman"/>
          <w:b/>
          <w:sz w:val="12"/>
          <w:szCs w:val="12"/>
        </w:rPr>
        <w:t>Арендная плата.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4.1. Размер арендной платы за земельный участок, расположенный по адресу: _____________, </w:t>
      </w:r>
      <w:proofErr w:type="gramStart"/>
      <w:r w:rsidRPr="00213BC1">
        <w:rPr>
          <w:rFonts w:ascii="Times New Roman" w:hAnsi="Times New Roman"/>
          <w:sz w:val="12"/>
          <w:szCs w:val="12"/>
        </w:rPr>
        <w:t>согласно Протокола</w:t>
      </w:r>
      <w:proofErr w:type="gramEnd"/>
      <w:r w:rsidRPr="00213BC1">
        <w:rPr>
          <w:rFonts w:ascii="Times New Roman" w:hAnsi="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213BC1">
        <w:rPr>
          <w:rFonts w:ascii="Times New Roman" w:hAnsi="Times New Roman"/>
          <w:sz w:val="12"/>
          <w:szCs w:val="12"/>
        </w:rPr>
        <w:t>г</w:t>
      </w:r>
      <w:proofErr w:type="gramEnd"/>
      <w:r w:rsidRPr="00213BC1">
        <w:rPr>
          <w:rFonts w:ascii="Times New Roman" w:hAnsi="Times New Roman"/>
          <w:sz w:val="12"/>
          <w:szCs w:val="12"/>
        </w:rPr>
        <w:t xml:space="preserve">.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213BC1">
        <w:rPr>
          <w:rFonts w:ascii="Times New Roman" w:hAnsi="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Начиная </w:t>
      </w:r>
      <w:proofErr w:type="gramStart"/>
      <w:r w:rsidRPr="00213BC1">
        <w:rPr>
          <w:rFonts w:ascii="Times New Roman" w:hAnsi="Times New Roman"/>
          <w:sz w:val="12"/>
          <w:szCs w:val="12"/>
        </w:rPr>
        <w:t>с</w:t>
      </w:r>
      <w:proofErr w:type="gramEnd"/>
      <w:r w:rsidRPr="00213BC1">
        <w:rPr>
          <w:rFonts w:ascii="Times New Roman" w:hAnsi="Times New Roman"/>
          <w:sz w:val="12"/>
          <w:szCs w:val="12"/>
        </w:rPr>
        <w:t xml:space="preserve"> ______ </w:t>
      </w:r>
      <w:proofErr w:type="gramStart"/>
      <w:r w:rsidRPr="00213BC1">
        <w:rPr>
          <w:rFonts w:ascii="Times New Roman" w:hAnsi="Times New Roman"/>
          <w:sz w:val="12"/>
          <w:szCs w:val="12"/>
        </w:rPr>
        <w:t>арендная</w:t>
      </w:r>
      <w:proofErr w:type="gramEnd"/>
      <w:r w:rsidRPr="00213BC1">
        <w:rPr>
          <w:rFonts w:ascii="Times New Roman" w:hAnsi="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213BC1">
        <w:rPr>
          <w:rFonts w:ascii="Times New Roman" w:hAnsi="Times New Roman"/>
          <w:sz w:val="12"/>
          <w:szCs w:val="12"/>
        </w:rPr>
        <w:t>Р</w:t>
      </w:r>
      <w:proofErr w:type="gramEnd"/>
      <w:r w:rsidRPr="00213BC1">
        <w:rPr>
          <w:rFonts w:ascii="Times New Roman" w:hAnsi="Times New Roman"/>
          <w:sz w:val="12"/>
          <w:szCs w:val="12"/>
        </w:rPr>
        <w:t>/С 40101810200000010001, БИК 043601001, в ГРКЦ ГУ Банка России по Самарской области г. Самара, КБК 60811105025050000120, ОКТМО 36638000.</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4.3. Арендная плата начисляется </w:t>
      </w:r>
      <w:proofErr w:type="gramStart"/>
      <w:r w:rsidRPr="00213BC1">
        <w:rPr>
          <w:rFonts w:ascii="Times New Roman" w:hAnsi="Times New Roman"/>
          <w:sz w:val="12"/>
          <w:szCs w:val="12"/>
        </w:rPr>
        <w:t>с</w:t>
      </w:r>
      <w:proofErr w:type="gramEnd"/>
      <w:r w:rsidRPr="00213BC1">
        <w:rPr>
          <w:rFonts w:ascii="Times New Roman" w:hAnsi="Times New Roman"/>
          <w:sz w:val="12"/>
          <w:szCs w:val="12"/>
        </w:rPr>
        <w:t xml:space="preserve"> _______.</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4.5. Не использование Участка Арендатором не может служить основанием невнесения арендной платы.</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Pr="00213BC1">
        <w:rPr>
          <w:rFonts w:ascii="Times New Roman" w:hAnsi="Times New Roman"/>
          <w:b/>
          <w:sz w:val="12"/>
          <w:szCs w:val="12"/>
        </w:rPr>
        <w:t>Права и обязанности сторон.</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5.1. </w:t>
      </w:r>
      <w:r w:rsidRPr="00213BC1">
        <w:rPr>
          <w:rFonts w:ascii="Times New Roman" w:hAnsi="Times New Roman"/>
          <w:i/>
          <w:sz w:val="12"/>
          <w:szCs w:val="12"/>
        </w:rPr>
        <w:t>"Арендодатель" имеет право:</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5.2. «</w:t>
      </w:r>
      <w:r w:rsidRPr="00213BC1">
        <w:rPr>
          <w:rFonts w:ascii="Times New Roman" w:hAnsi="Times New Roman"/>
          <w:i/>
          <w:sz w:val="12"/>
          <w:szCs w:val="12"/>
        </w:rPr>
        <w:t>Арендодатель» обязан:</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5.2.1. Выполнять в полном объеме все условия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5.2.3. Письменно в месячный срок уведомить Арендатора об изменении номера счета для перечисления арендной платы.</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5.3. «Арендатор» имеет право:</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5.3.1. Использовать Участок на условиях, установленных Договором.</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5.4. «Арендатор» обязан:</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5.4.1. Выполнять в полном объеме все условия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5.4.2.Использовать участок в соответствии с целевым назначением и разрешенным использованием.</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5.4.3. Уплачивать в размере и на условиях, установленных договором, арендную плату.</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5.4.5. Письменно сообщить Арендодателю не </w:t>
      </w:r>
      <w:proofErr w:type="gramStart"/>
      <w:r w:rsidRPr="00213BC1">
        <w:rPr>
          <w:rFonts w:ascii="Times New Roman" w:hAnsi="Times New Roman"/>
          <w:sz w:val="12"/>
          <w:szCs w:val="12"/>
        </w:rPr>
        <w:t>позднее</w:t>
      </w:r>
      <w:proofErr w:type="gramEnd"/>
      <w:r w:rsidRPr="00213BC1">
        <w:rPr>
          <w:rFonts w:ascii="Times New Roman" w:hAnsi="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lastRenderedPageBreak/>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5.4.7. Письменно в десятидневный срок уведомить Арендодателя об изменении своих реквизитов.</w:t>
      </w:r>
    </w:p>
    <w:p w:rsidR="00213BC1" w:rsidRPr="00213BC1" w:rsidRDefault="00213BC1" w:rsidP="00213BC1">
      <w:pPr>
        <w:spacing w:after="0" w:line="240" w:lineRule="auto"/>
        <w:ind w:firstLine="284"/>
        <w:jc w:val="both"/>
        <w:rPr>
          <w:rFonts w:ascii="Times New Roman" w:hAnsi="Times New Roman"/>
          <w:i/>
          <w:sz w:val="12"/>
          <w:szCs w:val="12"/>
        </w:rPr>
      </w:pPr>
      <w:r w:rsidRPr="00213BC1">
        <w:rPr>
          <w:rFonts w:ascii="Times New Roman" w:hAnsi="Times New Roman"/>
          <w:sz w:val="12"/>
          <w:szCs w:val="12"/>
        </w:rPr>
        <w:t xml:space="preserve">5.5. Арендодатель и Арендатор имеют иные права и </w:t>
      </w:r>
      <w:proofErr w:type="gramStart"/>
      <w:r w:rsidRPr="00213BC1">
        <w:rPr>
          <w:rFonts w:ascii="Times New Roman" w:hAnsi="Times New Roman"/>
          <w:sz w:val="12"/>
          <w:szCs w:val="12"/>
        </w:rPr>
        <w:t>несут иные обязанности</w:t>
      </w:r>
      <w:proofErr w:type="gramEnd"/>
      <w:r w:rsidRPr="00213BC1">
        <w:rPr>
          <w:rFonts w:ascii="Times New Roman" w:hAnsi="Times New Roman"/>
          <w:sz w:val="12"/>
          <w:szCs w:val="12"/>
        </w:rPr>
        <w:t>, установленные законодательством РФ.</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Pr="00213BC1">
        <w:rPr>
          <w:rFonts w:ascii="Times New Roman" w:hAnsi="Times New Roman"/>
          <w:b/>
          <w:sz w:val="12"/>
          <w:szCs w:val="12"/>
        </w:rPr>
        <w:t>Ответственность сторон.</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6.1.  За нарушение условий Договора Стороны несут ответственность, предусмотренную законодательством РФ.</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6.2.  За нарушение срока внесения арендной платы по Договору Арендатор выплачивает Арендодателю пени.</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Pr="00213BC1">
        <w:rPr>
          <w:rFonts w:ascii="Times New Roman" w:hAnsi="Times New Roman"/>
          <w:b/>
          <w:sz w:val="12"/>
          <w:szCs w:val="12"/>
        </w:rPr>
        <w:t>Изменение, расторжение и прекращение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13BC1">
        <w:rPr>
          <w:rFonts w:ascii="Times New Roman" w:hAnsi="Times New Roman"/>
          <w:sz w:val="12"/>
          <w:szCs w:val="12"/>
        </w:rPr>
        <w:t>с даты</w:t>
      </w:r>
      <w:proofErr w:type="gramEnd"/>
      <w:r w:rsidRPr="00213BC1">
        <w:rPr>
          <w:rFonts w:ascii="Times New Roman" w:hAnsi="Times New Roman"/>
          <w:sz w:val="12"/>
          <w:szCs w:val="12"/>
        </w:rPr>
        <w:t xml:space="preserve"> государственной регистрации и является неотъемлемой частью Договора.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 xml:space="preserve">7.2. </w:t>
      </w:r>
      <w:proofErr w:type="gramStart"/>
      <w:r w:rsidRPr="00213BC1">
        <w:rPr>
          <w:rFonts w:ascii="Times New Roman" w:hAnsi="Times New Roman"/>
          <w:sz w:val="12"/>
          <w:szCs w:val="12"/>
        </w:rPr>
        <w:t>Договор</w:t>
      </w:r>
      <w:proofErr w:type="gramEnd"/>
      <w:r w:rsidRPr="00213BC1">
        <w:rPr>
          <w:rFonts w:ascii="Times New Roman" w:hAnsi="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Pr="00213BC1">
        <w:rPr>
          <w:rFonts w:ascii="Times New Roman" w:hAnsi="Times New Roman"/>
          <w:b/>
          <w:sz w:val="12"/>
          <w:szCs w:val="12"/>
        </w:rPr>
        <w:t>Рассмотрение и урегулирование споров.</w:t>
      </w:r>
    </w:p>
    <w:p w:rsidR="00213BC1" w:rsidRPr="00213BC1" w:rsidRDefault="00213BC1" w:rsidP="00213BC1">
      <w:pPr>
        <w:spacing w:after="0" w:line="240" w:lineRule="auto"/>
        <w:ind w:firstLine="284"/>
        <w:jc w:val="both"/>
        <w:rPr>
          <w:rFonts w:ascii="Times New Roman" w:hAnsi="Times New Roman"/>
          <w:sz w:val="12"/>
          <w:szCs w:val="12"/>
        </w:rPr>
      </w:pPr>
      <w:r>
        <w:rPr>
          <w:rFonts w:ascii="Times New Roman" w:hAnsi="Times New Roman"/>
          <w:sz w:val="12"/>
          <w:szCs w:val="12"/>
        </w:rPr>
        <w:t xml:space="preserve">8.1. </w:t>
      </w:r>
      <w:r w:rsidRPr="00213BC1">
        <w:rPr>
          <w:rFonts w:ascii="Times New Roman" w:hAnsi="Times New Roman"/>
          <w:sz w:val="12"/>
          <w:szCs w:val="12"/>
        </w:rPr>
        <w:t>Все споры между Сторонами, возникающие по Договору, разрешаются в соответствии с законодательством РФ.</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9. </w:t>
      </w:r>
      <w:r w:rsidRPr="00213BC1">
        <w:rPr>
          <w:rFonts w:ascii="Times New Roman" w:hAnsi="Times New Roman"/>
          <w:b/>
          <w:sz w:val="12"/>
          <w:szCs w:val="12"/>
        </w:rPr>
        <w:t>Неотъемлемой частью договора является.</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9.1. Договор составлен и подписан в 3-х экземплярах на ___ листах, имеющих одинаковую юридическую силу.</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9.2. Неотъемлемой частью договора являются:</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1. акт приема-передачи земельного участка;</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2. копия кадастрового паспорта  земельного участка, полученная в электронном виде.</w:t>
      </w:r>
    </w:p>
    <w:p w:rsidR="00213BC1" w:rsidRPr="00213BC1" w:rsidRDefault="00213BC1" w:rsidP="00213BC1">
      <w:pPr>
        <w:spacing w:after="0" w:line="240" w:lineRule="auto"/>
        <w:jc w:val="center"/>
        <w:rPr>
          <w:rFonts w:ascii="Times New Roman" w:hAnsi="Times New Roman"/>
          <w:b/>
          <w:sz w:val="12"/>
          <w:szCs w:val="12"/>
        </w:rPr>
      </w:pPr>
      <w:r>
        <w:rPr>
          <w:rFonts w:ascii="Times New Roman" w:hAnsi="Times New Roman"/>
          <w:b/>
          <w:sz w:val="12"/>
          <w:szCs w:val="12"/>
        </w:rPr>
        <w:t xml:space="preserve">10. </w:t>
      </w:r>
      <w:r w:rsidRPr="00213BC1">
        <w:rPr>
          <w:rFonts w:ascii="Times New Roman" w:hAnsi="Times New Roman"/>
          <w:b/>
          <w:sz w:val="12"/>
          <w:szCs w:val="12"/>
        </w:rPr>
        <w:t>Адреса и подписи  сторон.</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«Арендодатель»:</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Муниципальное образование – муниципальный район Сергиевский Самарской области.</w:t>
      </w:r>
    </w:p>
    <w:p w:rsidR="00213BC1" w:rsidRPr="00213BC1" w:rsidRDefault="00213BC1" w:rsidP="00213BC1">
      <w:pPr>
        <w:spacing w:after="0" w:line="240" w:lineRule="auto"/>
        <w:ind w:firstLine="284"/>
        <w:jc w:val="both"/>
        <w:rPr>
          <w:rFonts w:ascii="Times New Roman" w:hAnsi="Times New Roman"/>
          <w:sz w:val="12"/>
          <w:szCs w:val="12"/>
        </w:rPr>
      </w:pPr>
      <w:r w:rsidRPr="00213BC1">
        <w:rPr>
          <w:rFonts w:ascii="Times New Roman" w:hAnsi="Times New Roman"/>
          <w:sz w:val="12"/>
          <w:szCs w:val="12"/>
        </w:rPr>
        <w:t>«Арендатор»:</w:t>
      </w:r>
    </w:p>
    <w:p w:rsidR="00CA0302" w:rsidRDefault="00CA0302" w:rsidP="00262D4A">
      <w:pPr>
        <w:spacing w:after="0" w:line="240" w:lineRule="auto"/>
        <w:jc w:val="center"/>
        <w:rPr>
          <w:rFonts w:ascii="Times New Roman" w:eastAsia="Calibri" w:hAnsi="Times New Roman" w:cs="Times New Roman"/>
          <w:b/>
          <w:sz w:val="12"/>
          <w:szCs w:val="12"/>
        </w:rPr>
      </w:pPr>
    </w:p>
    <w:p w:rsidR="00262D4A" w:rsidRPr="008B3E75" w:rsidRDefault="00262D4A" w:rsidP="00262D4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262D4A" w:rsidRPr="008B3E75" w:rsidRDefault="00262D4A" w:rsidP="00262D4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262D4A" w:rsidRPr="008B3E75" w:rsidRDefault="00262D4A" w:rsidP="00262D4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262D4A" w:rsidRPr="008B3E75" w:rsidRDefault="00262D4A" w:rsidP="00262D4A">
      <w:pPr>
        <w:spacing w:after="0" w:line="240" w:lineRule="auto"/>
        <w:jc w:val="center"/>
        <w:rPr>
          <w:rFonts w:ascii="Times New Roman" w:eastAsia="Calibri" w:hAnsi="Times New Roman" w:cs="Times New Roman"/>
          <w:sz w:val="12"/>
          <w:szCs w:val="12"/>
        </w:rPr>
      </w:pPr>
    </w:p>
    <w:p w:rsidR="00262D4A" w:rsidRPr="008B3E75" w:rsidRDefault="00262D4A" w:rsidP="00262D4A">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262D4A" w:rsidRPr="008B3E75" w:rsidRDefault="00262D4A" w:rsidP="00262D4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F30519" w:rsidRDefault="00F30519" w:rsidP="00F30519">
      <w:pPr>
        <w:spacing w:after="0" w:line="240" w:lineRule="auto"/>
        <w:jc w:val="center"/>
        <w:rPr>
          <w:rFonts w:ascii="Times New Roman" w:hAnsi="Times New Roman"/>
          <w:b/>
          <w:sz w:val="12"/>
          <w:szCs w:val="12"/>
        </w:rPr>
      </w:pPr>
      <w:r w:rsidRPr="00F30519">
        <w:rPr>
          <w:rFonts w:ascii="Times New Roman" w:hAnsi="Times New Roman"/>
          <w:b/>
          <w:sz w:val="12"/>
          <w:szCs w:val="12"/>
        </w:rPr>
        <w:t xml:space="preserve">О внесении изменений в приложение к  Постановлению Главы муниципального района Сергиевский  № 1768 от 21.12.2010 г. </w:t>
      </w:r>
    </w:p>
    <w:p w:rsidR="00F30519" w:rsidRPr="00F30519" w:rsidRDefault="00F30519" w:rsidP="00F30519">
      <w:pPr>
        <w:spacing w:after="0" w:line="240" w:lineRule="auto"/>
        <w:jc w:val="center"/>
        <w:rPr>
          <w:rFonts w:ascii="Times New Roman" w:hAnsi="Times New Roman"/>
          <w:b/>
          <w:sz w:val="12"/>
          <w:szCs w:val="12"/>
        </w:rPr>
      </w:pPr>
      <w:r w:rsidRPr="00F30519">
        <w:rPr>
          <w:rFonts w:ascii="Times New Roman" w:hAnsi="Times New Roman"/>
          <w:b/>
          <w:sz w:val="12"/>
          <w:szCs w:val="12"/>
        </w:rPr>
        <w:t>«Об утверждении Положения о порядке осуществления переданных государственных полномочий</w:t>
      </w:r>
      <w:r>
        <w:rPr>
          <w:rFonts w:ascii="Times New Roman" w:hAnsi="Times New Roman"/>
          <w:b/>
          <w:sz w:val="12"/>
          <w:szCs w:val="12"/>
        </w:rPr>
        <w:t>»</w:t>
      </w:r>
    </w:p>
    <w:p w:rsidR="00F30519" w:rsidRPr="00F30519" w:rsidRDefault="00F30519" w:rsidP="00F30519">
      <w:pPr>
        <w:spacing w:after="0" w:line="240" w:lineRule="auto"/>
        <w:jc w:val="both"/>
        <w:rPr>
          <w:rFonts w:ascii="Times New Roman" w:hAnsi="Times New Roman"/>
          <w:b/>
          <w:sz w:val="12"/>
          <w:szCs w:val="12"/>
        </w:rPr>
      </w:pPr>
    </w:p>
    <w:p w:rsidR="00F30519" w:rsidRPr="00F30519" w:rsidRDefault="00F30519" w:rsidP="00F30519">
      <w:pPr>
        <w:spacing w:after="0" w:line="240" w:lineRule="auto"/>
        <w:ind w:firstLine="284"/>
        <w:jc w:val="both"/>
        <w:rPr>
          <w:rFonts w:ascii="Times New Roman" w:hAnsi="Times New Roman"/>
          <w:sz w:val="12"/>
          <w:szCs w:val="12"/>
        </w:rPr>
      </w:pPr>
      <w:proofErr w:type="gramStart"/>
      <w:r w:rsidRPr="00F30519">
        <w:rPr>
          <w:rFonts w:ascii="Times New Roman" w:hAnsi="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Законом Самарской области от 06.04.2010 года № 36-ГД «О наделении органов местного самоуправления отдельными государственными полномочиями в сфере охраны окружающей среды», Распоряжением Администрации муниципального района Сергиевский №697-лс от 23.12.2015 г. «О внесение изменений в штатное расписание Администрации муниципального района Сергиевский», Администрация</w:t>
      </w:r>
      <w:proofErr w:type="gramEnd"/>
      <w:r w:rsidRPr="00F30519">
        <w:rPr>
          <w:rFonts w:ascii="Times New Roman" w:hAnsi="Times New Roman"/>
          <w:sz w:val="12"/>
          <w:szCs w:val="12"/>
        </w:rPr>
        <w:t xml:space="preserve"> муниципального района Сергиевский</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b/>
          <w:sz w:val="12"/>
          <w:szCs w:val="12"/>
        </w:rPr>
        <w:t>ПОСТАНОВЛЯЕТ</w:t>
      </w:r>
      <w:r w:rsidRPr="00F30519">
        <w:rPr>
          <w:rFonts w:ascii="Times New Roman" w:hAnsi="Times New Roman"/>
          <w:sz w:val="12"/>
          <w:szCs w:val="12"/>
        </w:rPr>
        <w:t>:</w:t>
      </w:r>
    </w:p>
    <w:p w:rsidR="00F30519" w:rsidRPr="00F30519" w:rsidRDefault="00F30519" w:rsidP="00F3051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30519">
        <w:rPr>
          <w:rFonts w:ascii="Times New Roman" w:hAnsi="Times New Roman"/>
          <w:sz w:val="12"/>
          <w:szCs w:val="12"/>
        </w:rPr>
        <w:t>Внести в приложение к постановлению Главы муниципального района Сергиевский № 1768 от 21.12.2010 года «Об утверждении Положения о порядке осуществления переданных государственных полномочий» (далее-Положение) изменения следующего содержания:</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1.1. Пункт 2  Положения изложить в следующей редакции:</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«2. Реализацию переданных государственных полномочий осуществляет отдел экологии и природных ресурсов администрации муниципального района Сергиевский».</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1.2. Пункт 4 Положения изложить в следующей редакции:</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«4. Субвенции, предоставляемые местному бюджету на реализацию переданных государственных полномочий, расходуются на следующие цели:</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 оплата труда должностных лиц отдела экологии и природных ресурсов  администрации муниципального района Сергиевский;</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 начисления на оплату труда;</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 материально-техническое обеспечение деятельности отдела экологии и природных ресурсов администрации муниципального района Сергиевский (в том числе оплата услуг связи, почтовые, канцелярские, транспортные и другие  расходы);</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 прочие расходы».</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2.Опубликовать настоящее постановление в газете «Сергиевский Вестник».</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3.Настоящее постановление вступает в силу со дня его официального опубликования.</w:t>
      </w:r>
    </w:p>
    <w:p w:rsidR="00F30519" w:rsidRPr="00F30519" w:rsidRDefault="00F30519" w:rsidP="00F30519">
      <w:pPr>
        <w:spacing w:after="0" w:line="240" w:lineRule="auto"/>
        <w:ind w:firstLine="284"/>
        <w:jc w:val="both"/>
        <w:rPr>
          <w:rFonts w:ascii="Times New Roman" w:hAnsi="Times New Roman"/>
          <w:sz w:val="12"/>
          <w:szCs w:val="12"/>
        </w:rPr>
      </w:pPr>
      <w:r w:rsidRPr="00F30519">
        <w:rPr>
          <w:rFonts w:ascii="Times New Roman" w:hAnsi="Times New Roman"/>
          <w:sz w:val="12"/>
          <w:szCs w:val="12"/>
        </w:rPr>
        <w:t xml:space="preserve">4. </w:t>
      </w:r>
      <w:proofErr w:type="gramStart"/>
      <w:r w:rsidRPr="00F30519">
        <w:rPr>
          <w:rFonts w:ascii="Times New Roman" w:hAnsi="Times New Roman"/>
          <w:sz w:val="12"/>
          <w:szCs w:val="12"/>
        </w:rPr>
        <w:t>Контроль за</w:t>
      </w:r>
      <w:proofErr w:type="gramEnd"/>
      <w:r w:rsidRPr="00F30519">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sz w:val="12"/>
          <w:szCs w:val="12"/>
        </w:rPr>
        <w:t xml:space="preserve">       </w:t>
      </w:r>
      <w:r w:rsidRPr="00F30519">
        <w:rPr>
          <w:rFonts w:ascii="Times New Roman" w:hAnsi="Times New Roman"/>
          <w:sz w:val="12"/>
          <w:szCs w:val="12"/>
        </w:rPr>
        <w:t>Чернова А.Е.</w:t>
      </w:r>
    </w:p>
    <w:p w:rsidR="00F30519" w:rsidRDefault="00F30519" w:rsidP="00F30519">
      <w:pPr>
        <w:spacing w:after="0" w:line="240" w:lineRule="auto"/>
        <w:jc w:val="right"/>
        <w:rPr>
          <w:rFonts w:ascii="Times New Roman" w:hAnsi="Times New Roman"/>
          <w:sz w:val="12"/>
          <w:szCs w:val="12"/>
        </w:rPr>
      </w:pPr>
      <w:r w:rsidRPr="00F30519">
        <w:rPr>
          <w:rFonts w:ascii="Times New Roman" w:hAnsi="Times New Roman"/>
          <w:sz w:val="12"/>
          <w:szCs w:val="12"/>
        </w:rPr>
        <w:t>Глава муниципального района Сергиевский</w:t>
      </w:r>
    </w:p>
    <w:p w:rsidR="00F30519" w:rsidRPr="00F30519" w:rsidRDefault="00F30519" w:rsidP="00F30519">
      <w:pPr>
        <w:spacing w:after="0" w:line="240" w:lineRule="auto"/>
        <w:jc w:val="right"/>
        <w:rPr>
          <w:rFonts w:ascii="Times New Roman" w:hAnsi="Times New Roman"/>
          <w:sz w:val="12"/>
          <w:szCs w:val="12"/>
        </w:rPr>
      </w:pPr>
      <w:r w:rsidRPr="00F30519">
        <w:rPr>
          <w:rFonts w:ascii="Times New Roman" w:hAnsi="Times New Roman"/>
          <w:sz w:val="12"/>
          <w:szCs w:val="12"/>
        </w:rPr>
        <w:t>А.А. Веселов</w:t>
      </w:r>
    </w:p>
    <w:p w:rsidR="00435478" w:rsidRDefault="00435478" w:rsidP="0043547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435478" w:rsidRPr="008B3E75" w:rsidRDefault="00435478" w:rsidP="00435478">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435478" w:rsidRPr="008B3E75" w:rsidRDefault="00435478" w:rsidP="0043547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435478" w:rsidRPr="008B3E75" w:rsidRDefault="00435478" w:rsidP="0043547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435478" w:rsidRPr="008B3E75" w:rsidRDefault="00435478" w:rsidP="00435478">
      <w:pPr>
        <w:spacing w:after="0" w:line="240" w:lineRule="auto"/>
        <w:jc w:val="center"/>
        <w:rPr>
          <w:rFonts w:ascii="Times New Roman" w:eastAsia="Calibri" w:hAnsi="Times New Roman" w:cs="Times New Roman"/>
          <w:sz w:val="12"/>
          <w:szCs w:val="12"/>
        </w:rPr>
      </w:pPr>
    </w:p>
    <w:p w:rsidR="00435478" w:rsidRPr="008B3E75" w:rsidRDefault="00435478" w:rsidP="00435478">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435478" w:rsidRPr="008B3E75" w:rsidRDefault="00435478" w:rsidP="00435478">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sidR="00C44D68">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sidR="00C44D68">
        <w:rPr>
          <w:rFonts w:ascii="Times New Roman" w:eastAsia="Calibri" w:hAnsi="Times New Roman" w:cs="Times New Roman"/>
          <w:sz w:val="12"/>
          <w:szCs w:val="12"/>
        </w:rPr>
        <w:t xml:space="preserve">                           №1</w:t>
      </w:r>
    </w:p>
    <w:p w:rsidR="00C44D68" w:rsidRDefault="00C44D68" w:rsidP="00C44D68">
      <w:pPr>
        <w:spacing w:after="0" w:line="240" w:lineRule="auto"/>
        <w:jc w:val="center"/>
        <w:rPr>
          <w:rFonts w:ascii="Times New Roman" w:hAnsi="Times New Roman"/>
          <w:b/>
          <w:sz w:val="12"/>
          <w:szCs w:val="12"/>
        </w:rPr>
      </w:pPr>
      <w:r w:rsidRPr="00C44D68">
        <w:rPr>
          <w:rFonts w:ascii="Times New Roman" w:hAnsi="Times New Roman"/>
          <w:b/>
          <w:sz w:val="12"/>
          <w:szCs w:val="12"/>
        </w:rPr>
        <w:t xml:space="preserve">О внесении изменений и дополнений в постановление Администрации сельского  поселения Антоновка </w:t>
      </w:r>
    </w:p>
    <w:p w:rsidR="00C44D68" w:rsidRDefault="00C44D68" w:rsidP="00C44D68">
      <w:pPr>
        <w:spacing w:after="0" w:line="240" w:lineRule="auto"/>
        <w:jc w:val="center"/>
        <w:rPr>
          <w:rFonts w:ascii="Times New Roman" w:hAnsi="Times New Roman"/>
          <w:b/>
          <w:sz w:val="12"/>
          <w:szCs w:val="12"/>
        </w:rPr>
      </w:pPr>
      <w:r w:rsidRPr="00C44D68">
        <w:rPr>
          <w:rFonts w:ascii="Times New Roman" w:hAnsi="Times New Roman"/>
          <w:b/>
          <w:sz w:val="12"/>
          <w:szCs w:val="12"/>
        </w:rPr>
        <w:t xml:space="preserve">муниципального района Сергиевский от  27.07.2015 г.  №18 «Об утверждении Реестра  муниципальных услуг </w:t>
      </w:r>
    </w:p>
    <w:p w:rsidR="00C44D68" w:rsidRPr="00C44D68" w:rsidRDefault="00C44D68" w:rsidP="00C44D68">
      <w:pPr>
        <w:spacing w:after="0" w:line="240" w:lineRule="auto"/>
        <w:jc w:val="center"/>
        <w:rPr>
          <w:rFonts w:ascii="Times New Roman" w:hAnsi="Times New Roman"/>
          <w:b/>
          <w:sz w:val="12"/>
          <w:szCs w:val="12"/>
        </w:rPr>
      </w:pPr>
      <w:r w:rsidRPr="00C44D68">
        <w:rPr>
          <w:rFonts w:ascii="Times New Roman" w:hAnsi="Times New Roman"/>
          <w:b/>
          <w:sz w:val="12"/>
          <w:szCs w:val="12"/>
        </w:rPr>
        <w:t>сельского поселения Антоновка муниципального района Сергиевский»</w:t>
      </w:r>
    </w:p>
    <w:p w:rsidR="00C44D68" w:rsidRPr="00C44D68" w:rsidRDefault="00C44D68" w:rsidP="00C44D68">
      <w:pPr>
        <w:spacing w:after="0" w:line="240" w:lineRule="auto"/>
        <w:ind w:firstLine="284"/>
        <w:jc w:val="both"/>
        <w:rPr>
          <w:rFonts w:ascii="Times New Roman" w:hAnsi="Times New Roman"/>
          <w:b/>
          <w:sz w:val="12"/>
          <w:szCs w:val="12"/>
        </w:rPr>
      </w:pPr>
    </w:p>
    <w:p w:rsidR="00C44D68" w:rsidRPr="00C44D68" w:rsidRDefault="00C44D68" w:rsidP="00C44D68">
      <w:pPr>
        <w:spacing w:after="0" w:line="240" w:lineRule="auto"/>
        <w:ind w:firstLine="284"/>
        <w:jc w:val="both"/>
        <w:rPr>
          <w:rFonts w:ascii="Times New Roman" w:hAnsi="Times New Roman"/>
          <w:sz w:val="12"/>
          <w:szCs w:val="12"/>
        </w:rPr>
      </w:pPr>
      <w:proofErr w:type="gramStart"/>
      <w:r w:rsidRPr="00C44D68">
        <w:rPr>
          <w:rFonts w:ascii="Times New Roman" w:hAnsi="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w:t>
      </w:r>
      <w:r w:rsidRPr="00C44D68">
        <w:rPr>
          <w:rFonts w:ascii="Times New Roman" w:hAnsi="Times New Roman"/>
          <w:sz w:val="12"/>
          <w:szCs w:val="12"/>
        </w:rPr>
        <w:lastRenderedPageBreak/>
        <w:t>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44D68">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Антоновка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Антоновка  муниципального района Сергиевский</w:t>
      </w:r>
    </w:p>
    <w:p w:rsidR="00C44D68" w:rsidRPr="00C44D68" w:rsidRDefault="00C44D68" w:rsidP="00C44D68">
      <w:pPr>
        <w:spacing w:after="0" w:line="240" w:lineRule="auto"/>
        <w:ind w:firstLine="284"/>
        <w:jc w:val="both"/>
        <w:rPr>
          <w:rFonts w:ascii="Times New Roman" w:hAnsi="Times New Roman"/>
          <w:b/>
          <w:sz w:val="12"/>
          <w:szCs w:val="12"/>
        </w:rPr>
      </w:pPr>
      <w:r w:rsidRPr="00C44D68">
        <w:rPr>
          <w:rFonts w:ascii="Times New Roman" w:hAnsi="Times New Roman"/>
          <w:b/>
          <w:sz w:val="12"/>
          <w:szCs w:val="12"/>
        </w:rPr>
        <w:t>ПОСТАНОВЛЯЕТ:</w:t>
      </w:r>
    </w:p>
    <w:p w:rsidR="00C44D68" w:rsidRPr="00C44D68" w:rsidRDefault="00C44D68" w:rsidP="00C44D6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44D68">
        <w:rPr>
          <w:rFonts w:ascii="Times New Roman" w:hAnsi="Times New Roman"/>
          <w:sz w:val="12"/>
          <w:szCs w:val="12"/>
        </w:rPr>
        <w:t>Внести в постановление Администрации сельского поселения Антоновка муниципального района Сергиевский от 27.07.2015 г. №18  «Об утверждении Реестра  муниципальных услуг сельского поселения Антоновка муниципального района Сергиевский» (далее - Постановление) изменения и дополнения следующего содержания:</w:t>
      </w:r>
    </w:p>
    <w:p w:rsidR="00C44D68" w:rsidRPr="00C44D68" w:rsidRDefault="00C44D68" w:rsidP="00C44D68">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C44D68">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C44D68" w:rsidRPr="00C44D68" w:rsidRDefault="00C44D68" w:rsidP="00C44D68">
      <w:pPr>
        <w:spacing w:after="0" w:line="240" w:lineRule="auto"/>
        <w:ind w:firstLine="284"/>
        <w:jc w:val="both"/>
        <w:rPr>
          <w:rFonts w:ascii="Times New Roman" w:hAnsi="Times New Roman"/>
          <w:sz w:val="12"/>
          <w:szCs w:val="12"/>
        </w:rPr>
      </w:pPr>
      <w:r w:rsidRPr="00C44D68">
        <w:rPr>
          <w:rFonts w:ascii="Times New Roman" w:hAnsi="Times New Roman"/>
          <w:sz w:val="12"/>
          <w:szCs w:val="12"/>
        </w:rPr>
        <w:t>2. Опубликовать настоящее Постановление в газете «Сергиевский вестник».</w:t>
      </w:r>
    </w:p>
    <w:p w:rsidR="00C44D68" w:rsidRPr="00C44D68" w:rsidRDefault="00C44D68" w:rsidP="00C44D68">
      <w:pPr>
        <w:spacing w:after="0" w:line="240" w:lineRule="auto"/>
        <w:ind w:firstLine="284"/>
        <w:jc w:val="both"/>
        <w:rPr>
          <w:rFonts w:ascii="Times New Roman" w:hAnsi="Times New Roman"/>
          <w:sz w:val="12"/>
          <w:szCs w:val="12"/>
        </w:rPr>
      </w:pPr>
      <w:r w:rsidRPr="00C44D68">
        <w:rPr>
          <w:rFonts w:ascii="Times New Roman" w:hAnsi="Times New Roman"/>
          <w:sz w:val="12"/>
          <w:szCs w:val="12"/>
        </w:rPr>
        <w:t>3. Настоящее Постановление вступает в силу со дня его официального опубликования.</w:t>
      </w:r>
    </w:p>
    <w:p w:rsidR="00C44D68" w:rsidRPr="00C44D68" w:rsidRDefault="00C44D68" w:rsidP="00C44D68">
      <w:pPr>
        <w:spacing w:after="0" w:line="240" w:lineRule="auto"/>
        <w:ind w:firstLine="284"/>
        <w:jc w:val="both"/>
        <w:rPr>
          <w:rFonts w:ascii="Times New Roman" w:hAnsi="Times New Roman"/>
          <w:sz w:val="12"/>
          <w:szCs w:val="12"/>
        </w:rPr>
      </w:pPr>
      <w:r w:rsidRPr="00C44D68">
        <w:rPr>
          <w:rFonts w:ascii="Times New Roman" w:hAnsi="Times New Roman"/>
          <w:sz w:val="12"/>
          <w:szCs w:val="12"/>
        </w:rPr>
        <w:t xml:space="preserve">4. </w:t>
      </w:r>
      <w:proofErr w:type="gramStart"/>
      <w:r w:rsidRPr="00C44D68">
        <w:rPr>
          <w:rFonts w:ascii="Times New Roman" w:hAnsi="Times New Roman"/>
          <w:sz w:val="12"/>
          <w:szCs w:val="12"/>
        </w:rPr>
        <w:t>Контроль за</w:t>
      </w:r>
      <w:proofErr w:type="gramEnd"/>
      <w:r w:rsidRPr="00C44D68">
        <w:rPr>
          <w:rFonts w:ascii="Times New Roman" w:hAnsi="Times New Roman"/>
          <w:sz w:val="12"/>
          <w:szCs w:val="12"/>
        </w:rPr>
        <w:t xml:space="preserve"> выполнением настоящего Постановления оставляю за собой.</w:t>
      </w:r>
    </w:p>
    <w:p w:rsidR="00C44D68" w:rsidRPr="00C44D68" w:rsidRDefault="00C44D68" w:rsidP="00C44D68">
      <w:pPr>
        <w:spacing w:after="0" w:line="240" w:lineRule="auto"/>
        <w:jc w:val="right"/>
        <w:rPr>
          <w:rFonts w:ascii="Times New Roman" w:hAnsi="Times New Roman"/>
          <w:sz w:val="12"/>
          <w:szCs w:val="12"/>
        </w:rPr>
      </w:pPr>
      <w:r w:rsidRPr="00C44D68">
        <w:rPr>
          <w:rFonts w:ascii="Times New Roman" w:hAnsi="Times New Roman"/>
          <w:sz w:val="12"/>
          <w:szCs w:val="12"/>
        </w:rPr>
        <w:t>Глава сельского поселения Антоновка</w:t>
      </w:r>
    </w:p>
    <w:p w:rsidR="00C44D68" w:rsidRDefault="00C44D68" w:rsidP="00C44D68">
      <w:pPr>
        <w:spacing w:after="0" w:line="240" w:lineRule="auto"/>
        <w:jc w:val="right"/>
        <w:rPr>
          <w:rFonts w:ascii="Times New Roman" w:hAnsi="Times New Roman"/>
          <w:sz w:val="12"/>
          <w:szCs w:val="12"/>
        </w:rPr>
      </w:pPr>
      <w:r w:rsidRPr="00C44D68">
        <w:rPr>
          <w:rFonts w:ascii="Times New Roman" w:hAnsi="Times New Roman"/>
          <w:sz w:val="12"/>
          <w:szCs w:val="12"/>
        </w:rPr>
        <w:t>муниципального района Сергиевский</w:t>
      </w:r>
    </w:p>
    <w:p w:rsidR="00C44D68" w:rsidRPr="00C44D68" w:rsidRDefault="00C44D68" w:rsidP="00C44D68">
      <w:pPr>
        <w:spacing w:after="0" w:line="240" w:lineRule="auto"/>
        <w:jc w:val="right"/>
        <w:rPr>
          <w:rFonts w:ascii="Times New Roman" w:hAnsi="Times New Roman"/>
          <w:b/>
          <w:sz w:val="12"/>
          <w:szCs w:val="12"/>
        </w:rPr>
      </w:pPr>
      <w:r w:rsidRPr="00C44D68">
        <w:rPr>
          <w:rFonts w:ascii="Times New Roman" w:hAnsi="Times New Roman"/>
          <w:sz w:val="12"/>
          <w:szCs w:val="12"/>
        </w:rPr>
        <w:t>К.Е.</w:t>
      </w:r>
      <w:r>
        <w:rPr>
          <w:rFonts w:ascii="Times New Roman" w:hAnsi="Times New Roman"/>
          <w:sz w:val="12"/>
          <w:szCs w:val="12"/>
        </w:rPr>
        <w:t xml:space="preserve"> </w:t>
      </w:r>
      <w:r w:rsidRPr="00C44D68">
        <w:rPr>
          <w:rFonts w:ascii="Times New Roman" w:hAnsi="Times New Roman"/>
          <w:sz w:val="12"/>
          <w:szCs w:val="12"/>
        </w:rPr>
        <w:t>Долгаев</w:t>
      </w:r>
    </w:p>
    <w:p w:rsidR="00C44D68" w:rsidRPr="00C44D68" w:rsidRDefault="00C44D68" w:rsidP="007866FD">
      <w:pPr>
        <w:tabs>
          <w:tab w:val="left" w:pos="142"/>
        </w:tabs>
        <w:spacing w:after="0" w:line="240" w:lineRule="auto"/>
        <w:jc w:val="both"/>
        <w:rPr>
          <w:rFonts w:ascii="Times New Roman" w:hAnsi="Times New Roman"/>
          <w:sz w:val="12"/>
          <w:szCs w:val="12"/>
        </w:rPr>
      </w:pPr>
    </w:p>
    <w:p w:rsidR="00A01334" w:rsidRPr="00E65FD5" w:rsidRDefault="00580C40" w:rsidP="00A01334">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A01334" w:rsidRPr="00E65FD5" w:rsidRDefault="00A01334" w:rsidP="00A01334">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A01334" w:rsidRPr="00E65FD5" w:rsidRDefault="00A01334" w:rsidP="00A01334">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A01334" w:rsidRPr="00E65FD5" w:rsidRDefault="00A01334" w:rsidP="00A01334">
      <w:pPr>
        <w:spacing w:after="0" w:line="240" w:lineRule="auto"/>
        <w:jc w:val="right"/>
        <w:rPr>
          <w:rFonts w:ascii="Times New Roman" w:hAnsi="Times New Roman"/>
          <w:i/>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15”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CE7632" w:rsidRDefault="00CE7632" w:rsidP="00CE7632">
      <w:pPr>
        <w:spacing w:after="0" w:line="240" w:lineRule="auto"/>
        <w:jc w:val="center"/>
        <w:rPr>
          <w:rFonts w:ascii="Times New Roman" w:hAnsi="Times New Roman"/>
          <w:b/>
          <w:bCs/>
          <w:sz w:val="12"/>
          <w:szCs w:val="12"/>
        </w:rPr>
      </w:pPr>
      <w:r w:rsidRPr="00CE7632">
        <w:rPr>
          <w:rFonts w:ascii="Times New Roman" w:hAnsi="Times New Roman"/>
          <w:b/>
          <w:bCs/>
          <w:sz w:val="12"/>
          <w:szCs w:val="12"/>
        </w:rPr>
        <w:t>Реестр муниципальных услуг сельского поселения Антоновка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450BCC" w:rsidRPr="00CE7632" w:rsidTr="00BA42FF">
        <w:trPr>
          <w:trHeight w:val="20"/>
        </w:trPr>
        <w:tc>
          <w:tcPr>
            <w:tcW w:w="284"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w:t>
            </w:r>
            <w:proofErr w:type="gramStart"/>
            <w:r w:rsidRPr="00CE7632">
              <w:rPr>
                <w:rFonts w:ascii="Times New Roman" w:hAnsi="Times New Roman"/>
                <w:sz w:val="12"/>
                <w:szCs w:val="12"/>
              </w:rPr>
              <w:t>п</w:t>
            </w:r>
            <w:proofErr w:type="gramEnd"/>
            <w:r w:rsidRPr="00CE7632">
              <w:rPr>
                <w:rFonts w:ascii="Times New Roman" w:hAnsi="Times New Roman"/>
                <w:sz w:val="12"/>
                <w:szCs w:val="12"/>
              </w:rPr>
              <w:t>/п</w:t>
            </w:r>
          </w:p>
        </w:tc>
        <w:tc>
          <w:tcPr>
            <w:tcW w:w="1417" w:type="dxa"/>
          </w:tcPr>
          <w:p w:rsidR="00CE7632" w:rsidRPr="00CE7632" w:rsidRDefault="00CE7632" w:rsidP="007866FD">
            <w:pPr>
              <w:spacing w:after="0" w:line="240" w:lineRule="auto"/>
              <w:jc w:val="both"/>
              <w:rPr>
                <w:rFonts w:ascii="Times New Roman" w:hAnsi="Times New Roman"/>
                <w:sz w:val="12"/>
                <w:szCs w:val="12"/>
              </w:rPr>
            </w:pPr>
            <w:r w:rsidRPr="00CE7632">
              <w:rPr>
                <w:rFonts w:ascii="Times New Roman" w:hAnsi="Times New Roman"/>
                <w:sz w:val="12"/>
                <w:szCs w:val="12"/>
              </w:rPr>
              <w:t>Наименование</w:t>
            </w:r>
            <w:r w:rsidR="007866FD">
              <w:rPr>
                <w:rFonts w:ascii="Times New Roman" w:hAnsi="Times New Roman"/>
                <w:sz w:val="12"/>
                <w:szCs w:val="12"/>
              </w:rPr>
              <w:t xml:space="preserve"> </w:t>
            </w:r>
            <w:r w:rsidRPr="00CE7632">
              <w:rPr>
                <w:rFonts w:ascii="Times New Roman" w:hAnsi="Times New Roman"/>
                <w:sz w:val="12"/>
                <w:szCs w:val="12"/>
              </w:rPr>
              <w:t>муниципальной</w:t>
            </w:r>
            <w:r w:rsidR="007866FD">
              <w:rPr>
                <w:rFonts w:ascii="Times New Roman" w:hAnsi="Times New Roman"/>
                <w:sz w:val="12"/>
                <w:szCs w:val="12"/>
              </w:rPr>
              <w:t xml:space="preserve"> </w:t>
            </w:r>
            <w:r w:rsidRPr="00CE7632">
              <w:rPr>
                <w:rFonts w:ascii="Times New Roman" w:hAnsi="Times New Roman"/>
                <w:sz w:val="12"/>
                <w:szCs w:val="12"/>
              </w:rPr>
              <w:t>услуги</w:t>
            </w:r>
          </w:p>
        </w:tc>
        <w:tc>
          <w:tcPr>
            <w:tcW w:w="2835"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Нормативный правовой акт, регламентирующий предоставление услуги</w:t>
            </w:r>
          </w:p>
        </w:tc>
        <w:tc>
          <w:tcPr>
            <w:tcW w:w="993"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CE7632" w:rsidRPr="00CE7632" w:rsidRDefault="00CE7632" w:rsidP="007866FD">
            <w:pPr>
              <w:spacing w:after="0" w:line="240" w:lineRule="auto"/>
              <w:jc w:val="both"/>
              <w:rPr>
                <w:rFonts w:ascii="Times New Roman" w:hAnsi="Times New Roman"/>
                <w:sz w:val="12"/>
                <w:szCs w:val="12"/>
              </w:rPr>
            </w:pPr>
            <w:r w:rsidRPr="00CE7632">
              <w:rPr>
                <w:rFonts w:ascii="Times New Roman" w:hAnsi="Times New Roman"/>
                <w:sz w:val="12"/>
                <w:szCs w:val="12"/>
              </w:rPr>
              <w:t>Получатели</w:t>
            </w:r>
            <w:r w:rsidR="007866FD">
              <w:rPr>
                <w:rFonts w:ascii="Times New Roman" w:hAnsi="Times New Roman"/>
                <w:sz w:val="12"/>
                <w:szCs w:val="12"/>
              </w:rPr>
              <w:t xml:space="preserve"> </w:t>
            </w:r>
            <w:r w:rsidRPr="00CE7632">
              <w:rPr>
                <w:rFonts w:ascii="Times New Roman" w:hAnsi="Times New Roman"/>
                <w:sz w:val="12"/>
                <w:szCs w:val="12"/>
              </w:rPr>
              <w:t>муниципальной</w:t>
            </w:r>
            <w:r w:rsidR="007866FD">
              <w:rPr>
                <w:rFonts w:ascii="Times New Roman" w:hAnsi="Times New Roman"/>
                <w:sz w:val="12"/>
                <w:szCs w:val="12"/>
              </w:rPr>
              <w:t xml:space="preserve"> </w:t>
            </w:r>
            <w:r w:rsidRPr="00CE7632">
              <w:rPr>
                <w:rFonts w:ascii="Times New Roman" w:hAnsi="Times New Roman"/>
                <w:sz w:val="12"/>
                <w:szCs w:val="12"/>
              </w:rPr>
              <w:t>услуги</w:t>
            </w:r>
          </w:p>
        </w:tc>
        <w:tc>
          <w:tcPr>
            <w:tcW w:w="567" w:type="dxa"/>
          </w:tcPr>
          <w:p w:rsidR="00CE7632" w:rsidRPr="00CE7632" w:rsidRDefault="00CE7632" w:rsidP="007866FD">
            <w:pPr>
              <w:spacing w:after="0" w:line="240" w:lineRule="auto"/>
              <w:jc w:val="both"/>
              <w:rPr>
                <w:rFonts w:ascii="Times New Roman" w:hAnsi="Times New Roman"/>
                <w:sz w:val="12"/>
                <w:szCs w:val="12"/>
              </w:rPr>
            </w:pPr>
            <w:r w:rsidRPr="00CE7632">
              <w:rPr>
                <w:rFonts w:ascii="Times New Roman" w:hAnsi="Times New Roman"/>
                <w:sz w:val="12"/>
                <w:szCs w:val="12"/>
              </w:rPr>
              <w:t>Источник финансирования</w:t>
            </w:r>
            <w:r w:rsidR="007866FD">
              <w:rPr>
                <w:rFonts w:ascii="Times New Roman" w:hAnsi="Times New Roman"/>
                <w:sz w:val="12"/>
                <w:szCs w:val="12"/>
              </w:rPr>
              <w:t xml:space="preserve"> </w:t>
            </w:r>
            <w:r w:rsidRPr="00CE7632">
              <w:rPr>
                <w:rFonts w:ascii="Times New Roman" w:hAnsi="Times New Roman"/>
                <w:sz w:val="12"/>
                <w:szCs w:val="12"/>
              </w:rPr>
              <w:t>муниципальной услуги</w:t>
            </w:r>
          </w:p>
        </w:tc>
      </w:tr>
      <w:tr w:rsidR="00450BCC" w:rsidRPr="00CE7632" w:rsidTr="00BA42FF">
        <w:trPr>
          <w:trHeight w:val="20"/>
        </w:trPr>
        <w:tc>
          <w:tcPr>
            <w:tcW w:w="284"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1</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Жилищный Кодекс РФ;</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-Федеральный закон «Об общих принципах организации местного самоуправления в РФ» от 06.10.2003г. №131-ФЗ;</w:t>
            </w:r>
          </w:p>
          <w:p w:rsidR="00CE7632" w:rsidRPr="00CE7632" w:rsidRDefault="00450BCC" w:rsidP="00CE7632">
            <w:pPr>
              <w:spacing w:after="0" w:line="240" w:lineRule="auto"/>
              <w:jc w:val="both"/>
              <w:rPr>
                <w:rFonts w:ascii="Times New Roman" w:hAnsi="Times New Roman"/>
                <w:sz w:val="12"/>
                <w:szCs w:val="12"/>
              </w:rPr>
            </w:pPr>
            <w:r>
              <w:rPr>
                <w:rFonts w:ascii="Times New Roman" w:hAnsi="Times New Roman"/>
                <w:sz w:val="12"/>
                <w:szCs w:val="12"/>
              </w:rPr>
              <w:t>-</w:t>
            </w:r>
            <w:r w:rsidR="00CE7632" w:rsidRPr="00CE7632">
              <w:rPr>
                <w:rFonts w:ascii="Times New Roman" w:hAnsi="Times New Roman"/>
                <w:sz w:val="12"/>
                <w:szCs w:val="12"/>
              </w:rPr>
              <w:t>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00CE7632" w:rsidRPr="00CE7632">
              <w:rPr>
                <w:rFonts w:ascii="Times New Roman" w:hAnsi="Times New Roman"/>
                <w:sz w:val="12"/>
                <w:szCs w:val="12"/>
              </w:rPr>
              <w:t>№210-ФЗ;</w:t>
            </w:r>
          </w:p>
          <w:p w:rsidR="00CE7632" w:rsidRPr="00CE7632" w:rsidRDefault="00450BCC" w:rsidP="00CE7632">
            <w:pPr>
              <w:spacing w:after="0" w:line="240" w:lineRule="auto"/>
              <w:jc w:val="both"/>
              <w:rPr>
                <w:rFonts w:ascii="Times New Roman" w:hAnsi="Times New Roman"/>
                <w:sz w:val="12"/>
                <w:szCs w:val="12"/>
              </w:rPr>
            </w:pPr>
            <w:r>
              <w:rPr>
                <w:rFonts w:ascii="Times New Roman" w:hAnsi="Times New Roman"/>
                <w:sz w:val="12"/>
                <w:szCs w:val="12"/>
              </w:rPr>
              <w:t>-</w:t>
            </w:r>
            <w:r w:rsidR="00CE7632" w:rsidRPr="00CE7632">
              <w:rPr>
                <w:rFonts w:ascii="Times New Roman" w:hAnsi="Times New Roman"/>
                <w:sz w:val="12"/>
                <w:szCs w:val="12"/>
              </w:rPr>
              <w:t>Федеральный закон «Об архивном деле в Российс</w:t>
            </w:r>
            <w:r>
              <w:rPr>
                <w:rFonts w:ascii="Times New Roman" w:hAnsi="Times New Roman"/>
                <w:sz w:val="12"/>
                <w:szCs w:val="12"/>
              </w:rPr>
              <w:t xml:space="preserve">кой Федерации» от 22.10.2004г. </w:t>
            </w:r>
            <w:r w:rsidR="00CE7632" w:rsidRPr="00CE7632">
              <w:rPr>
                <w:rFonts w:ascii="Times New Roman" w:hAnsi="Times New Roman"/>
                <w:sz w:val="12"/>
                <w:szCs w:val="12"/>
              </w:rPr>
              <w:t>№125-ФЗ.</w:t>
            </w:r>
          </w:p>
        </w:tc>
        <w:tc>
          <w:tcPr>
            <w:tcW w:w="993"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Администрация сельского поселения Антоновка муниципального района Сергиевский</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Бюджетные средства</w:t>
            </w:r>
          </w:p>
        </w:tc>
      </w:tr>
      <w:tr w:rsidR="00450BCC" w:rsidRPr="00CE7632" w:rsidTr="00BA42FF">
        <w:trPr>
          <w:trHeight w:val="20"/>
        </w:trPr>
        <w:tc>
          <w:tcPr>
            <w:tcW w:w="284"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2</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Выдача выписок из </w:t>
            </w:r>
            <w:proofErr w:type="spellStart"/>
            <w:r w:rsidRPr="00CE7632">
              <w:rPr>
                <w:rFonts w:ascii="Times New Roman" w:hAnsi="Times New Roman"/>
                <w:sz w:val="12"/>
                <w:szCs w:val="12"/>
              </w:rPr>
              <w:t>похозяйственных</w:t>
            </w:r>
            <w:proofErr w:type="spellEnd"/>
            <w:r w:rsidRPr="00CE7632">
              <w:rPr>
                <w:rFonts w:ascii="Times New Roman" w:hAnsi="Times New Roman"/>
                <w:sz w:val="12"/>
                <w:szCs w:val="12"/>
              </w:rPr>
              <w:t xml:space="preserve"> книг</w:t>
            </w:r>
          </w:p>
        </w:tc>
        <w:tc>
          <w:tcPr>
            <w:tcW w:w="2835"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E7632" w:rsidRPr="00CE7632" w:rsidRDefault="0074721A" w:rsidP="00CE7632">
            <w:pPr>
              <w:spacing w:after="0" w:line="240" w:lineRule="auto"/>
              <w:jc w:val="both"/>
              <w:rPr>
                <w:rFonts w:ascii="Times New Roman" w:hAnsi="Times New Roman"/>
                <w:sz w:val="12"/>
                <w:szCs w:val="12"/>
              </w:rPr>
            </w:pPr>
            <w:r>
              <w:rPr>
                <w:rFonts w:ascii="Times New Roman" w:hAnsi="Times New Roman"/>
                <w:sz w:val="12"/>
                <w:szCs w:val="12"/>
              </w:rPr>
              <w:t>-</w:t>
            </w:r>
            <w:r w:rsidR="00CE7632" w:rsidRPr="00CE7632">
              <w:rPr>
                <w:rFonts w:ascii="Times New Roman" w:hAnsi="Times New Roman"/>
                <w:sz w:val="12"/>
                <w:szCs w:val="12"/>
              </w:rPr>
              <w:t xml:space="preserve">Федеральный </w:t>
            </w:r>
            <w:hyperlink r:id="rId9" w:history="1">
              <w:r w:rsidR="00CE7632" w:rsidRPr="00CE7632">
                <w:rPr>
                  <w:rStyle w:val="ae"/>
                  <w:rFonts w:ascii="Times New Roman" w:hAnsi="Times New Roman"/>
                  <w:sz w:val="12"/>
                  <w:szCs w:val="12"/>
                </w:rPr>
                <w:t>закон</w:t>
              </w:r>
            </w:hyperlink>
            <w:r>
              <w:rPr>
                <w:rFonts w:ascii="Times New Roman" w:hAnsi="Times New Roman"/>
                <w:sz w:val="12"/>
                <w:szCs w:val="12"/>
              </w:rPr>
              <w:t xml:space="preserve"> от 27.07.2010г. </w:t>
            </w:r>
            <w:r w:rsidR="00CE7632" w:rsidRPr="00CE7632">
              <w:rPr>
                <w:rFonts w:ascii="Times New Roman" w:hAnsi="Times New Roman"/>
                <w:sz w:val="12"/>
                <w:szCs w:val="12"/>
              </w:rPr>
              <w:t>№210-ФЗ "Об организации предоставления государственных и муниципальных услуг";</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w:t>
            </w:r>
            <w:hyperlink r:id="rId10" w:history="1">
              <w:r w:rsidRPr="00CE7632">
                <w:rPr>
                  <w:rStyle w:val="ae"/>
                  <w:rFonts w:ascii="Times New Roman" w:hAnsi="Times New Roman"/>
                  <w:sz w:val="12"/>
                  <w:szCs w:val="12"/>
                </w:rPr>
                <w:t>Приказ</w:t>
              </w:r>
            </w:hyperlink>
            <w:r w:rsidRPr="00CE7632">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CE7632">
              <w:rPr>
                <w:rFonts w:ascii="Times New Roman" w:hAnsi="Times New Roman"/>
                <w:sz w:val="12"/>
                <w:szCs w:val="12"/>
              </w:rPr>
              <w:t>похозяйственных</w:t>
            </w:r>
            <w:proofErr w:type="spellEnd"/>
            <w:r w:rsidRPr="00CE7632">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w:t>
            </w:r>
            <w:hyperlink r:id="rId11" w:history="1">
              <w:r w:rsidRPr="00CE7632">
                <w:rPr>
                  <w:rStyle w:val="ae"/>
                  <w:rFonts w:ascii="Times New Roman" w:hAnsi="Times New Roman"/>
                  <w:sz w:val="12"/>
                  <w:szCs w:val="12"/>
                </w:rPr>
                <w:t>Приказ</w:t>
              </w:r>
            </w:hyperlink>
            <w:r w:rsidRPr="00CE7632">
              <w:rPr>
                <w:rFonts w:ascii="Times New Roman" w:hAnsi="Times New Roman"/>
                <w:sz w:val="12"/>
                <w:szCs w:val="12"/>
              </w:rPr>
              <w:t xml:space="preserve"> Министерства экономического развития Российской Федерации от 07.03.2012г. №</w:t>
            </w:r>
            <w:proofErr w:type="gramStart"/>
            <w:r w:rsidRPr="00CE7632">
              <w:rPr>
                <w:rFonts w:ascii="Times New Roman" w:hAnsi="Times New Roman"/>
                <w:sz w:val="12"/>
                <w:szCs w:val="12"/>
              </w:rPr>
              <w:t>П</w:t>
            </w:r>
            <w:proofErr w:type="gramEnd"/>
            <w:r w:rsidRPr="00CE7632">
              <w:rPr>
                <w:rFonts w:ascii="Times New Roman" w:hAnsi="Times New Roman"/>
                <w:sz w:val="12"/>
                <w:szCs w:val="12"/>
              </w:rPr>
              <w:t xml:space="preserve">/103 "Об утверждении формы выписки из </w:t>
            </w:r>
            <w:proofErr w:type="spellStart"/>
            <w:r w:rsidRPr="00CE7632">
              <w:rPr>
                <w:rFonts w:ascii="Times New Roman" w:hAnsi="Times New Roman"/>
                <w:sz w:val="12"/>
                <w:szCs w:val="12"/>
              </w:rPr>
              <w:t>похозяйственной</w:t>
            </w:r>
            <w:proofErr w:type="spellEnd"/>
            <w:r w:rsidRPr="00CE7632">
              <w:rPr>
                <w:rFonts w:ascii="Times New Roman" w:hAnsi="Times New Roman"/>
                <w:sz w:val="12"/>
                <w:szCs w:val="12"/>
              </w:rPr>
              <w:t xml:space="preserve"> книги о наличии у гражданина права на земельный участок";</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-Федеральный закон «О личном подсобном хозяйстве» от 07.07.2003г. №112-ФЗ.</w:t>
            </w:r>
          </w:p>
        </w:tc>
        <w:tc>
          <w:tcPr>
            <w:tcW w:w="993"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Администрация сельского поселения Антоновка муниципального района Сергиевский</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Бюджетные средства</w:t>
            </w:r>
          </w:p>
        </w:tc>
      </w:tr>
      <w:tr w:rsidR="00450BCC" w:rsidRPr="00CE7632" w:rsidTr="00BA42FF">
        <w:trPr>
          <w:trHeight w:val="20"/>
        </w:trPr>
        <w:tc>
          <w:tcPr>
            <w:tcW w:w="284"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3</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Жилищный Кодекс РФ;</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-Федеральный закон «Об общих принципах организации местного самоуправления в РФ» от 06.10.2003г. №131-ФЗ;</w:t>
            </w:r>
          </w:p>
          <w:p w:rsidR="00CE7632" w:rsidRPr="00CE7632" w:rsidRDefault="00CE7632" w:rsidP="0074721A">
            <w:pPr>
              <w:spacing w:after="0" w:line="240" w:lineRule="auto"/>
              <w:jc w:val="both"/>
              <w:rPr>
                <w:rFonts w:ascii="Times New Roman" w:hAnsi="Times New Roman"/>
                <w:sz w:val="12"/>
                <w:szCs w:val="12"/>
              </w:rPr>
            </w:pPr>
            <w:r w:rsidRPr="00CE7632">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CE7632">
              <w:rPr>
                <w:rFonts w:ascii="Times New Roman" w:hAnsi="Times New Roman"/>
                <w:sz w:val="12"/>
                <w:szCs w:val="12"/>
              </w:rPr>
              <w:t>№210-ФЗ;</w:t>
            </w:r>
          </w:p>
        </w:tc>
        <w:tc>
          <w:tcPr>
            <w:tcW w:w="993"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Администрация сельского поселения Антоновка  муниципального района Сергиевский</w:t>
            </w:r>
          </w:p>
        </w:tc>
        <w:tc>
          <w:tcPr>
            <w:tcW w:w="1417" w:type="dxa"/>
          </w:tcPr>
          <w:p w:rsidR="00CE7632" w:rsidRPr="00CE7632" w:rsidRDefault="00CE7632" w:rsidP="00CE7632">
            <w:pPr>
              <w:spacing w:after="0" w:line="240" w:lineRule="auto"/>
              <w:jc w:val="both"/>
              <w:rPr>
                <w:rFonts w:ascii="Times New Roman" w:hAnsi="Times New Roman"/>
                <w:sz w:val="12"/>
                <w:szCs w:val="12"/>
              </w:rPr>
            </w:pPr>
            <w:proofErr w:type="gramStart"/>
            <w:r w:rsidRPr="00CE7632">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Бюджетные средства</w:t>
            </w:r>
          </w:p>
        </w:tc>
      </w:tr>
      <w:tr w:rsidR="00450BCC" w:rsidRPr="00CE7632" w:rsidTr="00BA42FF">
        <w:trPr>
          <w:trHeight w:val="20"/>
        </w:trPr>
        <w:tc>
          <w:tcPr>
            <w:tcW w:w="284"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4</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Прием заявлений, документов, а также </w:t>
            </w:r>
            <w:r w:rsidRPr="00CE7632">
              <w:rPr>
                <w:rFonts w:ascii="Times New Roman" w:hAnsi="Times New Roman"/>
                <w:sz w:val="12"/>
                <w:szCs w:val="12"/>
              </w:rPr>
              <w:lastRenderedPageBreak/>
              <w:t>постановка граждан на учет в качестве нуждающихся в жилых помещениях</w:t>
            </w:r>
          </w:p>
        </w:tc>
        <w:tc>
          <w:tcPr>
            <w:tcW w:w="2835"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lastRenderedPageBreak/>
              <w:t>- Жилищный кодекс РФ;</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Федеральный закон от 06.10.2003г. №131-ФЗ </w:t>
            </w:r>
            <w:r w:rsidRPr="00CE7632">
              <w:rPr>
                <w:rFonts w:ascii="Times New Roman" w:hAnsi="Times New Roman"/>
                <w:sz w:val="12"/>
                <w:szCs w:val="12"/>
              </w:rPr>
              <w:lastRenderedPageBreak/>
              <w:t>«Об общих принципах организации местного самоуправления в Российской Федерации»;</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-Закон Самарской области от 05.07.2005г. № 139-ГД "О жилище";</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Решение Собрания Представителей сельского поселения Антоновка «О порядке ведения администрацией сельского поселения Антоновка муниципального района Сергиевский Самарской области учета граждан в качестве нуждающихся в жилых помещениях»</w:t>
            </w:r>
          </w:p>
        </w:tc>
        <w:tc>
          <w:tcPr>
            <w:tcW w:w="993"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lastRenderedPageBreak/>
              <w:t xml:space="preserve">Администрация сельского </w:t>
            </w:r>
            <w:r w:rsidRPr="00CE7632">
              <w:rPr>
                <w:rFonts w:ascii="Times New Roman" w:hAnsi="Times New Roman"/>
                <w:sz w:val="12"/>
                <w:szCs w:val="12"/>
              </w:rPr>
              <w:lastRenderedPageBreak/>
              <w:t>поселения Антоновка муниципального района Сергиевский</w:t>
            </w:r>
          </w:p>
        </w:tc>
        <w:tc>
          <w:tcPr>
            <w:tcW w:w="1417" w:type="dxa"/>
          </w:tcPr>
          <w:p w:rsidR="00CE7632" w:rsidRPr="00CE7632" w:rsidRDefault="00CE7632" w:rsidP="00CE7632">
            <w:pPr>
              <w:spacing w:after="0" w:line="240" w:lineRule="auto"/>
              <w:jc w:val="both"/>
              <w:rPr>
                <w:rFonts w:ascii="Times New Roman" w:hAnsi="Times New Roman"/>
                <w:sz w:val="12"/>
                <w:szCs w:val="12"/>
              </w:rPr>
            </w:pPr>
            <w:proofErr w:type="gramStart"/>
            <w:r w:rsidRPr="00CE7632">
              <w:rPr>
                <w:rFonts w:ascii="Times New Roman" w:hAnsi="Times New Roman"/>
                <w:sz w:val="12"/>
                <w:szCs w:val="12"/>
              </w:rPr>
              <w:lastRenderedPageBreak/>
              <w:t xml:space="preserve">Граждане, признанные в установленном </w:t>
            </w:r>
            <w:r w:rsidRPr="00CE7632">
              <w:rPr>
                <w:rFonts w:ascii="Times New Roman" w:hAnsi="Times New Roman"/>
                <w:sz w:val="12"/>
                <w:szCs w:val="12"/>
              </w:rPr>
              <w:lastRenderedPageBreak/>
              <w:t>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lastRenderedPageBreak/>
              <w:t xml:space="preserve">Бюджетные </w:t>
            </w:r>
            <w:r w:rsidRPr="00CE7632">
              <w:rPr>
                <w:rFonts w:ascii="Times New Roman" w:hAnsi="Times New Roman"/>
                <w:sz w:val="12"/>
                <w:szCs w:val="12"/>
              </w:rPr>
              <w:lastRenderedPageBreak/>
              <w:t>средства</w:t>
            </w:r>
          </w:p>
        </w:tc>
      </w:tr>
      <w:tr w:rsidR="00450BCC" w:rsidRPr="00CE7632" w:rsidTr="00BA42FF">
        <w:trPr>
          <w:trHeight w:val="20"/>
        </w:trPr>
        <w:tc>
          <w:tcPr>
            <w:tcW w:w="284"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lastRenderedPageBreak/>
              <w:t>5</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Федеральный </w:t>
            </w:r>
            <w:hyperlink r:id="rId12" w:history="1">
              <w:r w:rsidRPr="00CE7632">
                <w:rPr>
                  <w:rStyle w:val="ae"/>
                  <w:rFonts w:ascii="Times New Roman" w:hAnsi="Times New Roman"/>
                  <w:sz w:val="12"/>
                  <w:szCs w:val="12"/>
                </w:rPr>
                <w:t>закон</w:t>
              </w:r>
            </w:hyperlink>
            <w:r w:rsidRPr="00CE7632">
              <w:rPr>
                <w:rFonts w:ascii="Times New Roman" w:hAnsi="Times New Roman"/>
                <w:sz w:val="12"/>
                <w:szCs w:val="12"/>
              </w:rPr>
              <w:t xml:space="preserve"> от 27.07.2010г. №210-ФЗ "Об организации предоставления государственных и муниципальных услуг";</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Федеральный закон от 12.01.1996 №8-ФЗ «О погребении и похоронном деле»;</w:t>
            </w:r>
          </w:p>
          <w:p w:rsidR="00CE7632" w:rsidRPr="00CE7632" w:rsidRDefault="00CE7632" w:rsidP="0074721A">
            <w:pPr>
              <w:spacing w:after="0" w:line="240" w:lineRule="auto"/>
              <w:jc w:val="both"/>
              <w:rPr>
                <w:rFonts w:ascii="Times New Roman" w:hAnsi="Times New Roman"/>
                <w:sz w:val="12"/>
                <w:szCs w:val="12"/>
              </w:rPr>
            </w:pPr>
            <w:r w:rsidRPr="00CE7632">
              <w:rPr>
                <w:rFonts w:ascii="Times New Roman" w:hAnsi="Times New Roman"/>
                <w:sz w:val="12"/>
                <w:szCs w:val="12"/>
              </w:rPr>
              <w:t>- Постановление Администрации сельского поселения Антоновка муниципального района Сергиевский № 17 от 02.08.2012 г. «Об утверждении положения о погребении и похоронном деле в сельском поселении Антоновка муниципального района Сергиевский»</w:t>
            </w:r>
          </w:p>
        </w:tc>
        <w:tc>
          <w:tcPr>
            <w:tcW w:w="993"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Администрация сельского поселения Антоновка муниципального района Сергиевский</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Физические лица</w:t>
            </w:r>
          </w:p>
        </w:tc>
        <w:tc>
          <w:tcPr>
            <w:tcW w:w="56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Бюджетные средства</w:t>
            </w:r>
          </w:p>
        </w:tc>
      </w:tr>
      <w:tr w:rsidR="00450BCC" w:rsidRPr="00CE7632" w:rsidTr="00BA42FF">
        <w:trPr>
          <w:trHeight w:val="20"/>
        </w:trPr>
        <w:tc>
          <w:tcPr>
            <w:tcW w:w="284"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6</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w:t>
            </w:r>
            <w:hyperlink r:id="rId13" w:history="1">
              <w:r w:rsidRPr="00CE7632">
                <w:rPr>
                  <w:rStyle w:val="ae"/>
                  <w:rFonts w:ascii="Times New Roman" w:hAnsi="Times New Roman"/>
                  <w:sz w:val="12"/>
                  <w:szCs w:val="12"/>
                </w:rPr>
                <w:t>Конституция</w:t>
              </w:r>
            </w:hyperlink>
            <w:r w:rsidRPr="00CE7632">
              <w:rPr>
                <w:rFonts w:ascii="Times New Roman" w:hAnsi="Times New Roman"/>
                <w:sz w:val="12"/>
                <w:szCs w:val="12"/>
              </w:rPr>
              <w:t xml:space="preserve"> Российской Федерации;</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Трудовой </w:t>
            </w:r>
            <w:hyperlink r:id="rId14" w:history="1">
              <w:r w:rsidRPr="00CE7632">
                <w:rPr>
                  <w:rStyle w:val="ae"/>
                  <w:rFonts w:ascii="Times New Roman" w:hAnsi="Times New Roman"/>
                  <w:sz w:val="12"/>
                  <w:szCs w:val="12"/>
                </w:rPr>
                <w:t>кодекс</w:t>
              </w:r>
            </w:hyperlink>
            <w:r w:rsidRPr="00CE7632">
              <w:rPr>
                <w:rFonts w:ascii="Times New Roman" w:hAnsi="Times New Roman"/>
                <w:sz w:val="12"/>
                <w:szCs w:val="12"/>
              </w:rPr>
              <w:t xml:space="preserve"> Российской Федерации;</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 xml:space="preserve">- Федеральный </w:t>
            </w:r>
            <w:hyperlink r:id="rId15" w:history="1">
              <w:r w:rsidRPr="00CE7632">
                <w:rPr>
                  <w:rStyle w:val="ae"/>
                  <w:rFonts w:ascii="Times New Roman" w:hAnsi="Times New Roman"/>
                  <w:sz w:val="12"/>
                  <w:szCs w:val="12"/>
                </w:rPr>
                <w:t>закон</w:t>
              </w:r>
            </w:hyperlink>
            <w:r w:rsidRPr="00CE7632">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Администрация сельского поселения Антоновка муниципального района Сергиевский</w:t>
            </w:r>
          </w:p>
        </w:tc>
        <w:tc>
          <w:tcPr>
            <w:tcW w:w="141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CE7632" w:rsidRPr="00CE7632" w:rsidRDefault="00CE7632" w:rsidP="00CE7632">
            <w:pPr>
              <w:spacing w:after="0" w:line="240" w:lineRule="auto"/>
              <w:jc w:val="both"/>
              <w:rPr>
                <w:rFonts w:ascii="Times New Roman" w:hAnsi="Times New Roman"/>
                <w:sz w:val="12"/>
                <w:szCs w:val="12"/>
              </w:rPr>
            </w:pPr>
            <w:r w:rsidRPr="00CE7632">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F767B1" w:rsidRDefault="00F767B1" w:rsidP="00F767B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F767B1" w:rsidRPr="008B3E75" w:rsidRDefault="00F767B1" w:rsidP="00F767B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F767B1" w:rsidRPr="008B3E75" w:rsidRDefault="00F767B1" w:rsidP="00F767B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F767B1" w:rsidRPr="008B3E75" w:rsidRDefault="00F767B1" w:rsidP="00F767B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F767B1" w:rsidRPr="008B3E75" w:rsidRDefault="00F767B1" w:rsidP="00F767B1">
      <w:pPr>
        <w:spacing w:after="0" w:line="240" w:lineRule="auto"/>
        <w:jc w:val="center"/>
        <w:rPr>
          <w:rFonts w:ascii="Times New Roman" w:eastAsia="Calibri" w:hAnsi="Times New Roman" w:cs="Times New Roman"/>
          <w:sz w:val="12"/>
          <w:szCs w:val="12"/>
        </w:rPr>
      </w:pPr>
    </w:p>
    <w:p w:rsidR="00F767B1" w:rsidRPr="008B3E75" w:rsidRDefault="00F767B1" w:rsidP="00F767B1">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F767B1" w:rsidRPr="008B3E75" w:rsidRDefault="00F767B1" w:rsidP="00F767B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F767B1" w:rsidRDefault="00F767B1" w:rsidP="00F767B1">
      <w:pPr>
        <w:spacing w:after="0" w:line="240" w:lineRule="auto"/>
        <w:jc w:val="center"/>
        <w:rPr>
          <w:rFonts w:ascii="Times New Roman" w:hAnsi="Times New Roman"/>
          <w:b/>
          <w:sz w:val="12"/>
          <w:szCs w:val="12"/>
        </w:rPr>
      </w:pPr>
      <w:r w:rsidRPr="00F767B1">
        <w:rPr>
          <w:rFonts w:ascii="Times New Roman" w:hAnsi="Times New Roman"/>
          <w:b/>
          <w:sz w:val="12"/>
          <w:szCs w:val="12"/>
        </w:rPr>
        <w:t xml:space="preserve">О внесении изменений и дополнений в постановление Администрации сельского  поселения Верхняя Орлянка </w:t>
      </w:r>
    </w:p>
    <w:p w:rsidR="00F767B1" w:rsidRDefault="00F767B1" w:rsidP="00F767B1">
      <w:pPr>
        <w:spacing w:after="0" w:line="240" w:lineRule="auto"/>
        <w:jc w:val="center"/>
        <w:rPr>
          <w:rFonts w:ascii="Times New Roman" w:hAnsi="Times New Roman"/>
          <w:b/>
          <w:sz w:val="12"/>
          <w:szCs w:val="12"/>
        </w:rPr>
      </w:pPr>
      <w:r w:rsidRPr="00F767B1">
        <w:rPr>
          <w:rFonts w:ascii="Times New Roman" w:hAnsi="Times New Roman"/>
          <w:b/>
          <w:sz w:val="12"/>
          <w:szCs w:val="12"/>
        </w:rPr>
        <w:t xml:space="preserve">муниципального района Сергиевский от  27.07.2015 г.  № 21 «Об утверждении Реестра  муниципальных услуг </w:t>
      </w:r>
    </w:p>
    <w:p w:rsidR="00F767B1" w:rsidRPr="00F767B1" w:rsidRDefault="00F767B1" w:rsidP="00F767B1">
      <w:pPr>
        <w:spacing w:after="0" w:line="240" w:lineRule="auto"/>
        <w:jc w:val="center"/>
        <w:rPr>
          <w:rFonts w:ascii="Times New Roman" w:hAnsi="Times New Roman"/>
          <w:b/>
          <w:sz w:val="12"/>
          <w:szCs w:val="12"/>
        </w:rPr>
      </w:pPr>
      <w:r w:rsidRPr="00F767B1">
        <w:rPr>
          <w:rFonts w:ascii="Times New Roman" w:hAnsi="Times New Roman"/>
          <w:b/>
          <w:sz w:val="12"/>
          <w:szCs w:val="12"/>
        </w:rPr>
        <w:t>сельского поселения Верхняя Орлянка муниципального района Сергиевский»</w:t>
      </w:r>
    </w:p>
    <w:p w:rsidR="00F767B1" w:rsidRPr="00F767B1" w:rsidRDefault="00F767B1" w:rsidP="00F767B1">
      <w:pPr>
        <w:spacing w:after="0" w:line="240" w:lineRule="auto"/>
        <w:jc w:val="both"/>
        <w:rPr>
          <w:rFonts w:ascii="Times New Roman" w:hAnsi="Times New Roman"/>
          <w:b/>
          <w:sz w:val="12"/>
          <w:szCs w:val="12"/>
        </w:rPr>
      </w:pPr>
    </w:p>
    <w:p w:rsidR="00F767B1" w:rsidRPr="00F767B1" w:rsidRDefault="00F767B1" w:rsidP="00F767B1">
      <w:pPr>
        <w:spacing w:after="0" w:line="240" w:lineRule="auto"/>
        <w:ind w:firstLine="284"/>
        <w:jc w:val="both"/>
        <w:rPr>
          <w:rFonts w:ascii="Times New Roman" w:hAnsi="Times New Roman"/>
          <w:sz w:val="12"/>
          <w:szCs w:val="12"/>
        </w:rPr>
      </w:pPr>
      <w:proofErr w:type="gramStart"/>
      <w:r w:rsidRPr="00F767B1">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767B1">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Верхняя Орлянка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Верхняя Орлянка    муниципального района Сергиевский</w:t>
      </w:r>
    </w:p>
    <w:p w:rsidR="00F767B1" w:rsidRPr="00F767B1" w:rsidRDefault="00F767B1" w:rsidP="00F767B1">
      <w:pPr>
        <w:spacing w:after="0" w:line="240" w:lineRule="auto"/>
        <w:ind w:firstLine="284"/>
        <w:jc w:val="both"/>
        <w:rPr>
          <w:rFonts w:ascii="Times New Roman" w:hAnsi="Times New Roman"/>
          <w:sz w:val="12"/>
          <w:szCs w:val="12"/>
        </w:rPr>
      </w:pPr>
      <w:r w:rsidRPr="00F767B1">
        <w:rPr>
          <w:rFonts w:ascii="Times New Roman" w:hAnsi="Times New Roman"/>
          <w:b/>
          <w:sz w:val="12"/>
          <w:szCs w:val="12"/>
        </w:rPr>
        <w:t>ПОСТАНОВЛЯЕТ</w:t>
      </w:r>
      <w:r w:rsidRPr="00F767B1">
        <w:rPr>
          <w:rFonts w:ascii="Times New Roman" w:hAnsi="Times New Roman"/>
          <w:sz w:val="12"/>
          <w:szCs w:val="12"/>
        </w:rPr>
        <w:t>:</w:t>
      </w:r>
    </w:p>
    <w:p w:rsidR="00F767B1" w:rsidRPr="00F767B1" w:rsidRDefault="00F767B1" w:rsidP="00F767B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767B1">
        <w:rPr>
          <w:rFonts w:ascii="Times New Roman" w:hAnsi="Times New Roman"/>
          <w:sz w:val="12"/>
          <w:szCs w:val="12"/>
        </w:rPr>
        <w:t>Внести в постановление Администрации сельского поселения Верхняя Орлянка  я  муниципального района Сергиевский от 27.07.2015 г. № 21  «Об утверждении Реестра  муниципальных услуг сельского поселения Верхняя Орлянка  муниципального района Сергиевский» (далее - Постановление) изменения и дополнения следующего содержания:</w:t>
      </w:r>
    </w:p>
    <w:p w:rsidR="00F767B1" w:rsidRPr="00F767B1" w:rsidRDefault="00F767B1" w:rsidP="00F767B1">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F767B1">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F767B1" w:rsidRPr="00F767B1" w:rsidRDefault="00F767B1" w:rsidP="00F767B1">
      <w:pPr>
        <w:spacing w:after="0" w:line="240" w:lineRule="auto"/>
        <w:ind w:firstLine="284"/>
        <w:jc w:val="both"/>
        <w:rPr>
          <w:rFonts w:ascii="Times New Roman" w:hAnsi="Times New Roman"/>
          <w:sz w:val="12"/>
          <w:szCs w:val="12"/>
        </w:rPr>
      </w:pPr>
      <w:r w:rsidRPr="00F767B1">
        <w:rPr>
          <w:rFonts w:ascii="Times New Roman" w:hAnsi="Times New Roman"/>
          <w:sz w:val="12"/>
          <w:szCs w:val="12"/>
        </w:rPr>
        <w:t>2. Опубликовать настоящее Постановление в газете «Сергиевский вестник».</w:t>
      </w:r>
    </w:p>
    <w:p w:rsidR="00F767B1" w:rsidRPr="00F767B1" w:rsidRDefault="00F767B1" w:rsidP="00F767B1">
      <w:pPr>
        <w:spacing w:after="0" w:line="240" w:lineRule="auto"/>
        <w:ind w:firstLine="284"/>
        <w:jc w:val="both"/>
        <w:rPr>
          <w:rFonts w:ascii="Times New Roman" w:hAnsi="Times New Roman"/>
          <w:sz w:val="12"/>
          <w:szCs w:val="12"/>
        </w:rPr>
      </w:pPr>
      <w:r w:rsidRPr="00F767B1">
        <w:rPr>
          <w:rFonts w:ascii="Times New Roman" w:hAnsi="Times New Roman"/>
          <w:sz w:val="12"/>
          <w:szCs w:val="12"/>
        </w:rPr>
        <w:t>3. Настоящее Постановление вступает в силу со дня его официального опубликования.</w:t>
      </w:r>
    </w:p>
    <w:p w:rsidR="00F767B1" w:rsidRPr="00F767B1" w:rsidRDefault="00F767B1" w:rsidP="00F767B1">
      <w:pPr>
        <w:spacing w:after="0" w:line="240" w:lineRule="auto"/>
        <w:ind w:firstLine="284"/>
        <w:jc w:val="both"/>
        <w:rPr>
          <w:rFonts w:ascii="Times New Roman" w:hAnsi="Times New Roman"/>
          <w:sz w:val="12"/>
          <w:szCs w:val="12"/>
        </w:rPr>
      </w:pPr>
      <w:r w:rsidRPr="00F767B1">
        <w:rPr>
          <w:rFonts w:ascii="Times New Roman" w:hAnsi="Times New Roman"/>
          <w:sz w:val="12"/>
          <w:szCs w:val="12"/>
        </w:rPr>
        <w:t xml:space="preserve">4. </w:t>
      </w:r>
      <w:proofErr w:type="gramStart"/>
      <w:r w:rsidRPr="00F767B1">
        <w:rPr>
          <w:rFonts w:ascii="Times New Roman" w:hAnsi="Times New Roman"/>
          <w:sz w:val="12"/>
          <w:szCs w:val="12"/>
        </w:rPr>
        <w:t>Контроль за</w:t>
      </w:r>
      <w:proofErr w:type="gramEnd"/>
      <w:r w:rsidRPr="00F767B1">
        <w:rPr>
          <w:rFonts w:ascii="Times New Roman" w:hAnsi="Times New Roman"/>
          <w:sz w:val="12"/>
          <w:szCs w:val="12"/>
        </w:rPr>
        <w:t xml:space="preserve"> выполнением настоящего Постановления оставляю за собой.</w:t>
      </w:r>
    </w:p>
    <w:p w:rsidR="00F767B1" w:rsidRPr="00F767B1" w:rsidRDefault="00F767B1" w:rsidP="00F767B1">
      <w:pPr>
        <w:spacing w:after="0" w:line="240" w:lineRule="auto"/>
        <w:jc w:val="right"/>
        <w:rPr>
          <w:rFonts w:ascii="Times New Roman" w:hAnsi="Times New Roman"/>
          <w:sz w:val="12"/>
          <w:szCs w:val="12"/>
        </w:rPr>
      </w:pPr>
      <w:r w:rsidRPr="00F767B1">
        <w:rPr>
          <w:rFonts w:ascii="Times New Roman" w:hAnsi="Times New Roman"/>
          <w:sz w:val="12"/>
          <w:szCs w:val="12"/>
        </w:rPr>
        <w:t>Глава сельского поселения Верхняя Орлянка</w:t>
      </w:r>
    </w:p>
    <w:p w:rsidR="00F767B1" w:rsidRDefault="00F767B1" w:rsidP="00F767B1">
      <w:pPr>
        <w:spacing w:after="0" w:line="240" w:lineRule="auto"/>
        <w:jc w:val="right"/>
        <w:rPr>
          <w:rFonts w:ascii="Times New Roman" w:hAnsi="Times New Roman"/>
          <w:sz w:val="12"/>
          <w:szCs w:val="12"/>
        </w:rPr>
      </w:pPr>
      <w:r w:rsidRPr="00F767B1">
        <w:rPr>
          <w:rFonts w:ascii="Times New Roman" w:hAnsi="Times New Roman"/>
          <w:sz w:val="12"/>
          <w:szCs w:val="12"/>
        </w:rPr>
        <w:t>муниципального района Сергиевский</w:t>
      </w:r>
    </w:p>
    <w:p w:rsidR="00F767B1" w:rsidRDefault="00F767B1" w:rsidP="00F767B1">
      <w:pPr>
        <w:spacing w:after="0" w:line="240" w:lineRule="auto"/>
        <w:jc w:val="right"/>
        <w:rPr>
          <w:rFonts w:ascii="Times New Roman" w:hAnsi="Times New Roman"/>
          <w:sz w:val="12"/>
          <w:szCs w:val="12"/>
        </w:rPr>
      </w:pPr>
      <w:r w:rsidRPr="00F767B1">
        <w:rPr>
          <w:rFonts w:ascii="Times New Roman" w:hAnsi="Times New Roman"/>
          <w:sz w:val="12"/>
          <w:szCs w:val="12"/>
        </w:rPr>
        <w:t>Р.Р.</w:t>
      </w:r>
      <w:r>
        <w:rPr>
          <w:rFonts w:ascii="Times New Roman" w:hAnsi="Times New Roman"/>
          <w:sz w:val="12"/>
          <w:szCs w:val="12"/>
        </w:rPr>
        <w:t xml:space="preserve"> </w:t>
      </w:r>
      <w:r w:rsidRPr="00F767B1">
        <w:rPr>
          <w:rFonts w:ascii="Times New Roman" w:hAnsi="Times New Roman"/>
          <w:sz w:val="12"/>
          <w:szCs w:val="12"/>
        </w:rPr>
        <w:t>Исмагилов</w:t>
      </w:r>
    </w:p>
    <w:p w:rsidR="00F767B1" w:rsidRPr="00F767B1" w:rsidRDefault="00F767B1" w:rsidP="00F767B1">
      <w:pPr>
        <w:spacing w:after="0" w:line="240" w:lineRule="auto"/>
        <w:jc w:val="right"/>
        <w:rPr>
          <w:rFonts w:ascii="Times New Roman" w:hAnsi="Times New Roman"/>
          <w:b/>
          <w:sz w:val="12"/>
          <w:szCs w:val="12"/>
        </w:rPr>
      </w:pPr>
    </w:p>
    <w:p w:rsidR="00F767B1" w:rsidRPr="00E65FD5" w:rsidRDefault="00F767B1" w:rsidP="00F767B1">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F767B1" w:rsidRPr="00E65FD5" w:rsidRDefault="00F767B1" w:rsidP="00F767B1">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F767B1" w:rsidRPr="00E65FD5" w:rsidRDefault="00F767B1" w:rsidP="00F767B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F767B1" w:rsidRPr="00E65FD5" w:rsidRDefault="00F767B1" w:rsidP="00F767B1">
      <w:pPr>
        <w:spacing w:after="0" w:line="240" w:lineRule="auto"/>
        <w:jc w:val="right"/>
        <w:rPr>
          <w:rFonts w:ascii="Times New Roman" w:hAnsi="Times New Roman"/>
          <w:i/>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12”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7F4C6F" w:rsidRPr="007F4C6F" w:rsidRDefault="007F4C6F" w:rsidP="007F4C6F">
      <w:pPr>
        <w:spacing w:after="0" w:line="240" w:lineRule="auto"/>
        <w:jc w:val="center"/>
        <w:rPr>
          <w:rFonts w:ascii="Times New Roman" w:hAnsi="Times New Roman"/>
          <w:sz w:val="12"/>
          <w:szCs w:val="12"/>
        </w:rPr>
      </w:pPr>
      <w:r w:rsidRPr="007F4C6F">
        <w:rPr>
          <w:rFonts w:ascii="Times New Roman" w:hAnsi="Times New Roman"/>
          <w:b/>
          <w:bCs/>
          <w:sz w:val="12"/>
          <w:szCs w:val="12"/>
        </w:rPr>
        <w:t>Реестр муниципальных услуг сельского поселения Верхняя Орлянка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7F4C6F" w:rsidRPr="007F4C6F" w:rsidTr="00F3749F">
        <w:trPr>
          <w:trHeight w:val="20"/>
        </w:trPr>
        <w:tc>
          <w:tcPr>
            <w:tcW w:w="284"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w:t>
            </w:r>
            <w:r w:rsidRPr="007F4C6F">
              <w:rPr>
                <w:rFonts w:ascii="Times New Roman" w:hAnsi="Times New Roman"/>
                <w:sz w:val="12"/>
                <w:szCs w:val="12"/>
              </w:rPr>
              <w:lastRenderedPageBreak/>
              <w:t xml:space="preserve"> </w:t>
            </w:r>
            <w:proofErr w:type="gramStart"/>
            <w:r w:rsidRPr="007F4C6F">
              <w:rPr>
                <w:rFonts w:ascii="Times New Roman" w:hAnsi="Times New Roman"/>
                <w:sz w:val="12"/>
                <w:szCs w:val="12"/>
              </w:rPr>
              <w:t>п</w:t>
            </w:r>
            <w:proofErr w:type="gramEnd"/>
            <w:r w:rsidRPr="007F4C6F">
              <w:rPr>
                <w:rFonts w:ascii="Times New Roman" w:hAnsi="Times New Roman"/>
                <w:sz w:val="12"/>
                <w:szCs w:val="12"/>
              </w:rPr>
              <w:t>/п</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Наименование</w:t>
            </w:r>
            <w:r>
              <w:rPr>
                <w:rFonts w:ascii="Times New Roman" w:hAnsi="Times New Roman"/>
                <w:sz w:val="12"/>
                <w:szCs w:val="12"/>
              </w:rPr>
              <w:t xml:space="preserve"> </w:t>
            </w:r>
            <w:r w:rsidRPr="007F4C6F">
              <w:rPr>
                <w:rFonts w:ascii="Times New Roman" w:hAnsi="Times New Roman"/>
                <w:sz w:val="12"/>
                <w:szCs w:val="12"/>
              </w:rPr>
              <w:t>Муниципальной</w:t>
            </w:r>
            <w:r>
              <w:rPr>
                <w:rFonts w:ascii="Times New Roman" w:hAnsi="Times New Roman"/>
                <w:sz w:val="12"/>
                <w:szCs w:val="12"/>
              </w:rPr>
              <w:t xml:space="preserve"> </w:t>
            </w:r>
            <w:r w:rsidRPr="007F4C6F">
              <w:rPr>
                <w:rFonts w:ascii="Times New Roman" w:hAnsi="Times New Roman"/>
                <w:sz w:val="12"/>
                <w:szCs w:val="12"/>
              </w:rPr>
              <w:t>услуги</w:t>
            </w:r>
          </w:p>
        </w:tc>
        <w:tc>
          <w:tcPr>
            <w:tcW w:w="2835"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Нормативный правовой акт, регламентирующий предоставление услуги</w:t>
            </w:r>
          </w:p>
        </w:tc>
        <w:tc>
          <w:tcPr>
            <w:tcW w:w="993"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Получатели</w:t>
            </w:r>
            <w:r>
              <w:rPr>
                <w:rFonts w:ascii="Times New Roman" w:hAnsi="Times New Roman"/>
                <w:sz w:val="12"/>
                <w:szCs w:val="12"/>
              </w:rPr>
              <w:t xml:space="preserve"> </w:t>
            </w:r>
            <w:r w:rsidRPr="007F4C6F">
              <w:rPr>
                <w:rFonts w:ascii="Times New Roman" w:hAnsi="Times New Roman"/>
                <w:sz w:val="12"/>
                <w:szCs w:val="12"/>
              </w:rPr>
              <w:t>Муниципальной</w:t>
            </w:r>
            <w:r>
              <w:rPr>
                <w:rFonts w:ascii="Times New Roman" w:hAnsi="Times New Roman"/>
                <w:sz w:val="12"/>
                <w:szCs w:val="12"/>
              </w:rPr>
              <w:t xml:space="preserve"> </w:t>
            </w:r>
            <w:r w:rsidRPr="007F4C6F">
              <w:rPr>
                <w:rFonts w:ascii="Times New Roman" w:hAnsi="Times New Roman"/>
                <w:sz w:val="12"/>
                <w:szCs w:val="12"/>
              </w:rPr>
              <w:t>услуги</w:t>
            </w:r>
          </w:p>
        </w:tc>
        <w:tc>
          <w:tcPr>
            <w:tcW w:w="56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Источник финансирования</w:t>
            </w:r>
            <w:r>
              <w:rPr>
                <w:rFonts w:ascii="Times New Roman" w:hAnsi="Times New Roman"/>
                <w:sz w:val="12"/>
                <w:szCs w:val="12"/>
              </w:rPr>
              <w:t xml:space="preserve"> </w:t>
            </w:r>
            <w:r w:rsidRPr="007F4C6F">
              <w:rPr>
                <w:rFonts w:ascii="Times New Roman" w:hAnsi="Times New Roman"/>
                <w:sz w:val="12"/>
                <w:szCs w:val="12"/>
              </w:rPr>
              <w:t>муниципальной услуги</w:t>
            </w:r>
          </w:p>
        </w:tc>
      </w:tr>
      <w:tr w:rsidR="007F4C6F" w:rsidRPr="007F4C6F" w:rsidTr="00F3749F">
        <w:trPr>
          <w:trHeight w:val="20"/>
        </w:trPr>
        <w:tc>
          <w:tcPr>
            <w:tcW w:w="284"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1</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Жилищный Кодекс РФ;</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-Федеральный закон «Об общих принципах организации местного самоуправления в РФ» от 06.10.2003г. №131-ФЗ;</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7F4C6F">
              <w:rPr>
                <w:rFonts w:ascii="Times New Roman" w:hAnsi="Times New Roman"/>
                <w:sz w:val="12"/>
                <w:szCs w:val="12"/>
              </w:rPr>
              <w:t>№210-ФЗ;</w:t>
            </w:r>
          </w:p>
          <w:p w:rsidR="007F4C6F" w:rsidRPr="007F4C6F" w:rsidRDefault="007F4C6F" w:rsidP="0074721A">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Администрация сельского поселения Верхняя Орлянка муниципального района Сергиевский</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Бюджетные средства</w:t>
            </w:r>
          </w:p>
        </w:tc>
      </w:tr>
      <w:tr w:rsidR="007F4C6F" w:rsidRPr="007F4C6F" w:rsidTr="00F3749F">
        <w:trPr>
          <w:trHeight w:val="20"/>
        </w:trPr>
        <w:tc>
          <w:tcPr>
            <w:tcW w:w="284"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2</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Выдача выписок из </w:t>
            </w:r>
            <w:proofErr w:type="spellStart"/>
            <w:r w:rsidRPr="007F4C6F">
              <w:rPr>
                <w:rFonts w:ascii="Times New Roman" w:hAnsi="Times New Roman"/>
                <w:sz w:val="12"/>
                <w:szCs w:val="12"/>
              </w:rPr>
              <w:t>похозяйственных</w:t>
            </w:r>
            <w:proofErr w:type="spellEnd"/>
            <w:r w:rsidRPr="007F4C6F">
              <w:rPr>
                <w:rFonts w:ascii="Times New Roman" w:hAnsi="Times New Roman"/>
                <w:sz w:val="12"/>
                <w:szCs w:val="12"/>
              </w:rPr>
              <w:t xml:space="preserve"> книг</w:t>
            </w:r>
          </w:p>
        </w:tc>
        <w:tc>
          <w:tcPr>
            <w:tcW w:w="2835"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 Федеральный </w:t>
            </w:r>
            <w:hyperlink r:id="rId16" w:history="1">
              <w:r w:rsidRPr="007F4C6F">
                <w:rPr>
                  <w:rStyle w:val="ae"/>
                  <w:rFonts w:ascii="Times New Roman" w:hAnsi="Times New Roman"/>
                  <w:sz w:val="12"/>
                  <w:szCs w:val="12"/>
                </w:rPr>
                <w:t>закон</w:t>
              </w:r>
            </w:hyperlink>
            <w:r w:rsidRPr="007F4C6F">
              <w:rPr>
                <w:rFonts w:ascii="Times New Roman" w:hAnsi="Times New Roman"/>
                <w:sz w:val="12"/>
                <w:szCs w:val="12"/>
              </w:rPr>
              <w:t xml:space="preserve"> от 27.07.2010г.  №210-ФЗ "Об организации предоставления государственных и муниципальных услуг";</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 </w:t>
            </w:r>
            <w:hyperlink r:id="rId17" w:history="1">
              <w:r w:rsidRPr="007F4C6F">
                <w:rPr>
                  <w:rStyle w:val="ae"/>
                  <w:rFonts w:ascii="Times New Roman" w:hAnsi="Times New Roman"/>
                  <w:sz w:val="12"/>
                  <w:szCs w:val="12"/>
                </w:rPr>
                <w:t>Приказ</w:t>
              </w:r>
            </w:hyperlink>
            <w:r w:rsidRPr="007F4C6F">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7F4C6F">
              <w:rPr>
                <w:rFonts w:ascii="Times New Roman" w:hAnsi="Times New Roman"/>
                <w:sz w:val="12"/>
                <w:szCs w:val="12"/>
              </w:rPr>
              <w:t>похозяйственных</w:t>
            </w:r>
            <w:proofErr w:type="spellEnd"/>
            <w:r w:rsidRPr="007F4C6F">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 </w:t>
            </w:r>
            <w:hyperlink r:id="rId18" w:history="1">
              <w:r w:rsidRPr="007F4C6F">
                <w:rPr>
                  <w:rStyle w:val="ae"/>
                  <w:rFonts w:ascii="Times New Roman" w:hAnsi="Times New Roman"/>
                  <w:sz w:val="12"/>
                  <w:szCs w:val="12"/>
                </w:rPr>
                <w:t>Приказ</w:t>
              </w:r>
            </w:hyperlink>
            <w:r w:rsidRPr="007F4C6F">
              <w:rPr>
                <w:rFonts w:ascii="Times New Roman" w:hAnsi="Times New Roman"/>
                <w:sz w:val="12"/>
                <w:szCs w:val="12"/>
              </w:rPr>
              <w:t xml:space="preserve"> Министерства экономического развития Российской Федерации от 07.03.2012г. №</w:t>
            </w:r>
            <w:proofErr w:type="gramStart"/>
            <w:r w:rsidRPr="007F4C6F">
              <w:rPr>
                <w:rFonts w:ascii="Times New Roman" w:hAnsi="Times New Roman"/>
                <w:sz w:val="12"/>
                <w:szCs w:val="12"/>
              </w:rPr>
              <w:t>П</w:t>
            </w:r>
            <w:proofErr w:type="gramEnd"/>
            <w:r w:rsidRPr="007F4C6F">
              <w:rPr>
                <w:rFonts w:ascii="Times New Roman" w:hAnsi="Times New Roman"/>
                <w:sz w:val="12"/>
                <w:szCs w:val="12"/>
              </w:rPr>
              <w:t xml:space="preserve">/103 "Об утверждении формы выписки из </w:t>
            </w:r>
            <w:proofErr w:type="spellStart"/>
            <w:r w:rsidRPr="007F4C6F">
              <w:rPr>
                <w:rFonts w:ascii="Times New Roman" w:hAnsi="Times New Roman"/>
                <w:sz w:val="12"/>
                <w:szCs w:val="12"/>
              </w:rPr>
              <w:t>похозяйственной</w:t>
            </w:r>
            <w:proofErr w:type="spellEnd"/>
            <w:r w:rsidRPr="007F4C6F">
              <w:rPr>
                <w:rFonts w:ascii="Times New Roman" w:hAnsi="Times New Roman"/>
                <w:sz w:val="12"/>
                <w:szCs w:val="12"/>
              </w:rPr>
              <w:t xml:space="preserve"> книги о наличии у гражданина права на земельный участок";</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-Федеральный закон «О личном подсобном хозяйстве» от 07.07.2003г. №112-ФЗ.</w:t>
            </w:r>
          </w:p>
        </w:tc>
        <w:tc>
          <w:tcPr>
            <w:tcW w:w="993"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Администрация сельского поселения Верхняя Орлянка муниципального района Сергиевский</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Бюджетные средства</w:t>
            </w:r>
          </w:p>
        </w:tc>
      </w:tr>
      <w:tr w:rsidR="007F4C6F" w:rsidRPr="007F4C6F" w:rsidTr="00F3749F">
        <w:trPr>
          <w:trHeight w:val="20"/>
        </w:trPr>
        <w:tc>
          <w:tcPr>
            <w:tcW w:w="284"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3</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Жилищный Кодекс РФ;</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-Федеральный закон «Об общих принципах организации местного самоуправления в РФ» от 06.10.2003г. №131-ФЗ;</w:t>
            </w:r>
          </w:p>
          <w:p w:rsidR="007F4C6F" w:rsidRPr="007F4C6F" w:rsidRDefault="007F4C6F" w:rsidP="0074721A">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7F4C6F">
              <w:rPr>
                <w:rFonts w:ascii="Times New Roman" w:hAnsi="Times New Roman"/>
                <w:sz w:val="12"/>
                <w:szCs w:val="12"/>
              </w:rPr>
              <w:t>№210-ФЗ;</w:t>
            </w:r>
          </w:p>
        </w:tc>
        <w:tc>
          <w:tcPr>
            <w:tcW w:w="993"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Администрация сельского поселения Верхняя Орлянка муниципального района Сергиевский</w:t>
            </w:r>
          </w:p>
        </w:tc>
        <w:tc>
          <w:tcPr>
            <w:tcW w:w="1417" w:type="dxa"/>
          </w:tcPr>
          <w:p w:rsidR="007F4C6F" w:rsidRPr="007F4C6F" w:rsidRDefault="007F4C6F" w:rsidP="007F4C6F">
            <w:pPr>
              <w:spacing w:after="0" w:line="240" w:lineRule="auto"/>
              <w:jc w:val="both"/>
              <w:rPr>
                <w:rFonts w:ascii="Times New Roman" w:hAnsi="Times New Roman"/>
                <w:sz w:val="12"/>
                <w:szCs w:val="12"/>
              </w:rPr>
            </w:pPr>
            <w:proofErr w:type="gramStart"/>
            <w:r w:rsidRPr="007F4C6F">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Бюджетные средства</w:t>
            </w:r>
          </w:p>
        </w:tc>
      </w:tr>
      <w:tr w:rsidR="007F4C6F" w:rsidRPr="007F4C6F" w:rsidTr="00F3749F">
        <w:trPr>
          <w:trHeight w:val="20"/>
        </w:trPr>
        <w:tc>
          <w:tcPr>
            <w:tcW w:w="284"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4</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Жилищный кодекс РФ;</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-Закон Самарской области от 05.07.2005г. № 139-ГД "О жилище";</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Решение Собрания Представителей сельского поселения Верхняя Орлянка «О порядке ведения администрацией сельского поселения Верхняя Орлянка муниципального района Сергиевский Самарской области учета граждан в качестве нуждающихся в жилых помещениях»</w:t>
            </w:r>
          </w:p>
        </w:tc>
        <w:tc>
          <w:tcPr>
            <w:tcW w:w="993"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Администрация сельского поселения Верхняя Орлянка муниципального района Сергиевский</w:t>
            </w:r>
          </w:p>
        </w:tc>
        <w:tc>
          <w:tcPr>
            <w:tcW w:w="1417" w:type="dxa"/>
          </w:tcPr>
          <w:p w:rsidR="007F4C6F" w:rsidRPr="007F4C6F" w:rsidRDefault="007F4C6F" w:rsidP="007F4C6F">
            <w:pPr>
              <w:spacing w:after="0" w:line="240" w:lineRule="auto"/>
              <w:jc w:val="both"/>
              <w:rPr>
                <w:rFonts w:ascii="Times New Roman" w:hAnsi="Times New Roman"/>
                <w:sz w:val="12"/>
                <w:szCs w:val="12"/>
              </w:rPr>
            </w:pPr>
            <w:proofErr w:type="gramStart"/>
            <w:r w:rsidRPr="007F4C6F">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Бюджетные средства</w:t>
            </w:r>
          </w:p>
        </w:tc>
      </w:tr>
      <w:tr w:rsidR="007F4C6F" w:rsidRPr="007F4C6F" w:rsidTr="00F3749F">
        <w:trPr>
          <w:trHeight w:val="20"/>
        </w:trPr>
        <w:tc>
          <w:tcPr>
            <w:tcW w:w="284"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5</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Предоставление места для захоронения (под захоронения) умершего на кладбищах, находящихся в собственности муниципального образования либо на </w:t>
            </w:r>
            <w:r w:rsidRPr="007F4C6F">
              <w:rPr>
                <w:rFonts w:ascii="Times New Roman" w:hAnsi="Times New Roman"/>
                <w:sz w:val="12"/>
                <w:szCs w:val="12"/>
              </w:rPr>
              <w:lastRenderedPageBreak/>
              <w:t>ином вещном праве</w:t>
            </w:r>
          </w:p>
        </w:tc>
        <w:tc>
          <w:tcPr>
            <w:tcW w:w="2835"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lastRenderedPageBreak/>
              <w:t>- Федеральный закон от 06.10.2003г. № 131-ФЗ «Об общих принципах организации местного самоуправления в Российской Федерации»;</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 Федеральный </w:t>
            </w:r>
            <w:hyperlink r:id="rId19" w:history="1">
              <w:r w:rsidRPr="007F4C6F">
                <w:rPr>
                  <w:rStyle w:val="ae"/>
                  <w:rFonts w:ascii="Times New Roman" w:hAnsi="Times New Roman"/>
                  <w:sz w:val="12"/>
                  <w:szCs w:val="12"/>
                </w:rPr>
                <w:t>закон</w:t>
              </w:r>
            </w:hyperlink>
            <w:r w:rsidRPr="007F4C6F">
              <w:rPr>
                <w:rFonts w:ascii="Times New Roman" w:hAnsi="Times New Roman"/>
                <w:sz w:val="12"/>
                <w:szCs w:val="12"/>
              </w:rPr>
              <w:t xml:space="preserve"> от 27.07.2010г. №210-ФЗ "Об организации предоставления государственных и муниципальных услуг";</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от 12.01.1996 №8-ФЗ «О погребении и похоронном деле»;</w:t>
            </w:r>
          </w:p>
          <w:p w:rsidR="007F4C6F" w:rsidRPr="007F4C6F" w:rsidRDefault="007F4C6F" w:rsidP="0074721A">
            <w:pPr>
              <w:spacing w:after="0" w:line="240" w:lineRule="auto"/>
              <w:jc w:val="both"/>
              <w:rPr>
                <w:rFonts w:ascii="Times New Roman" w:hAnsi="Times New Roman"/>
                <w:sz w:val="12"/>
                <w:szCs w:val="12"/>
              </w:rPr>
            </w:pPr>
            <w:r w:rsidRPr="007F4C6F">
              <w:rPr>
                <w:rFonts w:ascii="Times New Roman" w:hAnsi="Times New Roman"/>
                <w:sz w:val="12"/>
                <w:szCs w:val="12"/>
              </w:rPr>
              <w:t xml:space="preserve">- Постановление Администрации сельского </w:t>
            </w:r>
            <w:r w:rsidRPr="007F4C6F">
              <w:rPr>
                <w:rFonts w:ascii="Times New Roman" w:hAnsi="Times New Roman"/>
                <w:sz w:val="12"/>
                <w:szCs w:val="12"/>
              </w:rPr>
              <w:lastRenderedPageBreak/>
              <w:t>поселения Верхняя Орлянка муниципального района Сергиевский № 28 от 02.08.2012 г. «Об утверждении положения о погребении и похоронном деле в сельском поселении  Верхняя Орлянка муниципального района Сергиевский»</w:t>
            </w:r>
          </w:p>
        </w:tc>
        <w:tc>
          <w:tcPr>
            <w:tcW w:w="993"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lastRenderedPageBreak/>
              <w:t>Администрация сельского поселения Верхняя Орлянка муниципального района Сергиевский</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Физические лица</w:t>
            </w:r>
          </w:p>
        </w:tc>
        <w:tc>
          <w:tcPr>
            <w:tcW w:w="56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Бюджетные средства</w:t>
            </w:r>
          </w:p>
        </w:tc>
      </w:tr>
      <w:tr w:rsidR="007F4C6F" w:rsidRPr="007F4C6F" w:rsidTr="00F3749F">
        <w:trPr>
          <w:trHeight w:val="20"/>
        </w:trPr>
        <w:tc>
          <w:tcPr>
            <w:tcW w:w="284"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lastRenderedPageBreak/>
              <w:t>6</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 </w:t>
            </w:r>
            <w:hyperlink r:id="rId20" w:history="1">
              <w:r w:rsidRPr="007F4C6F">
                <w:rPr>
                  <w:rStyle w:val="ae"/>
                  <w:rFonts w:ascii="Times New Roman" w:hAnsi="Times New Roman"/>
                  <w:sz w:val="12"/>
                  <w:szCs w:val="12"/>
                </w:rPr>
                <w:t>Конституция</w:t>
              </w:r>
            </w:hyperlink>
            <w:r w:rsidRPr="007F4C6F">
              <w:rPr>
                <w:rFonts w:ascii="Times New Roman" w:hAnsi="Times New Roman"/>
                <w:sz w:val="12"/>
                <w:szCs w:val="12"/>
              </w:rPr>
              <w:t xml:space="preserve"> Российской Федерации;</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xml:space="preserve">- Трудовой </w:t>
            </w:r>
            <w:hyperlink r:id="rId21" w:history="1">
              <w:r w:rsidRPr="007F4C6F">
                <w:rPr>
                  <w:rStyle w:val="ae"/>
                  <w:rFonts w:ascii="Times New Roman" w:hAnsi="Times New Roman"/>
                  <w:sz w:val="12"/>
                  <w:szCs w:val="12"/>
                </w:rPr>
                <w:t>кодекс</w:t>
              </w:r>
            </w:hyperlink>
            <w:r w:rsidRPr="007F4C6F">
              <w:rPr>
                <w:rFonts w:ascii="Times New Roman" w:hAnsi="Times New Roman"/>
                <w:sz w:val="12"/>
                <w:szCs w:val="12"/>
              </w:rPr>
              <w:t xml:space="preserve"> Российской Федерации;</w:t>
            </w:r>
          </w:p>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7F4C6F" w:rsidRPr="007F4C6F" w:rsidRDefault="007F4C6F" w:rsidP="0074721A">
            <w:pPr>
              <w:spacing w:after="0" w:line="240" w:lineRule="auto"/>
              <w:jc w:val="both"/>
              <w:rPr>
                <w:rFonts w:ascii="Times New Roman" w:hAnsi="Times New Roman"/>
                <w:sz w:val="12"/>
                <w:szCs w:val="12"/>
              </w:rPr>
            </w:pPr>
            <w:r w:rsidRPr="007F4C6F">
              <w:rPr>
                <w:rFonts w:ascii="Times New Roman" w:hAnsi="Times New Roman"/>
                <w:sz w:val="12"/>
                <w:szCs w:val="12"/>
              </w:rPr>
              <w:t xml:space="preserve">- Федеральный </w:t>
            </w:r>
            <w:hyperlink r:id="rId22" w:history="1">
              <w:r w:rsidRPr="007F4C6F">
                <w:rPr>
                  <w:rStyle w:val="ae"/>
                  <w:rFonts w:ascii="Times New Roman" w:hAnsi="Times New Roman"/>
                  <w:sz w:val="12"/>
                  <w:szCs w:val="12"/>
                </w:rPr>
                <w:t>закон</w:t>
              </w:r>
            </w:hyperlink>
            <w:r w:rsidRPr="007F4C6F">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Администрация сельского поселения Верхняя Орлянка муниципального района Сергиевский</w:t>
            </w:r>
          </w:p>
        </w:tc>
        <w:tc>
          <w:tcPr>
            <w:tcW w:w="141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7F4C6F" w:rsidRPr="007F4C6F" w:rsidRDefault="007F4C6F" w:rsidP="007F4C6F">
            <w:pPr>
              <w:spacing w:after="0" w:line="240" w:lineRule="auto"/>
              <w:jc w:val="both"/>
              <w:rPr>
                <w:rFonts w:ascii="Times New Roman" w:hAnsi="Times New Roman"/>
                <w:sz w:val="12"/>
                <w:szCs w:val="12"/>
              </w:rPr>
            </w:pPr>
            <w:r w:rsidRPr="007F4C6F">
              <w:rPr>
                <w:rFonts w:ascii="Times New Roman" w:hAnsi="Times New Roman"/>
                <w:sz w:val="12"/>
                <w:szCs w:val="12"/>
              </w:rPr>
              <w:t>Бюджетные средства</w:t>
            </w:r>
          </w:p>
        </w:tc>
      </w:tr>
    </w:tbl>
    <w:p w:rsidR="00F767B1" w:rsidRDefault="00F767B1" w:rsidP="00F767B1">
      <w:pPr>
        <w:spacing w:after="0" w:line="240" w:lineRule="auto"/>
        <w:jc w:val="both"/>
        <w:rPr>
          <w:rFonts w:ascii="Times New Roman" w:hAnsi="Times New Roman"/>
          <w:sz w:val="12"/>
          <w:szCs w:val="12"/>
        </w:rPr>
      </w:pPr>
    </w:p>
    <w:p w:rsidR="00CA0302" w:rsidRPr="00F767B1" w:rsidRDefault="00CA0302" w:rsidP="00F767B1">
      <w:pPr>
        <w:spacing w:after="0" w:line="240" w:lineRule="auto"/>
        <w:jc w:val="both"/>
        <w:rPr>
          <w:rFonts w:ascii="Times New Roman" w:hAnsi="Times New Roman"/>
          <w:sz w:val="12"/>
          <w:szCs w:val="12"/>
        </w:rPr>
      </w:pPr>
    </w:p>
    <w:p w:rsidR="00680A66" w:rsidRDefault="00680A66" w:rsidP="00680A6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680A66" w:rsidRPr="008B3E75" w:rsidRDefault="00680A66" w:rsidP="00680A66">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680A66" w:rsidRPr="008B3E75" w:rsidRDefault="00680A66" w:rsidP="00680A6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680A66" w:rsidRPr="008B3E75" w:rsidRDefault="00680A66" w:rsidP="00680A6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680A66" w:rsidRPr="008B3E75" w:rsidRDefault="00680A66" w:rsidP="00680A66">
      <w:pPr>
        <w:spacing w:after="0" w:line="240" w:lineRule="auto"/>
        <w:jc w:val="center"/>
        <w:rPr>
          <w:rFonts w:ascii="Times New Roman" w:eastAsia="Calibri" w:hAnsi="Times New Roman" w:cs="Times New Roman"/>
          <w:sz w:val="12"/>
          <w:szCs w:val="12"/>
        </w:rPr>
      </w:pPr>
    </w:p>
    <w:p w:rsidR="00680A66" w:rsidRPr="008B3E75" w:rsidRDefault="00680A66" w:rsidP="00680A66">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680A66" w:rsidRPr="008B3E75" w:rsidRDefault="00680A66" w:rsidP="00680A6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680A66" w:rsidRDefault="00680A66" w:rsidP="00680A66">
      <w:pPr>
        <w:spacing w:after="0" w:line="240" w:lineRule="auto"/>
        <w:jc w:val="center"/>
        <w:rPr>
          <w:rFonts w:ascii="Times New Roman" w:hAnsi="Times New Roman"/>
          <w:b/>
          <w:sz w:val="12"/>
          <w:szCs w:val="12"/>
        </w:rPr>
      </w:pPr>
      <w:r w:rsidRPr="00680A66">
        <w:rPr>
          <w:rFonts w:ascii="Times New Roman" w:hAnsi="Times New Roman"/>
          <w:b/>
          <w:sz w:val="12"/>
          <w:szCs w:val="12"/>
        </w:rPr>
        <w:t>О внесении изменений и дополнений в постановление Администрации сельского  поселения Воротнее</w:t>
      </w:r>
    </w:p>
    <w:p w:rsidR="00680A66" w:rsidRDefault="00680A66" w:rsidP="00680A66">
      <w:pPr>
        <w:spacing w:after="0" w:line="240" w:lineRule="auto"/>
        <w:jc w:val="center"/>
        <w:rPr>
          <w:rFonts w:ascii="Times New Roman" w:hAnsi="Times New Roman"/>
          <w:b/>
          <w:sz w:val="12"/>
          <w:szCs w:val="12"/>
        </w:rPr>
      </w:pPr>
      <w:r w:rsidRPr="00680A66">
        <w:rPr>
          <w:rFonts w:ascii="Times New Roman" w:hAnsi="Times New Roman"/>
          <w:b/>
          <w:sz w:val="12"/>
          <w:szCs w:val="12"/>
        </w:rPr>
        <w:t xml:space="preserve">  муниципального района Сергиевский от  28.07.2015 г.  № 21 «Об утверждении Реестра  муниципальных услуг</w:t>
      </w:r>
    </w:p>
    <w:p w:rsidR="00680A66" w:rsidRPr="00680A66" w:rsidRDefault="00680A66" w:rsidP="00680A66">
      <w:pPr>
        <w:spacing w:after="0" w:line="240" w:lineRule="auto"/>
        <w:jc w:val="center"/>
        <w:rPr>
          <w:rFonts w:ascii="Times New Roman" w:hAnsi="Times New Roman"/>
          <w:b/>
          <w:sz w:val="12"/>
          <w:szCs w:val="12"/>
        </w:rPr>
      </w:pPr>
      <w:r w:rsidRPr="00680A66">
        <w:rPr>
          <w:rFonts w:ascii="Times New Roman" w:hAnsi="Times New Roman"/>
          <w:b/>
          <w:sz w:val="12"/>
          <w:szCs w:val="12"/>
        </w:rPr>
        <w:t xml:space="preserve"> сельского поселения Воротнее муниципального района Сергиевский»</w:t>
      </w:r>
    </w:p>
    <w:p w:rsidR="00680A66" w:rsidRPr="00680A66" w:rsidRDefault="00680A66" w:rsidP="00680A66">
      <w:pPr>
        <w:spacing w:after="0" w:line="240" w:lineRule="auto"/>
        <w:jc w:val="both"/>
        <w:rPr>
          <w:rFonts w:ascii="Times New Roman" w:hAnsi="Times New Roman"/>
          <w:b/>
          <w:sz w:val="12"/>
          <w:szCs w:val="12"/>
        </w:rPr>
      </w:pPr>
    </w:p>
    <w:p w:rsidR="00680A66" w:rsidRPr="00680A66" w:rsidRDefault="00680A66" w:rsidP="00680A66">
      <w:pPr>
        <w:spacing w:after="0" w:line="240" w:lineRule="auto"/>
        <w:ind w:firstLine="284"/>
        <w:jc w:val="both"/>
        <w:rPr>
          <w:rFonts w:ascii="Times New Roman" w:hAnsi="Times New Roman"/>
          <w:sz w:val="12"/>
          <w:szCs w:val="12"/>
        </w:rPr>
      </w:pPr>
      <w:proofErr w:type="gramStart"/>
      <w:r w:rsidRPr="00680A66">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680A66">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Воротнее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Воротнее  муниципального района Сергиевский</w:t>
      </w:r>
    </w:p>
    <w:p w:rsidR="00680A66" w:rsidRDefault="00680A66" w:rsidP="00680A66">
      <w:pPr>
        <w:spacing w:after="0" w:line="240" w:lineRule="auto"/>
        <w:ind w:firstLine="284"/>
        <w:jc w:val="both"/>
        <w:rPr>
          <w:rFonts w:ascii="Times New Roman" w:hAnsi="Times New Roman"/>
          <w:b/>
          <w:sz w:val="12"/>
          <w:szCs w:val="12"/>
        </w:rPr>
      </w:pPr>
      <w:r w:rsidRPr="00680A66">
        <w:rPr>
          <w:rFonts w:ascii="Times New Roman" w:hAnsi="Times New Roman"/>
          <w:b/>
          <w:sz w:val="12"/>
          <w:szCs w:val="12"/>
        </w:rPr>
        <w:t>ПОСТАНОВЛЯЕТ:</w:t>
      </w:r>
    </w:p>
    <w:p w:rsidR="00CA0302" w:rsidRPr="00680A66" w:rsidRDefault="00CA0302" w:rsidP="00680A66">
      <w:pPr>
        <w:spacing w:after="0" w:line="240" w:lineRule="auto"/>
        <w:ind w:firstLine="284"/>
        <w:jc w:val="both"/>
        <w:rPr>
          <w:rFonts w:ascii="Times New Roman" w:hAnsi="Times New Roman"/>
          <w:b/>
          <w:sz w:val="12"/>
          <w:szCs w:val="12"/>
        </w:rPr>
      </w:pPr>
    </w:p>
    <w:p w:rsidR="00680A66" w:rsidRPr="00680A66" w:rsidRDefault="00680A66" w:rsidP="00680A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80A66">
        <w:rPr>
          <w:rFonts w:ascii="Times New Roman" w:hAnsi="Times New Roman"/>
          <w:sz w:val="12"/>
          <w:szCs w:val="12"/>
        </w:rPr>
        <w:t>Внести в постановление Администрации сельского поселения Воротнее муниципального района Сергиевский от 28.07.2015 г. № 21 «Об утверждении Реестра  муниципальных услуг сельского поселения Воротнее муниципального района Сергиевский» (далее - Постановление) изменения и дополнения следующего содержания:</w:t>
      </w:r>
    </w:p>
    <w:p w:rsidR="00680A66" w:rsidRPr="00680A66" w:rsidRDefault="00680A66" w:rsidP="00680A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680A66">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680A66" w:rsidRPr="00680A66" w:rsidRDefault="00680A66" w:rsidP="00680A66">
      <w:pPr>
        <w:spacing w:after="0" w:line="240" w:lineRule="auto"/>
        <w:ind w:firstLine="284"/>
        <w:jc w:val="both"/>
        <w:rPr>
          <w:rFonts w:ascii="Times New Roman" w:hAnsi="Times New Roman"/>
          <w:sz w:val="12"/>
          <w:szCs w:val="12"/>
        </w:rPr>
      </w:pPr>
      <w:r w:rsidRPr="00680A66">
        <w:rPr>
          <w:rFonts w:ascii="Times New Roman" w:hAnsi="Times New Roman"/>
          <w:sz w:val="12"/>
          <w:szCs w:val="12"/>
        </w:rPr>
        <w:t>2. Опубликовать настоящее Постановление в газете «Сергиевский вестник».</w:t>
      </w:r>
    </w:p>
    <w:p w:rsidR="00680A66" w:rsidRPr="00680A66" w:rsidRDefault="00680A66" w:rsidP="00680A66">
      <w:pPr>
        <w:spacing w:after="0" w:line="240" w:lineRule="auto"/>
        <w:ind w:firstLine="284"/>
        <w:jc w:val="both"/>
        <w:rPr>
          <w:rFonts w:ascii="Times New Roman" w:hAnsi="Times New Roman"/>
          <w:sz w:val="12"/>
          <w:szCs w:val="12"/>
        </w:rPr>
      </w:pPr>
      <w:r w:rsidRPr="00680A66">
        <w:rPr>
          <w:rFonts w:ascii="Times New Roman" w:hAnsi="Times New Roman"/>
          <w:sz w:val="12"/>
          <w:szCs w:val="12"/>
        </w:rPr>
        <w:t>3. Настоящее Постановление вступает в силу со дня его официального опубликования.</w:t>
      </w:r>
    </w:p>
    <w:p w:rsidR="00680A66" w:rsidRPr="00680A66" w:rsidRDefault="00680A66" w:rsidP="00680A66">
      <w:pPr>
        <w:spacing w:after="0" w:line="240" w:lineRule="auto"/>
        <w:ind w:firstLine="284"/>
        <w:jc w:val="both"/>
        <w:rPr>
          <w:rFonts w:ascii="Times New Roman" w:hAnsi="Times New Roman"/>
          <w:sz w:val="12"/>
          <w:szCs w:val="12"/>
        </w:rPr>
      </w:pPr>
      <w:r w:rsidRPr="00680A66">
        <w:rPr>
          <w:rFonts w:ascii="Times New Roman" w:hAnsi="Times New Roman"/>
          <w:sz w:val="12"/>
          <w:szCs w:val="12"/>
        </w:rPr>
        <w:t xml:space="preserve">4. </w:t>
      </w:r>
      <w:proofErr w:type="gramStart"/>
      <w:r w:rsidRPr="00680A66">
        <w:rPr>
          <w:rFonts w:ascii="Times New Roman" w:hAnsi="Times New Roman"/>
          <w:sz w:val="12"/>
          <w:szCs w:val="12"/>
        </w:rPr>
        <w:t>Контроль за</w:t>
      </w:r>
      <w:proofErr w:type="gramEnd"/>
      <w:r w:rsidRPr="00680A66">
        <w:rPr>
          <w:rFonts w:ascii="Times New Roman" w:hAnsi="Times New Roman"/>
          <w:sz w:val="12"/>
          <w:szCs w:val="12"/>
        </w:rPr>
        <w:t xml:space="preserve"> выполнением настоящего Постановления оставляю за собой.</w:t>
      </w:r>
    </w:p>
    <w:p w:rsidR="00CA0302" w:rsidRDefault="00CA0302" w:rsidP="00680A66">
      <w:pPr>
        <w:spacing w:after="0" w:line="240" w:lineRule="auto"/>
        <w:jc w:val="right"/>
        <w:rPr>
          <w:rFonts w:ascii="Times New Roman" w:hAnsi="Times New Roman"/>
          <w:sz w:val="12"/>
          <w:szCs w:val="12"/>
        </w:rPr>
      </w:pPr>
    </w:p>
    <w:p w:rsidR="00680A66" w:rsidRPr="00680A66" w:rsidRDefault="00680A66" w:rsidP="00680A66">
      <w:pPr>
        <w:spacing w:after="0" w:line="240" w:lineRule="auto"/>
        <w:jc w:val="right"/>
        <w:rPr>
          <w:rFonts w:ascii="Times New Roman" w:hAnsi="Times New Roman"/>
          <w:sz w:val="12"/>
          <w:szCs w:val="12"/>
        </w:rPr>
      </w:pPr>
      <w:r w:rsidRPr="00680A66">
        <w:rPr>
          <w:rFonts w:ascii="Times New Roman" w:hAnsi="Times New Roman"/>
          <w:sz w:val="12"/>
          <w:szCs w:val="12"/>
        </w:rPr>
        <w:t>Глава сельского поселения Воротнее</w:t>
      </w:r>
    </w:p>
    <w:p w:rsidR="00680A66" w:rsidRDefault="00680A66" w:rsidP="00680A66">
      <w:pPr>
        <w:spacing w:after="0" w:line="240" w:lineRule="auto"/>
        <w:jc w:val="right"/>
        <w:rPr>
          <w:rFonts w:ascii="Times New Roman" w:hAnsi="Times New Roman"/>
          <w:sz w:val="12"/>
          <w:szCs w:val="12"/>
        </w:rPr>
      </w:pPr>
      <w:r w:rsidRPr="00680A66">
        <w:rPr>
          <w:rFonts w:ascii="Times New Roman" w:hAnsi="Times New Roman"/>
          <w:sz w:val="12"/>
          <w:szCs w:val="12"/>
        </w:rPr>
        <w:t>муниципального района Сергиевский</w:t>
      </w:r>
    </w:p>
    <w:p w:rsidR="00680A66" w:rsidRPr="00680A66" w:rsidRDefault="00680A66" w:rsidP="00680A66">
      <w:pPr>
        <w:spacing w:after="0" w:line="240" w:lineRule="auto"/>
        <w:jc w:val="right"/>
        <w:rPr>
          <w:rFonts w:ascii="Times New Roman" w:hAnsi="Times New Roman"/>
          <w:b/>
          <w:sz w:val="12"/>
          <w:szCs w:val="12"/>
        </w:rPr>
      </w:pPr>
      <w:r w:rsidRPr="00680A66">
        <w:rPr>
          <w:rFonts w:ascii="Times New Roman" w:hAnsi="Times New Roman"/>
          <w:sz w:val="12"/>
          <w:szCs w:val="12"/>
        </w:rPr>
        <w:t>А.И.</w:t>
      </w:r>
      <w:r>
        <w:rPr>
          <w:rFonts w:ascii="Times New Roman" w:hAnsi="Times New Roman"/>
          <w:sz w:val="12"/>
          <w:szCs w:val="12"/>
        </w:rPr>
        <w:t xml:space="preserve"> </w:t>
      </w:r>
      <w:r w:rsidRPr="00680A66">
        <w:rPr>
          <w:rFonts w:ascii="Times New Roman" w:hAnsi="Times New Roman"/>
          <w:sz w:val="12"/>
          <w:szCs w:val="12"/>
        </w:rPr>
        <w:t>Сидельников</w:t>
      </w:r>
    </w:p>
    <w:p w:rsidR="00680A66" w:rsidRDefault="00680A66" w:rsidP="00680A66">
      <w:pPr>
        <w:spacing w:after="0" w:line="240" w:lineRule="auto"/>
        <w:jc w:val="both"/>
        <w:rPr>
          <w:rFonts w:ascii="Times New Roman" w:hAnsi="Times New Roman"/>
          <w:sz w:val="12"/>
          <w:szCs w:val="12"/>
        </w:rPr>
      </w:pPr>
    </w:p>
    <w:p w:rsidR="00CA0302" w:rsidRPr="00680A66" w:rsidRDefault="00CA0302" w:rsidP="00680A66">
      <w:pPr>
        <w:spacing w:after="0" w:line="240" w:lineRule="auto"/>
        <w:jc w:val="both"/>
        <w:rPr>
          <w:rFonts w:ascii="Times New Roman" w:hAnsi="Times New Roman"/>
          <w:sz w:val="12"/>
          <w:szCs w:val="12"/>
        </w:rPr>
      </w:pPr>
    </w:p>
    <w:p w:rsidR="00680A66" w:rsidRPr="00E65FD5" w:rsidRDefault="00680A66" w:rsidP="00680A66">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680A66" w:rsidRPr="00E65FD5" w:rsidRDefault="00680A66" w:rsidP="00680A66">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680A66" w:rsidRPr="00E65FD5" w:rsidRDefault="00680A66" w:rsidP="00680A66">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680A66" w:rsidRPr="00E65FD5" w:rsidRDefault="00680A66" w:rsidP="00680A66">
      <w:pPr>
        <w:spacing w:after="0" w:line="240" w:lineRule="auto"/>
        <w:jc w:val="right"/>
        <w:rPr>
          <w:rFonts w:ascii="Times New Roman" w:hAnsi="Times New Roman"/>
          <w:i/>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CA0302" w:rsidRDefault="00CA0302" w:rsidP="00680A66">
      <w:pPr>
        <w:spacing w:after="0" w:line="240" w:lineRule="auto"/>
        <w:jc w:val="center"/>
        <w:rPr>
          <w:rFonts w:ascii="Times New Roman" w:hAnsi="Times New Roman"/>
          <w:b/>
          <w:bCs/>
          <w:sz w:val="12"/>
          <w:szCs w:val="12"/>
        </w:rPr>
      </w:pPr>
    </w:p>
    <w:p w:rsidR="00680A66" w:rsidRDefault="00680A66" w:rsidP="00680A66">
      <w:pPr>
        <w:spacing w:after="0" w:line="240" w:lineRule="auto"/>
        <w:jc w:val="center"/>
        <w:rPr>
          <w:rFonts w:ascii="Times New Roman" w:hAnsi="Times New Roman"/>
          <w:b/>
          <w:bCs/>
          <w:sz w:val="12"/>
          <w:szCs w:val="12"/>
        </w:rPr>
      </w:pPr>
      <w:r w:rsidRPr="00680A66">
        <w:rPr>
          <w:rFonts w:ascii="Times New Roman" w:hAnsi="Times New Roman"/>
          <w:b/>
          <w:bCs/>
          <w:sz w:val="12"/>
          <w:szCs w:val="12"/>
        </w:rPr>
        <w:t>Реестр муниципальных услуг сельского поселения Воротнее муниципального района Сергиевский</w:t>
      </w:r>
    </w:p>
    <w:p w:rsidR="00CA0302" w:rsidRPr="00680A66" w:rsidRDefault="00CA0302" w:rsidP="00680A66">
      <w:pPr>
        <w:spacing w:after="0" w:line="240" w:lineRule="auto"/>
        <w:jc w:val="center"/>
        <w:rPr>
          <w:rFonts w:ascii="Times New Roman" w:hAnsi="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680A66" w:rsidRPr="00680A66" w:rsidTr="00AC3288">
        <w:trPr>
          <w:trHeight w:val="20"/>
        </w:trPr>
        <w:tc>
          <w:tcPr>
            <w:tcW w:w="284"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w:t>
            </w:r>
            <w:proofErr w:type="gramStart"/>
            <w:r w:rsidRPr="00680A66">
              <w:rPr>
                <w:rFonts w:ascii="Times New Roman" w:hAnsi="Times New Roman"/>
                <w:sz w:val="12"/>
                <w:szCs w:val="12"/>
              </w:rPr>
              <w:t>п</w:t>
            </w:r>
            <w:proofErr w:type="gramEnd"/>
            <w:r w:rsidRPr="00680A66">
              <w:rPr>
                <w:rFonts w:ascii="Times New Roman" w:hAnsi="Times New Roman"/>
                <w:sz w:val="12"/>
                <w:szCs w:val="12"/>
              </w:rPr>
              <w:t>/п</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Наименование</w:t>
            </w:r>
            <w:r>
              <w:rPr>
                <w:rFonts w:ascii="Times New Roman" w:hAnsi="Times New Roman"/>
                <w:sz w:val="12"/>
                <w:szCs w:val="12"/>
              </w:rPr>
              <w:t xml:space="preserve"> </w:t>
            </w:r>
            <w:r w:rsidRPr="00680A66">
              <w:rPr>
                <w:rFonts w:ascii="Times New Roman" w:hAnsi="Times New Roman"/>
                <w:sz w:val="12"/>
                <w:szCs w:val="12"/>
              </w:rPr>
              <w:t>муниципальной</w:t>
            </w:r>
            <w:r>
              <w:rPr>
                <w:rFonts w:ascii="Times New Roman" w:hAnsi="Times New Roman"/>
                <w:sz w:val="12"/>
                <w:szCs w:val="12"/>
              </w:rPr>
              <w:t xml:space="preserve"> </w:t>
            </w:r>
            <w:r w:rsidRPr="00680A66">
              <w:rPr>
                <w:rFonts w:ascii="Times New Roman" w:hAnsi="Times New Roman"/>
                <w:sz w:val="12"/>
                <w:szCs w:val="12"/>
              </w:rPr>
              <w:t>услуги</w:t>
            </w:r>
          </w:p>
        </w:tc>
        <w:tc>
          <w:tcPr>
            <w:tcW w:w="2835"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Нормативный правовой акт, регламентирующий предоставление услуги</w:t>
            </w:r>
          </w:p>
        </w:tc>
        <w:tc>
          <w:tcPr>
            <w:tcW w:w="993"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Получатели</w:t>
            </w:r>
            <w:r>
              <w:rPr>
                <w:rFonts w:ascii="Times New Roman" w:hAnsi="Times New Roman"/>
                <w:sz w:val="12"/>
                <w:szCs w:val="12"/>
              </w:rPr>
              <w:t xml:space="preserve"> </w:t>
            </w:r>
            <w:r w:rsidRPr="00680A66">
              <w:rPr>
                <w:rFonts w:ascii="Times New Roman" w:hAnsi="Times New Roman"/>
                <w:sz w:val="12"/>
                <w:szCs w:val="12"/>
              </w:rPr>
              <w:t>муниципальной</w:t>
            </w:r>
            <w:r>
              <w:rPr>
                <w:rFonts w:ascii="Times New Roman" w:hAnsi="Times New Roman"/>
                <w:sz w:val="12"/>
                <w:szCs w:val="12"/>
              </w:rPr>
              <w:t xml:space="preserve"> </w:t>
            </w:r>
            <w:r w:rsidRPr="00680A66">
              <w:rPr>
                <w:rFonts w:ascii="Times New Roman" w:hAnsi="Times New Roman"/>
                <w:sz w:val="12"/>
                <w:szCs w:val="12"/>
              </w:rPr>
              <w:t>услуги</w:t>
            </w:r>
          </w:p>
        </w:tc>
        <w:tc>
          <w:tcPr>
            <w:tcW w:w="56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Источник финансирования</w:t>
            </w:r>
            <w:r>
              <w:rPr>
                <w:rFonts w:ascii="Times New Roman" w:hAnsi="Times New Roman"/>
                <w:sz w:val="12"/>
                <w:szCs w:val="12"/>
              </w:rPr>
              <w:t xml:space="preserve"> </w:t>
            </w:r>
            <w:r w:rsidRPr="00680A66">
              <w:rPr>
                <w:rFonts w:ascii="Times New Roman" w:hAnsi="Times New Roman"/>
                <w:sz w:val="12"/>
                <w:szCs w:val="12"/>
              </w:rPr>
              <w:t>муниципальной услуги</w:t>
            </w:r>
          </w:p>
        </w:tc>
      </w:tr>
      <w:tr w:rsidR="00680A66" w:rsidRPr="00680A66" w:rsidTr="00AC3288">
        <w:trPr>
          <w:trHeight w:val="20"/>
        </w:trPr>
        <w:tc>
          <w:tcPr>
            <w:tcW w:w="284"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1</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w:t>
            </w:r>
            <w:r w:rsidRPr="00680A66">
              <w:rPr>
                <w:rFonts w:ascii="Times New Roman" w:hAnsi="Times New Roman"/>
                <w:sz w:val="12"/>
                <w:szCs w:val="12"/>
              </w:rPr>
              <w:lastRenderedPageBreak/>
              <w:t>помещения, справок и иных документов)</w:t>
            </w:r>
          </w:p>
        </w:tc>
        <w:tc>
          <w:tcPr>
            <w:tcW w:w="2835"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Жилищный Кодекс РФ;</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-Федеральный закон «Об общих принципах организации местного самоуправления в РФ» от 06.10.2003г. №131-ФЗ;</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680A66">
              <w:rPr>
                <w:rFonts w:ascii="Times New Roman" w:hAnsi="Times New Roman"/>
                <w:sz w:val="12"/>
                <w:szCs w:val="12"/>
              </w:rPr>
              <w:t>№210-ФЗ;</w:t>
            </w:r>
          </w:p>
          <w:p w:rsidR="00680A66" w:rsidRPr="00680A66" w:rsidRDefault="00680A66" w:rsidP="0074721A">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Администрация сельского поселения Воротнее муниципального района Сергиевский</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Бюджетные средства</w:t>
            </w:r>
          </w:p>
        </w:tc>
      </w:tr>
      <w:tr w:rsidR="00680A66" w:rsidRPr="00680A66" w:rsidTr="00AC3288">
        <w:trPr>
          <w:trHeight w:val="20"/>
        </w:trPr>
        <w:tc>
          <w:tcPr>
            <w:tcW w:w="284"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2</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Выдача выписок из </w:t>
            </w:r>
            <w:proofErr w:type="spellStart"/>
            <w:r w:rsidRPr="00680A66">
              <w:rPr>
                <w:rFonts w:ascii="Times New Roman" w:hAnsi="Times New Roman"/>
                <w:sz w:val="12"/>
                <w:szCs w:val="12"/>
              </w:rPr>
              <w:t>похозяйственных</w:t>
            </w:r>
            <w:proofErr w:type="spellEnd"/>
            <w:r w:rsidRPr="00680A66">
              <w:rPr>
                <w:rFonts w:ascii="Times New Roman" w:hAnsi="Times New Roman"/>
                <w:sz w:val="12"/>
                <w:szCs w:val="12"/>
              </w:rPr>
              <w:t xml:space="preserve"> книг</w:t>
            </w:r>
          </w:p>
        </w:tc>
        <w:tc>
          <w:tcPr>
            <w:tcW w:w="2835"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Федеральный </w:t>
            </w:r>
            <w:hyperlink r:id="rId23" w:history="1">
              <w:r w:rsidRPr="00680A66">
                <w:rPr>
                  <w:rStyle w:val="ae"/>
                  <w:rFonts w:ascii="Times New Roman" w:hAnsi="Times New Roman"/>
                  <w:sz w:val="12"/>
                  <w:szCs w:val="12"/>
                </w:rPr>
                <w:t>закон</w:t>
              </w:r>
            </w:hyperlink>
            <w:r w:rsidRPr="00680A66">
              <w:rPr>
                <w:rFonts w:ascii="Times New Roman" w:hAnsi="Times New Roman"/>
                <w:sz w:val="12"/>
                <w:szCs w:val="12"/>
              </w:rPr>
              <w:t xml:space="preserve"> от 27.07.2010г.  №210-ФЗ "Об организации предоставления государственных и муниципальных услуг";</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w:t>
            </w:r>
            <w:hyperlink r:id="rId24" w:history="1">
              <w:r w:rsidRPr="00680A66">
                <w:rPr>
                  <w:rStyle w:val="ae"/>
                  <w:rFonts w:ascii="Times New Roman" w:hAnsi="Times New Roman"/>
                  <w:sz w:val="12"/>
                  <w:szCs w:val="12"/>
                </w:rPr>
                <w:t>Приказ</w:t>
              </w:r>
            </w:hyperlink>
            <w:r w:rsidRPr="00680A66">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680A66">
              <w:rPr>
                <w:rFonts w:ascii="Times New Roman" w:hAnsi="Times New Roman"/>
                <w:sz w:val="12"/>
                <w:szCs w:val="12"/>
              </w:rPr>
              <w:t>похозяйственных</w:t>
            </w:r>
            <w:proofErr w:type="spellEnd"/>
            <w:r w:rsidRPr="00680A66">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w:t>
            </w:r>
            <w:hyperlink r:id="rId25" w:history="1">
              <w:r w:rsidRPr="00680A66">
                <w:rPr>
                  <w:rStyle w:val="ae"/>
                  <w:rFonts w:ascii="Times New Roman" w:hAnsi="Times New Roman"/>
                  <w:sz w:val="12"/>
                  <w:szCs w:val="12"/>
                </w:rPr>
                <w:t>Приказ</w:t>
              </w:r>
            </w:hyperlink>
            <w:r w:rsidRPr="00680A66">
              <w:rPr>
                <w:rFonts w:ascii="Times New Roman" w:hAnsi="Times New Roman"/>
                <w:sz w:val="12"/>
                <w:szCs w:val="12"/>
              </w:rPr>
              <w:t xml:space="preserve"> Министерства экономического развития Российской Федерации от 07.03.2012г. №</w:t>
            </w:r>
            <w:proofErr w:type="gramStart"/>
            <w:r w:rsidRPr="00680A66">
              <w:rPr>
                <w:rFonts w:ascii="Times New Roman" w:hAnsi="Times New Roman"/>
                <w:sz w:val="12"/>
                <w:szCs w:val="12"/>
              </w:rPr>
              <w:t>П</w:t>
            </w:r>
            <w:proofErr w:type="gramEnd"/>
            <w:r w:rsidRPr="00680A66">
              <w:rPr>
                <w:rFonts w:ascii="Times New Roman" w:hAnsi="Times New Roman"/>
                <w:sz w:val="12"/>
                <w:szCs w:val="12"/>
              </w:rPr>
              <w:t xml:space="preserve">/103 "Об утверждении формы выписки из </w:t>
            </w:r>
            <w:proofErr w:type="spellStart"/>
            <w:r w:rsidRPr="00680A66">
              <w:rPr>
                <w:rFonts w:ascii="Times New Roman" w:hAnsi="Times New Roman"/>
                <w:sz w:val="12"/>
                <w:szCs w:val="12"/>
              </w:rPr>
              <w:t>похозяйственной</w:t>
            </w:r>
            <w:proofErr w:type="spellEnd"/>
            <w:r w:rsidRPr="00680A66">
              <w:rPr>
                <w:rFonts w:ascii="Times New Roman" w:hAnsi="Times New Roman"/>
                <w:sz w:val="12"/>
                <w:szCs w:val="12"/>
              </w:rPr>
              <w:t xml:space="preserve"> книги о наличии у гражданина права на земельный участок";</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-Федеральный закон «О личном подсобном хозяйстве» от 07.07.2003г. №112-ФЗ.</w:t>
            </w:r>
          </w:p>
        </w:tc>
        <w:tc>
          <w:tcPr>
            <w:tcW w:w="993"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Администрация сельского поселения Воротнее муниципального района Сергиевский</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Бюджетные средства</w:t>
            </w:r>
          </w:p>
        </w:tc>
      </w:tr>
      <w:tr w:rsidR="00680A66" w:rsidRPr="00680A66" w:rsidTr="00AC3288">
        <w:trPr>
          <w:trHeight w:val="20"/>
        </w:trPr>
        <w:tc>
          <w:tcPr>
            <w:tcW w:w="284"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3</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Жилищный Кодекс РФ;</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-Федеральный закон «Об общих принципах организации местного самоуправления в РФ» от 06.10.2003г. №131-ФЗ;</w:t>
            </w:r>
          </w:p>
          <w:p w:rsidR="00680A66" w:rsidRPr="00680A66" w:rsidRDefault="00680A66" w:rsidP="0074721A">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680A66">
              <w:rPr>
                <w:rFonts w:ascii="Times New Roman" w:hAnsi="Times New Roman"/>
                <w:sz w:val="12"/>
                <w:szCs w:val="12"/>
              </w:rPr>
              <w:t>№210-ФЗ;</w:t>
            </w:r>
          </w:p>
        </w:tc>
        <w:tc>
          <w:tcPr>
            <w:tcW w:w="993"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Администрация сельского поселения Воротнее  муниципального района Сергиевский</w:t>
            </w:r>
          </w:p>
        </w:tc>
        <w:tc>
          <w:tcPr>
            <w:tcW w:w="1417" w:type="dxa"/>
          </w:tcPr>
          <w:p w:rsidR="00680A66" w:rsidRPr="00680A66" w:rsidRDefault="00680A66" w:rsidP="00680A66">
            <w:pPr>
              <w:spacing w:after="0" w:line="240" w:lineRule="auto"/>
              <w:jc w:val="both"/>
              <w:rPr>
                <w:rFonts w:ascii="Times New Roman" w:hAnsi="Times New Roman"/>
                <w:sz w:val="12"/>
                <w:szCs w:val="12"/>
              </w:rPr>
            </w:pPr>
            <w:proofErr w:type="gramStart"/>
            <w:r w:rsidRPr="00680A66">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Бюджетные средства</w:t>
            </w:r>
          </w:p>
        </w:tc>
      </w:tr>
      <w:tr w:rsidR="00680A66" w:rsidRPr="00680A66" w:rsidTr="00AC3288">
        <w:trPr>
          <w:trHeight w:val="20"/>
        </w:trPr>
        <w:tc>
          <w:tcPr>
            <w:tcW w:w="284"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4</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Жилищный кодекс РФ;</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-Закон Самарской области от 05.07.2005г. № 139-ГД "О жилище";</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Решение Собрания Представителей сельского поселения Воротнее «О порядке ведения администрацией сельского поселения Воротнее муниципального района Сергиевский Самарской области учета граждан в качестве нуждающихся в жилых помещениях»</w:t>
            </w:r>
          </w:p>
        </w:tc>
        <w:tc>
          <w:tcPr>
            <w:tcW w:w="993"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Администрация сельского поселения Воротнее муниципального района Сергиевский</w:t>
            </w:r>
          </w:p>
        </w:tc>
        <w:tc>
          <w:tcPr>
            <w:tcW w:w="1417" w:type="dxa"/>
          </w:tcPr>
          <w:p w:rsidR="00680A66" w:rsidRPr="00680A66" w:rsidRDefault="00680A66" w:rsidP="00680A66">
            <w:pPr>
              <w:spacing w:after="0" w:line="240" w:lineRule="auto"/>
              <w:jc w:val="both"/>
              <w:rPr>
                <w:rFonts w:ascii="Times New Roman" w:hAnsi="Times New Roman"/>
                <w:sz w:val="12"/>
                <w:szCs w:val="12"/>
              </w:rPr>
            </w:pPr>
            <w:proofErr w:type="gramStart"/>
            <w:r w:rsidRPr="00680A66">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Бюджетные средства</w:t>
            </w:r>
          </w:p>
        </w:tc>
      </w:tr>
      <w:tr w:rsidR="00680A66" w:rsidRPr="00680A66" w:rsidTr="00AC3288">
        <w:trPr>
          <w:trHeight w:val="20"/>
        </w:trPr>
        <w:tc>
          <w:tcPr>
            <w:tcW w:w="284"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5</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Федеральный </w:t>
            </w:r>
            <w:hyperlink r:id="rId26" w:history="1">
              <w:r w:rsidRPr="00680A66">
                <w:rPr>
                  <w:rStyle w:val="ae"/>
                  <w:rFonts w:ascii="Times New Roman" w:hAnsi="Times New Roman"/>
                  <w:sz w:val="12"/>
                  <w:szCs w:val="12"/>
                </w:rPr>
                <w:t>закон</w:t>
              </w:r>
            </w:hyperlink>
            <w:r w:rsidRPr="00680A66">
              <w:rPr>
                <w:rFonts w:ascii="Times New Roman" w:hAnsi="Times New Roman"/>
                <w:sz w:val="12"/>
                <w:szCs w:val="12"/>
              </w:rPr>
              <w:t xml:space="preserve"> от 27.07.2010г. №210-ФЗ "Об организации предоставления государственных и муниципальных услуг";</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от 12.01.1996 №8-ФЗ «О погребении и похоронном деле»;</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Постановление Администрации сельского поселения Воротнее муниципального района Сергиевский № 18 от 02.08.2012 г.  «Об утверждении положения о погребении и похоронном деле в сельском поселении Воротнее муниципального района Сергиевский»</w:t>
            </w:r>
          </w:p>
        </w:tc>
        <w:tc>
          <w:tcPr>
            <w:tcW w:w="993"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Администрация сельского поселения Воротнее муниципального района Сергиевский</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Физические лица</w:t>
            </w:r>
          </w:p>
        </w:tc>
        <w:tc>
          <w:tcPr>
            <w:tcW w:w="56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Бюджетные средства</w:t>
            </w:r>
          </w:p>
        </w:tc>
      </w:tr>
      <w:tr w:rsidR="00680A66" w:rsidRPr="00680A66" w:rsidTr="00AC3288">
        <w:trPr>
          <w:trHeight w:val="20"/>
        </w:trPr>
        <w:tc>
          <w:tcPr>
            <w:tcW w:w="284"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6</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w:t>
            </w:r>
            <w:hyperlink r:id="rId27" w:history="1">
              <w:r w:rsidRPr="00680A66">
                <w:rPr>
                  <w:rStyle w:val="ae"/>
                  <w:rFonts w:ascii="Times New Roman" w:hAnsi="Times New Roman"/>
                  <w:sz w:val="12"/>
                  <w:szCs w:val="12"/>
                </w:rPr>
                <w:t>Конституция</w:t>
              </w:r>
            </w:hyperlink>
            <w:r w:rsidRPr="00680A66">
              <w:rPr>
                <w:rFonts w:ascii="Times New Roman" w:hAnsi="Times New Roman"/>
                <w:sz w:val="12"/>
                <w:szCs w:val="12"/>
              </w:rPr>
              <w:t xml:space="preserve"> Российской Федерации;</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Трудовой </w:t>
            </w:r>
            <w:hyperlink r:id="rId28" w:history="1">
              <w:r w:rsidRPr="00680A66">
                <w:rPr>
                  <w:rStyle w:val="ae"/>
                  <w:rFonts w:ascii="Times New Roman" w:hAnsi="Times New Roman"/>
                  <w:sz w:val="12"/>
                  <w:szCs w:val="12"/>
                </w:rPr>
                <w:t>кодекс</w:t>
              </w:r>
            </w:hyperlink>
            <w:r w:rsidRPr="00680A66">
              <w:rPr>
                <w:rFonts w:ascii="Times New Roman" w:hAnsi="Times New Roman"/>
                <w:sz w:val="12"/>
                <w:szCs w:val="12"/>
              </w:rPr>
              <w:t xml:space="preserve"> Российской Федерации;</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 xml:space="preserve">- Федеральный </w:t>
            </w:r>
            <w:hyperlink r:id="rId29" w:history="1">
              <w:r w:rsidRPr="00680A66">
                <w:rPr>
                  <w:rStyle w:val="ae"/>
                  <w:rFonts w:ascii="Times New Roman" w:hAnsi="Times New Roman"/>
                  <w:sz w:val="12"/>
                  <w:szCs w:val="12"/>
                </w:rPr>
                <w:t>закон</w:t>
              </w:r>
            </w:hyperlink>
            <w:r w:rsidRPr="00680A66">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Администрация сельского поселения Воротнее муниципального района Сергиевский</w:t>
            </w:r>
          </w:p>
        </w:tc>
        <w:tc>
          <w:tcPr>
            <w:tcW w:w="141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680A66" w:rsidRPr="00680A66" w:rsidRDefault="00680A66" w:rsidP="00680A66">
            <w:pPr>
              <w:spacing w:after="0" w:line="240" w:lineRule="auto"/>
              <w:jc w:val="both"/>
              <w:rPr>
                <w:rFonts w:ascii="Times New Roman" w:hAnsi="Times New Roman"/>
                <w:sz w:val="12"/>
                <w:szCs w:val="12"/>
              </w:rPr>
            </w:pPr>
            <w:r w:rsidRPr="00680A66">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B43086" w:rsidRDefault="00B43086" w:rsidP="00B430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lastRenderedPageBreak/>
        <w:t>АДМИНИСТРАЦИЯ</w:t>
      </w:r>
    </w:p>
    <w:p w:rsidR="00B43086" w:rsidRPr="008B3E75" w:rsidRDefault="00B43086" w:rsidP="00B43086">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B43086" w:rsidRPr="008B3E75" w:rsidRDefault="00B43086" w:rsidP="00B430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B43086" w:rsidRPr="008B3E75" w:rsidRDefault="00B43086" w:rsidP="00B430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B43086" w:rsidRPr="008B3E75" w:rsidRDefault="00B43086" w:rsidP="00B43086">
      <w:pPr>
        <w:spacing w:after="0" w:line="240" w:lineRule="auto"/>
        <w:jc w:val="center"/>
        <w:rPr>
          <w:rFonts w:ascii="Times New Roman" w:eastAsia="Calibri" w:hAnsi="Times New Roman" w:cs="Times New Roman"/>
          <w:sz w:val="12"/>
          <w:szCs w:val="12"/>
        </w:rPr>
      </w:pPr>
    </w:p>
    <w:p w:rsidR="00B43086" w:rsidRPr="008B3E75" w:rsidRDefault="00B43086" w:rsidP="00B43086">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B43086" w:rsidRPr="008B3E75" w:rsidRDefault="00B43086" w:rsidP="00B4308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B43086" w:rsidRDefault="00B43086" w:rsidP="00B43086">
      <w:pPr>
        <w:spacing w:after="0" w:line="240" w:lineRule="auto"/>
        <w:jc w:val="center"/>
        <w:rPr>
          <w:rFonts w:ascii="Times New Roman" w:hAnsi="Times New Roman"/>
          <w:b/>
          <w:sz w:val="12"/>
          <w:szCs w:val="12"/>
        </w:rPr>
      </w:pPr>
      <w:r w:rsidRPr="00B43086">
        <w:rPr>
          <w:rFonts w:ascii="Times New Roman" w:hAnsi="Times New Roman"/>
          <w:b/>
          <w:sz w:val="12"/>
          <w:szCs w:val="12"/>
        </w:rPr>
        <w:t xml:space="preserve">О внесении изменений и дополнений в постановление Администрации сельского  поселения Елшанка </w:t>
      </w:r>
    </w:p>
    <w:p w:rsidR="00B43086" w:rsidRDefault="00B43086" w:rsidP="00B43086">
      <w:pPr>
        <w:spacing w:after="0" w:line="240" w:lineRule="auto"/>
        <w:jc w:val="center"/>
        <w:rPr>
          <w:rFonts w:ascii="Times New Roman" w:hAnsi="Times New Roman"/>
          <w:b/>
          <w:sz w:val="12"/>
          <w:szCs w:val="12"/>
        </w:rPr>
      </w:pPr>
      <w:r w:rsidRPr="00B43086">
        <w:rPr>
          <w:rFonts w:ascii="Times New Roman" w:hAnsi="Times New Roman"/>
          <w:b/>
          <w:sz w:val="12"/>
          <w:szCs w:val="12"/>
        </w:rPr>
        <w:t>муниципального района Сергиевский от  28.07.2015 г.  №19 «Об утверждении Реестра  муниципальных услуг</w:t>
      </w:r>
    </w:p>
    <w:p w:rsidR="00B43086" w:rsidRPr="00B43086" w:rsidRDefault="00B43086" w:rsidP="00B43086">
      <w:pPr>
        <w:spacing w:after="0" w:line="240" w:lineRule="auto"/>
        <w:jc w:val="center"/>
        <w:rPr>
          <w:rFonts w:ascii="Times New Roman" w:hAnsi="Times New Roman"/>
          <w:b/>
          <w:sz w:val="12"/>
          <w:szCs w:val="12"/>
        </w:rPr>
      </w:pPr>
      <w:r w:rsidRPr="00B43086">
        <w:rPr>
          <w:rFonts w:ascii="Times New Roman" w:hAnsi="Times New Roman"/>
          <w:b/>
          <w:sz w:val="12"/>
          <w:szCs w:val="12"/>
        </w:rPr>
        <w:t xml:space="preserve"> сельского поселения Елшанка муниципального района Сергиевский»</w:t>
      </w:r>
    </w:p>
    <w:p w:rsidR="00B43086" w:rsidRPr="00B43086" w:rsidRDefault="00B43086" w:rsidP="00B43086">
      <w:pPr>
        <w:spacing w:after="0" w:line="240" w:lineRule="auto"/>
        <w:jc w:val="both"/>
        <w:rPr>
          <w:rFonts w:ascii="Times New Roman" w:hAnsi="Times New Roman"/>
          <w:b/>
          <w:sz w:val="12"/>
          <w:szCs w:val="12"/>
        </w:rPr>
      </w:pPr>
    </w:p>
    <w:p w:rsidR="00B43086" w:rsidRPr="00B43086" w:rsidRDefault="00B43086" w:rsidP="00B43086">
      <w:pPr>
        <w:spacing w:after="0" w:line="240" w:lineRule="auto"/>
        <w:ind w:firstLine="284"/>
        <w:jc w:val="both"/>
        <w:rPr>
          <w:rFonts w:ascii="Times New Roman" w:hAnsi="Times New Roman"/>
          <w:sz w:val="12"/>
          <w:szCs w:val="12"/>
        </w:rPr>
      </w:pPr>
      <w:proofErr w:type="gramStart"/>
      <w:r w:rsidRPr="00B43086">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B43086">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Елшанка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Елшанка  муниципального района Сергиевский</w:t>
      </w:r>
    </w:p>
    <w:p w:rsidR="00B43086" w:rsidRPr="00B43086" w:rsidRDefault="00B43086" w:rsidP="00B43086">
      <w:pPr>
        <w:spacing w:after="0" w:line="240" w:lineRule="auto"/>
        <w:ind w:firstLine="284"/>
        <w:jc w:val="both"/>
        <w:rPr>
          <w:rFonts w:ascii="Times New Roman" w:hAnsi="Times New Roman"/>
          <w:sz w:val="12"/>
          <w:szCs w:val="12"/>
        </w:rPr>
      </w:pPr>
      <w:r w:rsidRPr="00B43086">
        <w:rPr>
          <w:rFonts w:ascii="Times New Roman" w:hAnsi="Times New Roman"/>
          <w:b/>
          <w:sz w:val="12"/>
          <w:szCs w:val="12"/>
        </w:rPr>
        <w:t>ПОСТАНОВЛЯЕТ</w:t>
      </w:r>
      <w:r w:rsidRPr="00B43086">
        <w:rPr>
          <w:rFonts w:ascii="Times New Roman" w:hAnsi="Times New Roman"/>
          <w:sz w:val="12"/>
          <w:szCs w:val="12"/>
        </w:rPr>
        <w:t>:</w:t>
      </w:r>
    </w:p>
    <w:p w:rsidR="00B43086" w:rsidRPr="00B43086" w:rsidRDefault="00B43086" w:rsidP="00B4308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43086">
        <w:rPr>
          <w:rFonts w:ascii="Times New Roman" w:hAnsi="Times New Roman"/>
          <w:sz w:val="12"/>
          <w:szCs w:val="12"/>
        </w:rPr>
        <w:t>Внести в постановление Администрации сельского поселения Елшанка муниципального района Сергиевский от 28.07.2015 г. №19  «Об утверждении Реестра  муниципальных услуг сельского поселения Елшанка муниципального района Сергиевский» (далее - Постановление) изменения и дополнения следующего содержания:</w:t>
      </w:r>
    </w:p>
    <w:p w:rsidR="00B43086" w:rsidRPr="00B43086" w:rsidRDefault="00B43086" w:rsidP="00B43086">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B43086">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B43086" w:rsidRPr="00B43086" w:rsidRDefault="00B43086" w:rsidP="00B43086">
      <w:pPr>
        <w:spacing w:after="0" w:line="240" w:lineRule="auto"/>
        <w:ind w:firstLine="284"/>
        <w:jc w:val="both"/>
        <w:rPr>
          <w:rFonts w:ascii="Times New Roman" w:hAnsi="Times New Roman"/>
          <w:sz w:val="12"/>
          <w:szCs w:val="12"/>
        </w:rPr>
      </w:pPr>
      <w:r w:rsidRPr="00B43086">
        <w:rPr>
          <w:rFonts w:ascii="Times New Roman" w:hAnsi="Times New Roman"/>
          <w:sz w:val="12"/>
          <w:szCs w:val="12"/>
        </w:rPr>
        <w:t>2. Опубликовать настоящее Постановление в газете «Сергиевский вестник».</w:t>
      </w:r>
    </w:p>
    <w:p w:rsidR="00B43086" w:rsidRPr="00B43086" w:rsidRDefault="00B43086" w:rsidP="00B43086">
      <w:pPr>
        <w:spacing w:after="0" w:line="240" w:lineRule="auto"/>
        <w:ind w:firstLine="284"/>
        <w:jc w:val="both"/>
        <w:rPr>
          <w:rFonts w:ascii="Times New Roman" w:hAnsi="Times New Roman"/>
          <w:sz w:val="12"/>
          <w:szCs w:val="12"/>
        </w:rPr>
      </w:pPr>
      <w:r w:rsidRPr="00B43086">
        <w:rPr>
          <w:rFonts w:ascii="Times New Roman" w:hAnsi="Times New Roman"/>
          <w:sz w:val="12"/>
          <w:szCs w:val="12"/>
        </w:rPr>
        <w:t>3. Настоящее Постановление вступает в силу со дня его официального опубликования.</w:t>
      </w:r>
    </w:p>
    <w:p w:rsidR="00B43086" w:rsidRPr="00B43086" w:rsidRDefault="00B43086" w:rsidP="00B43086">
      <w:pPr>
        <w:spacing w:after="0" w:line="240" w:lineRule="auto"/>
        <w:ind w:firstLine="284"/>
        <w:jc w:val="both"/>
        <w:rPr>
          <w:rFonts w:ascii="Times New Roman" w:hAnsi="Times New Roman"/>
          <w:sz w:val="12"/>
          <w:szCs w:val="12"/>
        </w:rPr>
      </w:pPr>
      <w:r w:rsidRPr="00B43086">
        <w:rPr>
          <w:rFonts w:ascii="Times New Roman" w:hAnsi="Times New Roman"/>
          <w:sz w:val="12"/>
          <w:szCs w:val="12"/>
        </w:rPr>
        <w:t xml:space="preserve">4. </w:t>
      </w:r>
      <w:proofErr w:type="gramStart"/>
      <w:r w:rsidRPr="00B43086">
        <w:rPr>
          <w:rFonts w:ascii="Times New Roman" w:hAnsi="Times New Roman"/>
          <w:sz w:val="12"/>
          <w:szCs w:val="12"/>
        </w:rPr>
        <w:t>Контроль за</w:t>
      </w:r>
      <w:proofErr w:type="gramEnd"/>
      <w:r w:rsidRPr="00B43086">
        <w:rPr>
          <w:rFonts w:ascii="Times New Roman" w:hAnsi="Times New Roman"/>
          <w:sz w:val="12"/>
          <w:szCs w:val="12"/>
        </w:rPr>
        <w:t xml:space="preserve"> выполнением настоящего Постановления оставляю за собой.</w:t>
      </w:r>
    </w:p>
    <w:p w:rsidR="00B43086" w:rsidRPr="00B43086" w:rsidRDefault="00B43086" w:rsidP="00B43086">
      <w:pPr>
        <w:spacing w:after="0" w:line="240" w:lineRule="auto"/>
        <w:jc w:val="right"/>
        <w:rPr>
          <w:rFonts w:ascii="Times New Roman" w:hAnsi="Times New Roman"/>
          <w:sz w:val="12"/>
          <w:szCs w:val="12"/>
        </w:rPr>
      </w:pPr>
      <w:r w:rsidRPr="00B43086">
        <w:rPr>
          <w:rFonts w:ascii="Times New Roman" w:hAnsi="Times New Roman"/>
          <w:sz w:val="12"/>
          <w:szCs w:val="12"/>
        </w:rPr>
        <w:t>Глава сельского поселения Елшанка</w:t>
      </w:r>
    </w:p>
    <w:p w:rsidR="00B43086" w:rsidRDefault="00B43086" w:rsidP="00B43086">
      <w:pPr>
        <w:spacing w:after="0" w:line="240" w:lineRule="auto"/>
        <w:jc w:val="right"/>
        <w:rPr>
          <w:rFonts w:ascii="Times New Roman" w:hAnsi="Times New Roman"/>
          <w:sz w:val="12"/>
          <w:szCs w:val="12"/>
        </w:rPr>
      </w:pPr>
      <w:r w:rsidRPr="00B43086">
        <w:rPr>
          <w:rFonts w:ascii="Times New Roman" w:hAnsi="Times New Roman"/>
          <w:sz w:val="12"/>
          <w:szCs w:val="12"/>
        </w:rPr>
        <w:t>муниципального района Сергиевский</w:t>
      </w:r>
    </w:p>
    <w:p w:rsidR="00B43086" w:rsidRPr="00B43086" w:rsidRDefault="00B43086" w:rsidP="00B43086">
      <w:pPr>
        <w:spacing w:after="0" w:line="240" w:lineRule="auto"/>
        <w:jc w:val="right"/>
        <w:rPr>
          <w:rFonts w:ascii="Times New Roman" w:hAnsi="Times New Roman"/>
          <w:b/>
          <w:sz w:val="12"/>
          <w:szCs w:val="12"/>
        </w:rPr>
      </w:pPr>
      <w:r w:rsidRPr="00B43086">
        <w:rPr>
          <w:rFonts w:ascii="Times New Roman" w:hAnsi="Times New Roman"/>
          <w:sz w:val="12"/>
          <w:szCs w:val="12"/>
        </w:rPr>
        <w:t>С.В.</w:t>
      </w:r>
      <w:r>
        <w:rPr>
          <w:rFonts w:ascii="Times New Roman" w:hAnsi="Times New Roman"/>
          <w:sz w:val="12"/>
          <w:szCs w:val="12"/>
        </w:rPr>
        <w:t xml:space="preserve"> </w:t>
      </w:r>
      <w:r w:rsidRPr="00B43086">
        <w:rPr>
          <w:rFonts w:ascii="Times New Roman" w:hAnsi="Times New Roman"/>
          <w:sz w:val="12"/>
          <w:szCs w:val="12"/>
        </w:rPr>
        <w:t>Прокаев</w:t>
      </w:r>
    </w:p>
    <w:p w:rsidR="00435478" w:rsidRDefault="00435478" w:rsidP="00476836">
      <w:pPr>
        <w:spacing w:after="0" w:line="240" w:lineRule="auto"/>
        <w:jc w:val="both"/>
        <w:rPr>
          <w:rFonts w:ascii="Times New Roman" w:hAnsi="Times New Roman"/>
          <w:sz w:val="12"/>
          <w:szCs w:val="12"/>
        </w:rPr>
      </w:pPr>
    </w:p>
    <w:p w:rsidR="00B43086" w:rsidRPr="00E65FD5" w:rsidRDefault="00B43086" w:rsidP="00B43086">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B43086" w:rsidRPr="00E65FD5" w:rsidRDefault="00B43086" w:rsidP="00B43086">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B43086" w:rsidRPr="00E65FD5" w:rsidRDefault="00B43086" w:rsidP="00B43086">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B43086" w:rsidRPr="00E65FD5" w:rsidRDefault="00B43086" w:rsidP="00B43086">
      <w:pPr>
        <w:spacing w:after="0" w:line="240" w:lineRule="auto"/>
        <w:jc w:val="right"/>
        <w:rPr>
          <w:rFonts w:ascii="Times New Roman" w:hAnsi="Times New Roman"/>
          <w:i/>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964794" w:rsidRPr="00964794" w:rsidRDefault="00964794" w:rsidP="00964794">
      <w:pPr>
        <w:spacing w:after="0" w:line="240" w:lineRule="auto"/>
        <w:jc w:val="center"/>
        <w:rPr>
          <w:rFonts w:ascii="Times New Roman" w:hAnsi="Times New Roman"/>
          <w:sz w:val="12"/>
          <w:szCs w:val="12"/>
        </w:rPr>
      </w:pPr>
      <w:r w:rsidRPr="00964794">
        <w:rPr>
          <w:rFonts w:ascii="Times New Roman" w:hAnsi="Times New Roman"/>
          <w:b/>
          <w:bCs/>
          <w:sz w:val="12"/>
          <w:szCs w:val="12"/>
        </w:rPr>
        <w:t>Реестр муниципальных услуг сельского поселения Елшанка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964794" w:rsidRPr="00964794" w:rsidTr="00AC3288">
        <w:trPr>
          <w:trHeight w:val="20"/>
        </w:trPr>
        <w:tc>
          <w:tcPr>
            <w:tcW w:w="284"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 </w:t>
            </w:r>
            <w:proofErr w:type="gramStart"/>
            <w:r w:rsidRPr="00964794">
              <w:rPr>
                <w:rFonts w:ascii="Times New Roman" w:hAnsi="Times New Roman"/>
                <w:sz w:val="12"/>
                <w:szCs w:val="12"/>
              </w:rPr>
              <w:t>п</w:t>
            </w:r>
            <w:proofErr w:type="gramEnd"/>
            <w:r w:rsidRPr="00964794">
              <w:rPr>
                <w:rFonts w:ascii="Times New Roman" w:hAnsi="Times New Roman"/>
                <w:sz w:val="12"/>
                <w:szCs w:val="12"/>
              </w:rPr>
              <w:t>/п</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Наименование</w:t>
            </w:r>
            <w:r>
              <w:rPr>
                <w:rFonts w:ascii="Times New Roman" w:hAnsi="Times New Roman"/>
                <w:sz w:val="12"/>
                <w:szCs w:val="12"/>
              </w:rPr>
              <w:t xml:space="preserve"> </w:t>
            </w:r>
            <w:r w:rsidRPr="00964794">
              <w:rPr>
                <w:rFonts w:ascii="Times New Roman" w:hAnsi="Times New Roman"/>
                <w:sz w:val="12"/>
                <w:szCs w:val="12"/>
              </w:rPr>
              <w:t>муниципальной</w:t>
            </w:r>
            <w:r>
              <w:rPr>
                <w:rFonts w:ascii="Times New Roman" w:hAnsi="Times New Roman"/>
                <w:sz w:val="12"/>
                <w:szCs w:val="12"/>
              </w:rPr>
              <w:t xml:space="preserve"> </w:t>
            </w:r>
            <w:r w:rsidRPr="00964794">
              <w:rPr>
                <w:rFonts w:ascii="Times New Roman" w:hAnsi="Times New Roman"/>
                <w:sz w:val="12"/>
                <w:szCs w:val="12"/>
              </w:rPr>
              <w:t>услуги</w:t>
            </w:r>
          </w:p>
        </w:tc>
        <w:tc>
          <w:tcPr>
            <w:tcW w:w="2835"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Нормативный правовой акт, регламентирующий предоставление услуги</w:t>
            </w:r>
          </w:p>
        </w:tc>
        <w:tc>
          <w:tcPr>
            <w:tcW w:w="993"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Получатели</w:t>
            </w:r>
            <w:r>
              <w:rPr>
                <w:rFonts w:ascii="Times New Roman" w:hAnsi="Times New Roman"/>
                <w:sz w:val="12"/>
                <w:szCs w:val="12"/>
              </w:rPr>
              <w:t xml:space="preserve"> </w:t>
            </w:r>
            <w:r w:rsidRPr="00964794">
              <w:rPr>
                <w:rFonts w:ascii="Times New Roman" w:hAnsi="Times New Roman"/>
                <w:sz w:val="12"/>
                <w:szCs w:val="12"/>
              </w:rPr>
              <w:t>Муниципальной</w:t>
            </w:r>
            <w:r>
              <w:rPr>
                <w:rFonts w:ascii="Times New Roman" w:hAnsi="Times New Roman"/>
                <w:sz w:val="12"/>
                <w:szCs w:val="12"/>
              </w:rPr>
              <w:t xml:space="preserve"> </w:t>
            </w:r>
            <w:r w:rsidRPr="00964794">
              <w:rPr>
                <w:rFonts w:ascii="Times New Roman" w:hAnsi="Times New Roman"/>
                <w:sz w:val="12"/>
                <w:szCs w:val="12"/>
              </w:rPr>
              <w:t>услуги</w:t>
            </w:r>
          </w:p>
        </w:tc>
        <w:tc>
          <w:tcPr>
            <w:tcW w:w="56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Источник финансирования</w:t>
            </w:r>
            <w:r>
              <w:rPr>
                <w:rFonts w:ascii="Times New Roman" w:hAnsi="Times New Roman"/>
                <w:sz w:val="12"/>
                <w:szCs w:val="12"/>
              </w:rPr>
              <w:t xml:space="preserve"> </w:t>
            </w:r>
            <w:r w:rsidRPr="00964794">
              <w:rPr>
                <w:rFonts w:ascii="Times New Roman" w:hAnsi="Times New Roman"/>
                <w:sz w:val="12"/>
                <w:szCs w:val="12"/>
              </w:rPr>
              <w:t>муниципальной услуги</w:t>
            </w:r>
          </w:p>
        </w:tc>
      </w:tr>
      <w:tr w:rsidR="00964794" w:rsidRPr="00964794" w:rsidTr="00AC3288">
        <w:trPr>
          <w:trHeight w:val="20"/>
        </w:trPr>
        <w:tc>
          <w:tcPr>
            <w:tcW w:w="284"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1</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Жилищный Кодекс РФ;</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-Федеральный закон «Об общих принципах организации местного самоуправления в РФ» от 06.10.2003г. №131-ФЗ;</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00964794" w:rsidRPr="00964794">
              <w:rPr>
                <w:rFonts w:ascii="Times New Roman" w:hAnsi="Times New Roman"/>
                <w:sz w:val="12"/>
                <w:szCs w:val="12"/>
              </w:rPr>
              <w:t>№210-ФЗ;</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Федеральный закон «Об архивном деле в Россий</w:t>
            </w:r>
            <w:r>
              <w:rPr>
                <w:rFonts w:ascii="Times New Roman" w:hAnsi="Times New Roman"/>
                <w:sz w:val="12"/>
                <w:szCs w:val="12"/>
              </w:rPr>
              <w:t>ской Федерации» от 22.10.2004г.</w:t>
            </w:r>
            <w:r w:rsidR="00964794" w:rsidRPr="00964794">
              <w:rPr>
                <w:rFonts w:ascii="Times New Roman" w:hAnsi="Times New Roman"/>
                <w:sz w:val="12"/>
                <w:szCs w:val="12"/>
              </w:rPr>
              <w:t xml:space="preserve"> №125-ФЗ.</w:t>
            </w:r>
          </w:p>
        </w:tc>
        <w:tc>
          <w:tcPr>
            <w:tcW w:w="993"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Администрация сельского поселения Елшанка муниципального района Сергиевский</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Бюджетные средства</w:t>
            </w:r>
          </w:p>
        </w:tc>
      </w:tr>
      <w:tr w:rsidR="00964794" w:rsidRPr="00964794" w:rsidTr="00AC3288">
        <w:trPr>
          <w:trHeight w:val="20"/>
        </w:trPr>
        <w:tc>
          <w:tcPr>
            <w:tcW w:w="284"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2</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Выдача выписок из </w:t>
            </w:r>
            <w:proofErr w:type="spellStart"/>
            <w:r w:rsidRPr="00964794">
              <w:rPr>
                <w:rFonts w:ascii="Times New Roman" w:hAnsi="Times New Roman"/>
                <w:sz w:val="12"/>
                <w:szCs w:val="12"/>
              </w:rPr>
              <w:t>похозяйственных</w:t>
            </w:r>
            <w:proofErr w:type="spellEnd"/>
            <w:r w:rsidRPr="00964794">
              <w:rPr>
                <w:rFonts w:ascii="Times New Roman" w:hAnsi="Times New Roman"/>
                <w:sz w:val="12"/>
                <w:szCs w:val="12"/>
              </w:rPr>
              <w:t xml:space="preserve"> книг</w:t>
            </w:r>
          </w:p>
        </w:tc>
        <w:tc>
          <w:tcPr>
            <w:tcW w:w="2835" w:type="dxa"/>
          </w:tcPr>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Феде</w:t>
            </w:r>
            <w:r>
              <w:rPr>
                <w:rFonts w:ascii="Times New Roman" w:hAnsi="Times New Roman"/>
                <w:sz w:val="12"/>
                <w:szCs w:val="12"/>
              </w:rPr>
              <w:t>ральный закон от 06.10.2003г. №</w:t>
            </w:r>
            <w:r w:rsidR="00964794" w:rsidRPr="00964794">
              <w:rPr>
                <w:rFonts w:ascii="Times New Roman" w:hAnsi="Times New Roman"/>
                <w:sz w:val="12"/>
                <w:szCs w:val="12"/>
              </w:rPr>
              <w:t>131-ФЗ «Об общих принципах организации местного самоуправления в Российской Федерации»;</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 xml:space="preserve">Федеральный </w:t>
            </w:r>
            <w:hyperlink r:id="rId30" w:history="1">
              <w:r w:rsidR="00964794" w:rsidRPr="00964794">
                <w:rPr>
                  <w:rStyle w:val="ae"/>
                  <w:rFonts w:ascii="Times New Roman" w:hAnsi="Times New Roman"/>
                  <w:sz w:val="12"/>
                  <w:szCs w:val="12"/>
                </w:rPr>
                <w:t>закон</w:t>
              </w:r>
            </w:hyperlink>
            <w:r w:rsidR="00964794" w:rsidRPr="00964794">
              <w:rPr>
                <w:rFonts w:ascii="Times New Roman" w:hAnsi="Times New Roman"/>
                <w:sz w:val="12"/>
                <w:szCs w:val="12"/>
              </w:rPr>
              <w:t xml:space="preserve"> от 27.07.2010г. №210-ФЗ "Об организации предоставления государственных и муниципальных услуг";</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 </w:t>
            </w:r>
            <w:hyperlink r:id="rId31" w:history="1">
              <w:r w:rsidRPr="00964794">
                <w:rPr>
                  <w:rStyle w:val="ae"/>
                  <w:rFonts w:ascii="Times New Roman" w:hAnsi="Times New Roman"/>
                  <w:sz w:val="12"/>
                  <w:szCs w:val="12"/>
                </w:rPr>
                <w:t>Приказ</w:t>
              </w:r>
            </w:hyperlink>
            <w:r w:rsidRPr="00964794">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964794">
              <w:rPr>
                <w:rFonts w:ascii="Times New Roman" w:hAnsi="Times New Roman"/>
                <w:sz w:val="12"/>
                <w:szCs w:val="12"/>
              </w:rPr>
              <w:t>похозяйственных</w:t>
            </w:r>
            <w:proofErr w:type="spellEnd"/>
            <w:r w:rsidRPr="00964794">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 </w:t>
            </w:r>
            <w:hyperlink r:id="rId32" w:history="1">
              <w:r w:rsidRPr="00964794">
                <w:rPr>
                  <w:rStyle w:val="ae"/>
                  <w:rFonts w:ascii="Times New Roman" w:hAnsi="Times New Roman"/>
                  <w:sz w:val="12"/>
                  <w:szCs w:val="12"/>
                </w:rPr>
                <w:t>Приказ</w:t>
              </w:r>
            </w:hyperlink>
            <w:r w:rsidRPr="00964794">
              <w:rPr>
                <w:rFonts w:ascii="Times New Roman" w:hAnsi="Times New Roman"/>
                <w:sz w:val="12"/>
                <w:szCs w:val="12"/>
              </w:rPr>
              <w:t xml:space="preserve"> Министерства экономического развития Российской Федерации от 07.03.2012г. №</w:t>
            </w:r>
            <w:proofErr w:type="gramStart"/>
            <w:r w:rsidRPr="00964794">
              <w:rPr>
                <w:rFonts w:ascii="Times New Roman" w:hAnsi="Times New Roman"/>
                <w:sz w:val="12"/>
                <w:szCs w:val="12"/>
              </w:rPr>
              <w:t>П</w:t>
            </w:r>
            <w:proofErr w:type="gramEnd"/>
            <w:r w:rsidRPr="00964794">
              <w:rPr>
                <w:rFonts w:ascii="Times New Roman" w:hAnsi="Times New Roman"/>
                <w:sz w:val="12"/>
                <w:szCs w:val="12"/>
              </w:rPr>
              <w:t xml:space="preserve">/103 "Об утверждении формы выписки из </w:t>
            </w:r>
            <w:proofErr w:type="spellStart"/>
            <w:r w:rsidRPr="00964794">
              <w:rPr>
                <w:rFonts w:ascii="Times New Roman" w:hAnsi="Times New Roman"/>
                <w:sz w:val="12"/>
                <w:szCs w:val="12"/>
              </w:rPr>
              <w:t>похозяйственной</w:t>
            </w:r>
            <w:proofErr w:type="spellEnd"/>
            <w:r w:rsidRPr="00964794">
              <w:rPr>
                <w:rFonts w:ascii="Times New Roman" w:hAnsi="Times New Roman"/>
                <w:sz w:val="12"/>
                <w:szCs w:val="12"/>
              </w:rPr>
              <w:t xml:space="preserve"> книги о наличии у гражданина права на земельный участок";</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-Федеральный закон «О личном подсобном хозяйстве» от 07.07.2003г. №112-ФЗ.</w:t>
            </w:r>
          </w:p>
        </w:tc>
        <w:tc>
          <w:tcPr>
            <w:tcW w:w="993"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Администрация сельского поселения Елшанка муниципального района Сергиевский</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Бюджетные средства</w:t>
            </w:r>
          </w:p>
        </w:tc>
      </w:tr>
      <w:tr w:rsidR="00964794" w:rsidRPr="00964794" w:rsidTr="00AC3288">
        <w:trPr>
          <w:trHeight w:val="20"/>
        </w:trPr>
        <w:tc>
          <w:tcPr>
            <w:tcW w:w="284"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3</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Предоставление информации об </w:t>
            </w:r>
            <w:r w:rsidRPr="00964794">
              <w:rPr>
                <w:rFonts w:ascii="Times New Roman" w:hAnsi="Times New Roman"/>
                <w:sz w:val="12"/>
                <w:szCs w:val="12"/>
              </w:rPr>
              <w:lastRenderedPageBreak/>
              <w:t>очередности предоставления жилых помещений на условиях социального найма</w:t>
            </w:r>
          </w:p>
        </w:tc>
        <w:tc>
          <w:tcPr>
            <w:tcW w:w="2835"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Жилищный Кодекс РФ;</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-Федеральный закон «Об общих принципах организации местного самоуправления в РФ» от 06.10.2003г. №131-ФЗ;</w:t>
            </w:r>
          </w:p>
          <w:p w:rsidR="00964794" w:rsidRPr="00964794" w:rsidRDefault="00964794" w:rsidP="0074721A">
            <w:pPr>
              <w:spacing w:after="0" w:line="240" w:lineRule="auto"/>
              <w:jc w:val="both"/>
              <w:rPr>
                <w:rFonts w:ascii="Times New Roman" w:hAnsi="Times New Roman"/>
                <w:sz w:val="12"/>
                <w:szCs w:val="12"/>
              </w:rPr>
            </w:pPr>
            <w:r w:rsidRPr="00964794">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964794">
              <w:rPr>
                <w:rFonts w:ascii="Times New Roman" w:hAnsi="Times New Roman"/>
                <w:sz w:val="12"/>
                <w:szCs w:val="12"/>
              </w:rPr>
              <w:t>№210-ФЗ;</w:t>
            </w:r>
          </w:p>
        </w:tc>
        <w:tc>
          <w:tcPr>
            <w:tcW w:w="993"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Администрация сельского поселения Елшанка  муниципального района Сергиевский</w:t>
            </w:r>
          </w:p>
        </w:tc>
        <w:tc>
          <w:tcPr>
            <w:tcW w:w="1417" w:type="dxa"/>
          </w:tcPr>
          <w:p w:rsidR="00964794" w:rsidRPr="00964794" w:rsidRDefault="00964794" w:rsidP="00964794">
            <w:pPr>
              <w:spacing w:after="0" w:line="240" w:lineRule="auto"/>
              <w:jc w:val="both"/>
              <w:rPr>
                <w:rFonts w:ascii="Times New Roman" w:hAnsi="Times New Roman"/>
                <w:sz w:val="12"/>
                <w:szCs w:val="12"/>
              </w:rPr>
            </w:pPr>
            <w:proofErr w:type="gramStart"/>
            <w:r w:rsidRPr="0096479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Бюджетные средства</w:t>
            </w:r>
          </w:p>
        </w:tc>
      </w:tr>
      <w:tr w:rsidR="00964794" w:rsidRPr="00964794" w:rsidTr="00AC3288">
        <w:trPr>
          <w:trHeight w:val="20"/>
        </w:trPr>
        <w:tc>
          <w:tcPr>
            <w:tcW w:w="284"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4</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Жилищный кодекс РФ;</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Федеральный закон от 06.10.2003г. №131-ФЗ «Об общих принципах организации местного самоуправления в Российской Федерации»;</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Федеральный закон от 27.07.2010г. №210-ФЗ «Об организации предоставления государственных и муниципальных услуг»;</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-Закон Сама</w:t>
            </w:r>
            <w:r w:rsidR="0074721A">
              <w:rPr>
                <w:rFonts w:ascii="Times New Roman" w:hAnsi="Times New Roman"/>
                <w:sz w:val="12"/>
                <w:szCs w:val="12"/>
              </w:rPr>
              <w:t>рской области от 05.07.2005г. №</w:t>
            </w:r>
            <w:r w:rsidRPr="00964794">
              <w:rPr>
                <w:rFonts w:ascii="Times New Roman" w:hAnsi="Times New Roman"/>
                <w:sz w:val="12"/>
                <w:szCs w:val="12"/>
              </w:rPr>
              <w:t>139-ГД "О жилище";</w:t>
            </w:r>
          </w:p>
          <w:p w:rsidR="00964794" w:rsidRPr="00964794" w:rsidRDefault="00964794" w:rsidP="00673E82">
            <w:pPr>
              <w:spacing w:after="0" w:line="240" w:lineRule="auto"/>
              <w:jc w:val="both"/>
              <w:rPr>
                <w:rFonts w:ascii="Times New Roman" w:hAnsi="Times New Roman"/>
                <w:sz w:val="12"/>
                <w:szCs w:val="12"/>
              </w:rPr>
            </w:pPr>
            <w:r w:rsidRPr="00964794">
              <w:rPr>
                <w:rFonts w:ascii="Times New Roman" w:hAnsi="Times New Roman"/>
                <w:sz w:val="12"/>
                <w:szCs w:val="12"/>
              </w:rPr>
              <w:t>-Решение Собрания Представителей сельского поселения Елшанка «О порядке ведения администрацией сельского поселения Елшанка муниципального района Сергиевский Самарской области учета граждан в качестве нуждающихся в жилых помещениях»</w:t>
            </w:r>
          </w:p>
        </w:tc>
        <w:tc>
          <w:tcPr>
            <w:tcW w:w="993"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Администрация сельского поселения Елшанка муниципального района Сергиевский</w:t>
            </w:r>
          </w:p>
        </w:tc>
        <w:tc>
          <w:tcPr>
            <w:tcW w:w="1417" w:type="dxa"/>
          </w:tcPr>
          <w:p w:rsidR="00964794" w:rsidRPr="00964794" w:rsidRDefault="00964794" w:rsidP="00964794">
            <w:pPr>
              <w:spacing w:after="0" w:line="240" w:lineRule="auto"/>
              <w:jc w:val="both"/>
              <w:rPr>
                <w:rFonts w:ascii="Times New Roman" w:hAnsi="Times New Roman"/>
                <w:sz w:val="12"/>
                <w:szCs w:val="12"/>
              </w:rPr>
            </w:pPr>
            <w:proofErr w:type="gramStart"/>
            <w:r w:rsidRPr="0096479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Бюджетные средства</w:t>
            </w:r>
          </w:p>
        </w:tc>
      </w:tr>
      <w:tr w:rsidR="00964794" w:rsidRPr="00964794" w:rsidTr="00AC3288">
        <w:trPr>
          <w:trHeight w:val="20"/>
        </w:trPr>
        <w:tc>
          <w:tcPr>
            <w:tcW w:w="284"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5</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Федеральный закон от 06.10.2003г. №131-ФЗ «Об общих принципах организации местного самоуправления в Российской Федерации»;</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 xml:space="preserve">Федеральный </w:t>
            </w:r>
            <w:hyperlink r:id="rId33" w:history="1">
              <w:r w:rsidR="00964794" w:rsidRPr="00964794">
                <w:rPr>
                  <w:rStyle w:val="ae"/>
                  <w:rFonts w:ascii="Times New Roman" w:hAnsi="Times New Roman"/>
                  <w:sz w:val="12"/>
                  <w:szCs w:val="12"/>
                </w:rPr>
                <w:t>закон</w:t>
              </w:r>
            </w:hyperlink>
            <w:r w:rsidR="0074721A">
              <w:rPr>
                <w:rFonts w:ascii="Times New Roman" w:hAnsi="Times New Roman"/>
                <w:sz w:val="12"/>
                <w:szCs w:val="12"/>
              </w:rPr>
              <w:t xml:space="preserve"> от 27.07.2010г.</w:t>
            </w:r>
            <w:r w:rsidR="00964794" w:rsidRPr="00964794">
              <w:rPr>
                <w:rFonts w:ascii="Times New Roman" w:hAnsi="Times New Roman"/>
                <w:sz w:val="12"/>
                <w:szCs w:val="12"/>
              </w:rPr>
              <w:t xml:space="preserve"> №210-ФЗ "Об организации предоставления государственных и муниципальных услуг";</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Федеральный закон от 12.01.1996 №8-ФЗ «О погребении и похоронном деле»;</w:t>
            </w:r>
          </w:p>
          <w:p w:rsidR="00964794" w:rsidRPr="00964794" w:rsidRDefault="00673E82" w:rsidP="00964794">
            <w:pPr>
              <w:spacing w:after="0" w:line="240" w:lineRule="auto"/>
              <w:jc w:val="both"/>
              <w:rPr>
                <w:rFonts w:ascii="Times New Roman" w:hAnsi="Times New Roman"/>
                <w:sz w:val="12"/>
                <w:szCs w:val="12"/>
              </w:rPr>
            </w:pPr>
            <w:r>
              <w:rPr>
                <w:rFonts w:ascii="Times New Roman" w:hAnsi="Times New Roman"/>
                <w:sz w:val="12"/>
                <w:szCs w:val="12"/>
              </w:rPr>
              <w:t>-</w:t>
            </w:r>
            <w:r w:rsidR="00964794" w:rsidRPr="00964794">
              <w:rPr>
                <w:rFonts w:ascii="Times New Roman" w:hAnsi="Times New Roman"/>
                <w:sz w:val="12"/>
                <w:szCs w:val="12"/>
              </w:rPr>
              <w:t>Постановление Администрации сельского поселения Елшанка муниципального района С</w:t>
            </w:r>
            <w:r>
              <w:rPr>
                <w:rFonts w:ascii="Times New Roman" w:hAnsi="Times New Roman"/>
                <w:sz w:val="12"/>
                <w:szCs w:val="12"/>
              </w:rPr>
              <w:t>ергиевский №32 от 02.08.2012 г.</w:t>
            </w:r>
            <w:r w:rsidR="00964794" w:rsidRPr="00964794">
              <w:rPr>
                <w:rFonts w:ascii="Times New Roman" w:hAnsi="Times New Roman"/>
                <w:sz w:val="12"/>
                <w:szCs w:val="12"/>
              </w:rPr>
              <w:t xml:space="preserve"> «Об утверждении положения о погребении и похоронном деле в сельском поселении Елшанка муниципального района Сергиевский»</w:t>
            </w:r>
          </w:p>
        </w:tc>
        <w:tc>
          <w:tcPr>
            <w:tcW w:w="993"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Администрация сельского поселения Елшанка муниципального района Сергиевский</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Физические лица</w:t>
            </w:r>
          </w:p>
        </w:tc>
        <w:tc>
          <w:tcPr>
            <w:tcW w:w="56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Бюджетные средства</w:t>
            </w:r>
          </w:p>
        </w:tc>
      </w:tr>
      <w:tr w:rsidR="00964794" w:rsidRPr="00964794" w:rsidTr="00AC3288">
        <w:trPr>
          <w:trHeight w:val="20"/>
        </w:trPr>
        <w:tc>
          <w:tcPr>
            <w:tcW w:w="284"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6</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 </w:t>
            </w:r>
            <w:hyperlink r:id="rId34" w:history="1">
              <w:r w:rsidRPr="00964794">
                <w:rPr>
                  <w:rStyle w:val="ae"/>
                  <w:rFonts w:ascii="Times New Roman" w:hAnsi="Times New Roman"/>
                  <w:sz w:val="12"/>
                  <w:szCs w:val="12"/>
                </w:rPr>
                <w:t>Конституция</w:t>
              </w:r>
            </w:hyperlink>
            <w:r w:rsidRPr="00964794">
              <w:rPr>
                <w:rFonts w:ascii="Times New Roman" w:hAnsi="Times New Roman"/>
                <w:sz w:val="12"/>
                <w:szCs w:val="12"/>
              </w:rPr>
              <w:t xml:space="preserve"> Российской Федерации;</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 Трудовой </w:t>
            </w:r>
            <w:hyperlink r:id="rId35" w:history="1">
              <w:r w:rsidRPr="00964794">
                <w:rPr>
                  <w:rStyle w:val="ae"/>
                  <w:rFonts w:ascii="Times New Roman" w:hAnsi="Times New Roman"/>
                  <w:sz w:val="12"/>
                  <w:szCs w:val="12"/>
                </w:rPr>
                <w:t>кодекс</w:t>
              </w:r>
            </w:hyperlink>
            <w:r w:rsidRPr="00964794">
              <w:rPr>
                <w:rFonts w:ascii="Times New Roman" w:hAnsi="Times New Roman"/>
                <w:sz w:val="12"/>
                <w:szCs w:val="12"/>
              </w:rPr>
              <w:t xml:space="preserve"> Российской Федерации;</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 xml:space="preserve">- Федеральный </w:t>
            </w:r>
            <w:hyperlink r:id="rId36" w:history="1">
              <w:r w:rsidRPr="00964794">
                <w:rPr>
                  <w:rStyle w:val="ae"/>
                  <w:rFonts w:ascii="Times New Roman" w:hAnsi="Times New Roman"/>
                  <w:sz w:val="12"/>
                  <w:szCs w:val="12"/>
                </w:rPr>
                <w:t>закон</w:t>
              </w:r>
            </w:hyperlink>
            <w:r w:rsidRPr="00964794">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Администрация сельского поселения Елшанка муниципального района Сергиевский</w:t>
            </w:r>
          </w:p>
        </w:tc>
        <w:tc>
          <w:tcPr>
            <w:tcW w:w="141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964794" w:rsidRPr="00964794" w:rsidRDefault="00964794" w:rsidP="00964794">
            <w:pPr>
              <w:spacing w:after="0" w:line="240" w:lineRule="auto"/>
              <w:jc w:val="both"/>
              <w:rPr>
                <w:rFonts w:ascii="Times New Roman" w:hAnsi="Times New Roman"/>
                <w:sz w:val="12"/>
                <w:szCs w:val="12"/>
              </w:rPr>
            </w:pPr>
            <w:r w:rsidRPr="00964794">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C218CE" w:rsidRDefault="00C218CE" w:rsidP="00C218C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C218CE" w:rsidRPr="008B3E75" w:rsidRDefault="00C218CE" w:rsidP="00C218CE">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C218CE" w:rsidRPr="008B3E75" w:rsidRDefault="00C218CE" w:rsidP="00C218C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C218CE" w:rsidRPr="008B3E75" w:rsidRDefault="00C218CE" w:rsidP="00C218C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C218CE" w:rsidRPr="008B3E75" w:rsidRDefault="00C218CE" w:rsidP="00C218CE">
      <w:pPr>
        <w:spacing w:after="0" w:line="240" w:lineRule="auto"/>
        <w:jc w:val="center"/>
        <w:rPr>
          <w:rFonts w:ascii="Times New Roman" w:eastAsia="Calibri" w:hAnsi="Times New Roman" w:cs="Times New Roman"/>
          <w:sz w:val="12"/>
          <w:szCs w:val="12"/>
        </w:rPr>
      </w:pPr>
    </w:p>
    <w:p w:rsidR="00C218CE" w:rsidRPr="008B3E75" w:rsidRDefault="00C218CE" w:rsidP="00C218CE">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C218CE" w:rsidRPr="008B3E75" w:rsidRDefault="00C218CE" w:rsidP="00C218CE">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C218CE" w:rsidRDefault="00C218CE" w:rsidP="00C218CE">
      <w:pPr>
        <w:spacing w:after="0" w:line="240" w:lineRule="auto"/>
        <w:jc w:val="center"/>
        <w:rPr>
          <w:rFonts w:ascii="Times New Roman" w:hAnsi="Times New Roman"/>
          <w:b/>
          <w:sz w:val="12"/>
          <w:szCs w:val="12"/>
        </w:rPr>
      </w:pPr>
      <w:r w:rsidRPr="00C218CE">
        <w:rPr>
          <w:rFonts w:ascii="Times New Roman" w:hAnsi="Times New Roman"/>
          <w:b/>
          <w:sz w:val="12"/>
          <w:szCs w:val="12"/>
        </w:rPr>
        <w:t xml:space="preserve">О внесении изменений и дополнений в постановление Администрации сельского  поселения Захаркино </w:t>
      </w:r>
    </w:p>
    <w:p w:rsidR="00C218CE" w:rsidRDefault="00C218CE" w:rsidP="00C218CE">
      <w:pPr>
        <w:spacing w:after="0" w:line="240" w:lineRule="auto"/>
        <w:jc w:val="center"/>
        <w:rPr>
          <w:rFonts w:ascii="Times New Roman" w:hAnsi="Times New Roman"/>
          <w:b/>
          <w:sz w:val="12"/>
          <w:szCs w:val="12"/>
        </w:rPr>
      </w:pPr>
      <w:r w:rsidRPr="00C218CE">
        <w:rPr>
          <w:rFonts w:ascii="Times New Roman" w:hAnsi="Times New Roman"/>
          <w:b/>
          <w:sz w:val="12"/>
          <w:szCs w:val="12"/>
        </w:rPr>
        <w:t xml:space="preserve">муниципального района Сергиевский от  27.07.2015 г.  №22 «Об утверждении Реестра  муниципальных услуг </w:t>
      </w:r>
    </w:p>
    <w:p w:rsidR="00C218CE" w:rsidRPr="00C218CE" w:rsidRDefault="00C218CE" w:rsidP="00C218CE">
      <w:pPr>
        <w:spacing w:after="0" w:line="240" w:lineRule="auto"/>
        <w:jc w:val="center"/>
        <w:rPr>
          <w:rFonts w:ascii="Times New Roman" w:hAnsi="Times New Roman"/>
          <w:b/>
          <w:sz w:val="12"/>
          <w:szCs w:val="12"/>
        </w:rPr>
      </w:pPr>
      <w:r w:rsidRPr="00C218CE">
        <w:rPr>
          <w:rFonts w:ascii="Times New Roman" w:hAnsi="Times New Roman"/>
          <w:b/>
          <w:sz w:val="12"/>
          <w:szCs w:val="12"/>
        </w:rPr>
        <w:t>сельского поселения Захаркино муниципального района Сергиевский»</w:t>
      </w:r>
    </w:p>
    <w:p w:rsidR="00C218CE" w:rsidRPr="00C218CE" w:rsidRDefault="00C218CE" w:rsidP="00C218CE">
      <w:pPr>
        <w:spacing w:after="0" w:line="240" w:lineRule="auto"/>
        <w:jc w:val="both"/>
        <w:rPr>
          <w:rFonts w:ascii="Times New Roman" w:hAnsi="Times New Roman"/>
          <w:b/>
          <w:sz w:val="12"/>
          <w:szCs w:val="12"/>
        </w:rPr>
      </w:pPr>
    </w:p>
    <w:p w:rsidR="00C218CE" w:rsidRPr="00C218CE" w:rsidRDefault="00C218CE" w:rsidP="00C218CE">
      <w:pPr>
        <w:spacing w:after="0" w:line="240" w:lineRule="auto"/>
        <w:ind w:firstLine="284"/>
        <w:jc w:val="both"/>
        <w:rPr>
          <w:rFonts w:ascii="Times New Roman" w:hAnsi="Times New Roman"/>
          <w:sz w:val="12"/>
          <w:szCs w:val="12"/>
        </w:rPr>
      </w:pPr>
      <w:proofErr w:type="gramStart"/>
      <w:r w:rsidRPr="00C218CE">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218CE">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Захаркино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Захаркино  муниципального района Сергиевский</w:t>
      </w:r>
    </w:p>
    <w:p w:rsidR="00C218CE" w:rsidRPr="00C218CE" w:rsidRDefault="00C218CE" w:rsidP="00C218CE">
      <w:pPr>
        <w:spacing w:after="0" w:line="240" w:lineRule="auto"/>
        <w:ind w:firstLine="284"/>
        <w:jc w:val="both"/>
        <w:rPr>
          <w:rFonts w:ascii="Times New Roman" w:hAnsi="Times New Roman"/>
          <w:b/>
          <w:sz w:val="12"/>
          <w:szCs w:val="12"/>
        </w:rPr>
      </w:pPr>
      <w:r w:rsidRPr="00C218CE">
        <w:rPr>
          <w:rFonts w:ascii="Times New Roman" w:hAnsi="Times New Roman"/>
          <w:b/>
          <w:sz w:val="12"/>
          <w:szCs w:val="12"/>
        </w:rPr>
        <w:t>ПОСТАНОВЛЯЕТ:</w:t>
      </w:r>
    </w:p>
    <w:p w:rsidR="00C218CE" w:rsidRPr="00C218CE" w:rsidRDefault="00C218CE" w:rsidP="00C218C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218CE">
        <w:rPr>
          <w:rFonts w:ascii="Times New Roman" w:hAnsi="Times New Roman"/>
          <w:sz w:val="12"/>
          <w:szCs w:val="12"/>
        </w:rPr>
        <w:t>Внести в постановление Администрации сельского поселения Захаркино муниципального района Сергиевский от 27.07.2015 г. №22  «Об утверждении Реестра  муниципальных услуг сельского поселения Захаркино муниципального района Сергиевский» (далее - Постановление) изменения и дополнения следующего содержания:</w:t>
      </w:r>
    </w:p>
    <w:p w:rsidR="00C218CE" w:rsidRPr="00C218CE" w:rsidRDefault="00C218CE" w:rsidP="00C218CE">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1.1. </w:t>
      </w:r>
      <w:r w:rsidRPr="00C218CE">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C218CE" w:rsidRPr="00C218CE" w:rsidRDefault="00C218CE" w:rsidP="00C218CE">
      <w:pPr>
        <w:spacing w:after="0" w:line="240" w:lineRule="auto"/>
        <w:ind w:firstLine="284"/>
        <w:jc w:val="both"/>
        <w:rPr>
          <w:rFonts w:ascii="Times New Roman" w:hAnsi="Times New Roman"/>
          <w:sz w:val="12"/>
          <w:szCs w:val="12"/>
        </w:rPr>
      </w:pPr>
      <w:r w:rsidRPr="00C218CE">
        <w:rPr>
          <w:rFonts w:ascii="Times New Roman" w:hAnsi="Times New Roman"/>
          <w:sz w:val="12"/>
          <w:szCs w:val="12"/>
        </w:rPr>
        <w:t>2. Опубликовать настоящее Постановление в газете «Сергиевский вестник».</w:t>
      </w:r>
    </w:p>
    <w:p w:rsidR="00C218CE" w:rsidRPr="00C218CE" w:rsidRDefault="00C218CE" w:rsidP="00C218CE">
      <w:pPr>
        <w:spacing w:after="0" w:line="240" w:lineRule="auto"/>
        <w:ind w:firstLine="284"/>
        <w:jc w:val="both"/>
        <w:rPr>
          <w:rFonts w:ascii="Times New Roman" w:hAnsi="Times New Roman"/>
          <w:sz w:val="12"/>
          <w:szCs w:val="12"/>
        </w:rPr>
      </w:pPr>
      <w:r w:rsidRPr="00C218CE">
        <w:rPr>
          <w:rFonts w:ascii="Times New Roman" w:hAnsi="Times New Roman"/>
          <w:sz w:val="12"/>
          <w:szCs w:val="12"/>
        </w:rPr>
        <w:t>3. Настоящее Постановление вступает в силу со дня его официального опубликования.</w:t>
      </w:r>
    </w:p>
    <w:p w:rsidR="00C218CE" w:rsidRPr="00C218CE" w:rsidRDefault="00C218CE" w:rsidP="00C218CE">
      <w:pPr>
        <w:spacing w:after="0" w:line="240" w:lineRule="auto"/>
        <w:ind w:firstLine="284"/>
        <w:jc w:val="both"/>
        <w:rPr>
          <w:rFonts w:ascii="Times New Roman" w:hAnsi="Times New Roman"/>
          <w:sz w:val="12"/>
          <w:szCs w:val="12"/>
        </w:rPr>
      </w:pPr>
      <w:r w:rsidRPr="00C218CE">
        <w:rPr>
          <w:rFonts w:ascii="Times New Roman" w:hAnsi="Times New Roman"/>
          <w:sz w:val="12"/>
          <w:szCs w:val="12"/>
        </w:rPr>
        <w:t xml:space="preserve">4. </w:t>
      </w:r>
      <w:proofErr w:type="gramStart"/>
      <w:r w:rsidRPr="00C218CE">
        <w:rPr>
          <w:rFonts w:ascii="Times New Roman" w:hAnsi="Times New Roman"/>
          <w:sz w:val="12"/>
          <w:szCs w:val="12"/>
        </w:rPr>
        <w:t>Контроль за</w:t>
      </w:r>
      <w:proofErr w:type="gramEnd"/>
      <w:r w:rsidRPr="00C218CE">
        <w:rPr>
          <w:rFonts w:ascii="Times New Roman" w:hAnsi="Times New Roman"/>
          <w:sz w:val="12"/>
          <w:szCs w:val="12"/>
        </w:rPr>
        <w:t xml:space="preserve"> выполнением настоящего Постановления оставляю за собой.</w:t>
      </w:r>
    </w:p>
    <w:p w:rsidR="00C218CE" w:rsidRPr="00C218CE" w:rsidRDefault="00C218CE" w:rsidP="00C218CE">
      <w:pPr>
        <w:spacing w:after="0" w:line="240" w:lineRule="auto"/>
        <w:jc w:val="right"/>
        <w:rPr>
          <w:rFonts w:ascii="Times New Roman" w:hAnsi="Times New Roman"/>
          <w:sz w:val="12"/>
          <w:szCs w:val="12"/>
        </w:rPr>
      </w:pPr>
      <w:r w:rsidRPr="00C218CE">
        <w:rPr>
          <w:rFonts w:ascii="Times New Roman" w:hAnsi="Times New Roman"/>
          <w:sz w:val="12"/>
          <w:szCs w:val="12"/>
        </w:rPr>
        <w:t>Глава сельского поселения Захаркино</w:t>
      </w:r>
    </w:p>
    <w:p w:rsidR="00C218CE" w:rsidRDefault="00C218CE" w:rsidP="00C218CE">
      <w:pPr>
        <w:spacing w:after="0" w:line="240" w:lineRule="auto"/>
        <w:jc w:val="right"/>
        <w:rPr>
          <w:rFonts w:ascii="Times New Roman" w:hAnsi="Times New Roman"/>
          <w:sz w:val="12"/>
          <w:szCs w:val="12"/>
        </w:rPr>
      </w:pPr>
      <w:r w:rsidRPr="00C218CE">
        <w:rPr>
          <w:rFonts w:ascii="Times New Roman" w:hAnsi="Times New Roman"/>
          <w:sz w:val="12"/>
          <w:szCs w:val="12"/>
        </w:rPr>
        <w:t>муниципального района Сергиевский</w:t>
      </w:r>
    </w:p>
    <w:p w:rsidR="00C218CE" w:rsidRPr="00C218CE" w:rsidRDefault="00C218CE" w:rsidP="00C218CE">
      <w:pPr>
        <w:spacing w:after="0" w:line="240" w:lineRule="auto"/>
        <w:jc w:val="right"/>
        <w:rPr>
          <w:rFonts w:ascii="Times New Roman" w:hAnsi="Times New Roman"/>
          <w:b/>
          <w:sz w:val="12"/>
          <w:szCs w:val="12"/>
        </w:rPr>
      </w:pPr>
      <w:r w:rsidRPr="00C218CE">
        <w:rPr>
          <w:rFonts w:ascii="Times New Roman" w:hAnsi="Times New Roman"/>
          <w:sz w:val="12"/>
          <w:szCs w:val="12"/>
        </w:rPr>
        <w:t>С.Е.</w:t>
      </w:r>
      <w:r>
        <w:rPr>
          <w:rFonts w:ascii="Times New Roman" w:hAnsi="Times New Roman"/>
          <w:sz w:val="12"/>
          <w:szCs w:val="12"/>
        </w:rPr>
        <w:t xml:space="preserve"> </w:t>
      </w:r>
      <w:r w:rsidRPr="00C218CE">
        <w:rPr>
          <w:rFonts w:ascii="Times New Roman" w:hAnsi="Times New Roman"/>
          <w:sz w:val="12"/>
          <w:szCs w:val="12"/>
        </w:rPr>
        <w:t>Служаева</w:t>
      </w:r>
    </w:p>
    <w:p w:rsidR="00C218CE" w:rsidRPr="00C218CE" w:rsidRDefault="00C218CE" w:rsidP="00C218CE">
      <w:pPr>
        <w:spacing w:after="0" w:line="240" w:lineRule="auto"/>
        <w:jc w:val="both"/>
        <w:rPr>
          <w:rFonts w:ascii="Times New Roman" w:hAnsi="Times New Roman"/>
          <w:sz w:val="12"/>
          <w:szCs w:val="12"/>
        </w:rPr>
      </w:pPr>
    </w:p>
    <w:p w:rsidR="00C218CE" w:rsidRPr="00E65FD5" w:rsidRDefault="00C218CE" w:rsidP="00C218CE">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C218CE" w:rsidRPr="00E65FD5" w:rsidRDefault="00C218CE" w:rsidP="00C218CE">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C218CE" w:rsidRPr="00E65FD5" w:rsidRDefault="00C218CE" w:rsidP="00C218CE">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C218CE" w:rsidRPr="00E65FD5" w:rsidRDefault="00C218CE" w:rsidP="00C218CE">
      <w:pPr>
        <w:spacing w:after="0" w:line="240" w:lineRule="auto"/>
        <w:jc w:val="right"/>
        <w:rPr>
          <w:rFonts w:ascii="Times New Roman" w:hAnsi="Times New Roman"/>
          <w:i/>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12”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C218CE" w:rsidRPr="00C218CE" w:rsidRDefault="00C218CE" w:rsidP="00C218CE">
      <w:pPr>
        <w:spacing w:after="0" w:line="240" w:lineRule="auto"/>
        <w:jc w:val="center"/>
        <w:rPr>
          <w:rFonts w:ascii="Times New Roman" w:hAnsi="Times New Roman"/>
          <w:sz w:val="12"/>
          <w:szCs w:val="12"/>
        </w:rPr>
      </w:pPr>
      <w:r w:rsidRPr="00C218CE">
        <w:rPr>
          <w:rFonts w:ascii="Times New Roman" w:hAnsi="Times New Roman"/>
          <w:b/>
          <w:bCs/>
          <w:sz w:val="12"/>
          <w:szCs w:val="12"/>
        </w:rPr>
        <w:t>Реестр муниципальных услуг сельского поселения Захаркино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C218CE" w:rsidRPr="00C218CE" w:rsidTr="00AC3288">
        <w:trPr>
          <w:trHeight w:val="20"/>
        </w:trPr>
        <w:tc>
          <w:tcPr>
            <w:tcW w:w="284"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w:t>
            </w:r>
            <w:proofErr w:type="gramStart"/>
            <w:r w:rsidRPr="00C218CE">
              <w:rPr>
                <w:rFonts w:ascii="Times New Roman" w:hAnsi="Times New Roman"/>
                <w:sz w:val="12"/>
                <w:szCs w:val="12"/>
              </w:rPr>
              <w:t>п</w:t>
            </w:r>
            <w:proofErr w:type="gramEnd"/>
            <w:r w:rsidRPr="00C218CE">
              <w:rPr>
                <w:rFonts w:ascii="Times New Roman" w:hAnsi="Times New Roman"/>
                <w:sz w:val="12"/>
                <w:szCs w:val="12"/>
              </w:rPr>
              <w:t>/п</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Наименование</w:t>
            </w:r>
            <w:r>
              <w:rPr>
                <w:rFonts w:ascii="Times New Roman" w:hAnsi="Times New Roman"/>
                <w:sz w:val="12"/>
                <w:szCs w:val="12"/>
              </w:rPr>
              <w:t xml:space="preserve"> </w:t>
            </w:r>
            <w:r w:rsidRPr="00C218CE">
              <w:rPr>
                <w:rFonts w:ascii="Times New Roman" w:hAnsi="Times New Roman"/>
                <w:sz w:val="12"/>
                <w:szCs w:val="12"/>
              </w:rPr>
              <w:t>Муниципальной</w:t>
            </w:r>
            <w:r>
              <w:rPr>
                <w:rFonts w:ascii="Times New Roman" w:hAnsi="Times New Roman"/>
                <w:sz w:val="12"/>
                <w:szCs w:val="12"/>
              </w:rPr>
              <w:t xml:space="preserve"> </w:t>
            </w:r>
            <w:r w:rsidRPr="00C218CE">
              <w:rPr>
                <w:rFonts w:ascii="Times New Roman" w:hAnsi="Times New Roman"/>
                <w:sz w:val="12"/>
                <w:szCs w:val="12"/>
              </w:rPr>
              <w:t>услуги</w:t>
            </w:r>
          </w:p>
        </w:tc>
        <w:tc>
          <w:tcPr>
            <w:tcW w:w="2835"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Нормативный правовой акт, регламентирующий предоставление услуги</w:t>
            </w:r>
          </w:p>
        </w:tc>
        <w:tc>
          <w:tcPr>
            <w:tcW w:w="993"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Получатели</w:t>
            </w:r>
            <w:r>
              <w:rPr>
                <w:rFonts w:ascii="Times New Roman" w:hAnsi="Times New Roman"/>
                <w:sz w:val="12"/>
                <w:szCs w:val="12"/>
              </w:rPr>
              <w:t xml:space="preserve"> </w:t>
            </w:r>
            <w:r w:rsidRPr="00C218CE">
              <w:rPr>
                <w:rFonts w:ascii="Times New Roman" w:hAnsi="Times New Roman"/>
                <w:sz w:val="12"/>
                <w:szCs w:val="12"/>
              </w:rPr>
              <w:t>муниципальной</w:t>
            </w:r>
            <w:r>
              <w:rPr>
                <w:rFonts w:ascii="Times New Roman" w:hAnsi="Times New Roman"/>
                <w:sz w:val="12"/>
                <w:szCs w:val="12"/>
              </w:rPr>
              <w:t xml:space="preserve"> </w:t>
            </w:r>
            <w:r w:rsidRPr="00C218CE">
              <w:rPr>
                <w:rFonts w:ascii="Times New Roman" w:hAnsi="Times New Roman"/>
                <w:sz w:val="12"/>
                <w:szCs w:val="12"/>
              </w:rPr>
              <w:t>услуги</w:t>
            </w:r>
          </w:p>
        </w:tc>
        <w:tc>
          <w:tcPr>
            <w:tcW w:w="56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Источник финансирования</w:t>
            </w:r>
            <w:r>
              <w:rPr>
                <w:rFonts w:ascii="Times New Roman" w:hAnsi="Times New Roman"/>
                <w:sz w:val="12"/>
                <w:szCs w:val="12"/>
              </w:rPr>
              <w:t xml:space="preserve"> </w:t>
            </w:r>
            <w:r w:rsidRPr="00C218CE">
              <w:rPr>
                <w:rFonts w:ascii="Times New Roman" w:hAnsi="Times New Roman"/>
                <w:sz w:val="12"/>
                <w:szCs w:val="12"/>
              </w:rPr>
              <w:t>муниципальной услуги</w:t>
            </w:r>
          </w:p>
        </w:tc>
      </w:tr>
      <w:tr w:rsidR="00C218CE" w:rsidRPr="00C218CE" w:rsidTr="00AC3288">
        <w:trPr>
          <w:trHeight w:val="20"/>
        </w:trPr>
        <w:tc>
          <w:tcPr>
            <w:tcW w:w="284"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1</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Жилищный Кодекс РФ;</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-Федеральный закон «Об общих принципах организации местного самоуправления в РФ» от 06.10.2003г. №131-ФЗ;</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C218CE">
              <w:rPr>
                <w:rFonts w:ascii="Times New Roman" w:hAnsi="Times New Roman"/>
                <w:sz w:val="12"/>
                <w:szCs w:val="12"/>
              </w:rPr>
              <w:t>№210-ФЗ;</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Администрация сельского поселения Захаркино муниципального района Сергиевский</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Бюджетные средства</w:t>
            </w:r>
          </w:p>
        </w:tc>
      </w:tr>
      <w:tr w:rsidR="00C218CE" w:rsidRPr="00C218CE" w:rsidTr="00AC3288">
        <w:trPr>
          <w:trHeight w:val="20"/>
        </w:trPr>
        <w:tc>
          <w:tcPr>
            <w:tcW w:w="284"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2</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Выдача выписок из </w:t>
            </w:r>
            <w:proofErr w:type="spellStart"/>
            <w:r w:rsidRPr="00C218CE">
              <w:rPr>
                <w:rFonts w:ascii="Times New Roman" w:hAnsi="Times New Roman"/>
                <w:sz w:val="12"/>
                <w:szCs w:val="12"/>
              </w:rPr>
              <w:t>похозяйственных</w:t>
            </w:r>
            <w:proofErr w:type="spellEnd"/>
            <w:r w:rsidRPr="00C218CE">
              <w:rPr>
                <w:rFonts w:ascii="Times New Roman" w:hAnsi="Times New Roman"/>
                <w:sz w:val="12"/>
                <w:szCs w:val="12"/>
              </w:rPr>
              <w:t xml:space="preserve"> книг</w:t>
            </w:r>
          </w:p>
        </w:tc>
        <w:tc>
          <w:tcPr>
            <w:tcW w:w="2835"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Федеральный </w:t>
            </w:r>
            <w:hyperlink r:id="rId37" w:history="1">
              <w:r w:rsidRPr="00C218CE">
                <w:rPr>
                  <w:rStyle w:val="ae"/>
                  <w:rFonts w:ascii="Times New Roman" w:hAnsi="Times New Roman"/>
                  <w:sz w:val="12"/>
                  <w:szCs w:val="12"/>
                </w:rPr>
                <w:t>закон</w:t>
              </w:r>
            </w:hyperlink>
            <w:r w:rsidRPr="00C218CE">
              <w:rPr>
                <w:rFonts w:ascii="Times New Roman" w:hAnsi="Times New Roman"/>
                <w:sz w:val="12"/>
                <w:szCs w:val="12"/>
              </w:rPr>
              <w:t xml:space="preserve"> от 27.07.2010г.  №210-ФЗ "Об организации предоставления государственных и муниципальных услуг";</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w:t>
            </w:r>
            <w:hyperlink r:id="rId38" w:history="1">
              <w:r w:rsidRPr="00C218CE">
                <w:rPr>
                  <w:rStyle w:val="ae"/>
                  <w:rFonts w:ascii="Times New Roman" w:hAnsi="Times New Roman"/>
                  <w:sz w:val="12"/>
                  <w:szCs w:val="12"/>
                </w:rPr>
                <w:t>Приказ</w:t>
              </w:r>
            </w:hyperlink>
            <w:r w:rsidRPr="00C218CE">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C218CE">
              <w:rPr>
                <w:rFonts w:ascii="Times New Roman" w:hAnsi="Times New Roman"/>
                <w:sz w:val="12"/>
                <w:szCs w:val="12"/>
              </w:rPr>
              <w:t>похозяйственных</w:t>
            </w:r>
            <w:proofErr w:type="spellEnd"/>
            <w:r w:rsidRPr="00C218CE">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w:t>
            </w:r>
            <w:hyperlink r:id="rId39" w:history="1">
              <w:r w:rsidRPr="00C218CE">
                <w:rPr>
                  <w:rStyle w:val="ae"/>
                  <w:rFonts w:ascii="Times New Roman" w:hAnsi="Times New Roman"/>
                  <w:sz w:val="12"/>
                  <w:szCs w:val="12"/>
                </w:rPr>
                <w:t>Приказ</w:t>
              </w:r>
            </w:hyperlink>
            <w:r w:rsidRPr="00C218CE">
              <w:rPr>
                <w:rFonts w:ascii="Times New Roman" w:hAnsi="Times New Roman"/>
                <w:sz w:val="12"/>
                <w:szCs w:val="12"/>
              </w:rPr>
              <w:t xml:space="preserve"> Министерства экономического развития Российской Федерации от 07.03.2012г. №</w:t>
            </w:r>
            <w:proofErr w:type="gramStart"/>
            <w:r w:rsidRPr="00C218CE">
              <w:rPr>
                <w:rFonts w:ascii="Times New Roman" w:hAnsi="Times New Roman"/>
                <w:sz w:val="12"/>
                <w:szCs w:val="12"/>
              </w:rPr>
              <w:t>П</w:t>
            </w:r>
            <w:proofErr w:type="gramEnd"/>
            <w:r w:rsidRPr="00C218CE">
              <w:rPr>
                <w:rFonts w:ascii="Times New Roman" w:hAnsi="Times New Roman"/>
                <w:sz w:val="12"/>
                <w:szCs w:val="12"/>
              </w:rPr>
              <w:t xml:space="preserve">/103 "Об утверждении формы выписки из </w:t>
            </w:r>
            <w:proofErr w:type="spellStart"/>
            <w:r w:rsidRPr="00C218CE">
              <w:rPr>
                <w:rFonts w:ascii="Times New Roman" w:hAnsi="Times New Roman"/>
                <w:sz w:val="12"/>
                <w:szCs w:val="12"/>
              </w:rPr>
              <w:t>похозяйственной</w:t>
            </w:r>
            <w:proofErr w:type="spellEnd"/>
            <w:r w:rsidRPr="00C218CE">
              <w:rPr>
                <w:rFonts w:ascii="Times New Roman" w:hAnsi="Times New Roman"/>
                <w:sz w:val="12"/>
                <w:szCs w:val="12"/>
              </w:rPr>
              <w:t xml:space="preserve"> книги о наличии у гражданина права на земельный участок";</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-Федеральный закон «О личном подсобном хозяйстве» от 07.07.2003г. №112-ФЗ.</w:t>
            </w:r>
          </w:p>
        </w:tc>
        <w:tc>
          <w:tcPr>
            <w:tcW w:w="993"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Администрация сельского поселения Захаркино муниципального района Сергиевский</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Бюджетные средства</w:t>
            </w:r>
          </w:p>
        </w:tc>
      </w:tr>
      <w:tr w:rsidR="00C218CE" w:rsidRPr="00C218CE" w:rsidTr="00AC3288">
        <w:trPr>
          <w:trHeight w:val="20"/>
        </w:trPr>
        <w:tc>
          <w:tcPr>
            <w:tcW w:w="284"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3</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Жилищный Кодекс РФ;</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-Федеральный закон «Об общих принципах организации местного самоуправления в РФ» от 06.10.2003г. №131-ФЗ;</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C218CE">
              <w:rPr>
                <w:rFonts w:ascii="Times New Roman" w:hAnsi="Times New Roman"/>
                <w:sz w:val="12"/>
                <w:szCs w:val="12"/>
              </w:rPr>
              <w:t>№210-ФЗ;</w:t>
            </w:r>
          </w:p>
          <w:p w:rsidR="00C218CE" w:rsidRPr="00C218CE" w:rsidRDefault="00C218CE" w:rsidP="00C218CE">
            <w:pPr>
              <w:spacing w:after="0" w:line="240" w:lineRule="auto"/>
              <w:jc w:val="both"/>
              <w:rPr>
                <w:rFonts w:ascii="Times New Roman" w:hAnsi="Times New Roman"/>
                <w:sz w:val="12"/>
                <w:szCs w:val="12"/>
              </w:rPr>
            </w:pPr>
          </w:p>
        </w:tc>
        <w:tc>
          <w:tcPr>
            <w:tcW w:w="993"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Администрация сельского поселения Захаркино муниципального района Сергиевский</w:t>
            </w:r>
          </w:p>
        </w:tc>
        <w:tc>
          <w:tcPr>
            <w:tcW w:w="1417" w:type="dxa"/>
          </w:tcPr>
          <w:p w:rsidR="00C218CE" w:rsidRPr="00C218CE" w:rsidRDefault="00C218CE" w:rsidP="00C218CE">
            <w:pPr>
              <w:spacing w:after="0" w:line="240" w:lineRule="auto"/>
              <w:jc w:val="both"/>
              <w:rPr>
                <w:rFonts w:ascii="Times New Roman" w:hAnsi="Times New Roman"/>
                <w:sz w:val="12"/>
                <w:szCs w:val="12"/>
              </w:rPr>
            </w:pPr>
            <w:proofErr w:type="gramStart"/>
            <w:r w:rsidRPr="00C218CE">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Бюджетные средства</w:t>
            </w:r>
          </w:p>
        </w:tc>
      </w:tr>
      <w:tr w:rsidR="00C218CE" w:rsidRPr="00C218CE" w:rsidTr="00AC3288">
        <w:trPr>
          <w:trHeight w:val="20"/>
        </w:trPr>
        <w:tc>
          <w:tcPr>
            <w:tcW w:w="284"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4</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Жилищный кодекс РФ;</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-Закон Самарской области от 05.07.2005г. № 139-ГД "О жилище";</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Решение Собрания Представителей сельского поселения Захаркино «О порядке ведения </w:t>
            </w:r>
            <w:r w:rsidRPr="00C218CE">
              <w:rPr>
                <w:rFonts w:ascii="Times New Roman" w:hAnsi="Times New Roman"/>
                <w:sz w:val="12"/>
                <w:szCs w:val="12"/>
              </w:rPr>
              <w:lastRenderedPageBreak/>
              <w:t>администрацией сельского поселения Захаркино муниципального района Сергиевский Самарской области учета граждан в качестве нуждающихся в жилых помещениях»</w:t>
            </w:r>
          </w:p>
        </w:tc>
        <w:tc>
          <w:tcPr>
            <w:tcW w:w="993"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Администрация сельского поселения Захаркино муниципального района Сергиевский</w:t>
            </w:r>
          </w:p>
        </w:tc>
        <w:tc>
          <w:tcPr>
            <w:tcW w:w="1417" w:type="dxa"/>
          </w:tcPr>
          <w:p w:rsidR="00C218CE" w:rsidRPr="00C218CE" w:rsidRDefault="00C218CE" w:rsidP="00C218CE">
            <w:pPr>
              <w:spacing w:after="0" w:line="240" w:lineRule="auto"/>
              <w:jc w:val="both"/>
              <w:rPr>
                <w:rFonts w:ascii="Times New Roman" w:hAnsi="Times New Roman"/>
                <w:sz w:val="12"/>
                <w:szCs w:val="12"/>
              </w:rPr>
            </w:pPr>
            <w:proofErr w:type="gramStart"/>
            <w:r w:rsidRPr="00C218CE">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Бюджетные средства</w:t>
            </w:r>
          </w:p>
        </w:tc>
      </w:tr>
      <w:tr w:rsidR="00C218CE" w:rsidRPr="00C218CE" w:rsidTr="00AC3288">
        <w:trPr>
          <w:trHeight w:val="20"/>
        </w:trPr>
        <w:tc>
          <w:tcPr>
            <w:tcW w:w="284"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5</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Федеральный </w:t>
            </w:r>
            <w:hyperlink r:id="rId40" w:history="1">
              <w:r w:rsidRPr="00C218CE">
                <w:rPr>
                  <w:rStyle w:val="ae"/>
                  <w:rFonts w:ascii="Times New Roman" w:hAnsi="Times New Roman"/>
                  <w:sz w:val="12"/>
                  <w:szCs w:val="12"/>
                </w:rPr>
                <w:t>закон</w:t>
              </w:r>
            </w:hyperlink>
            <w:r w:rsidRPr="00C218CE">
              <w:rPr>
                <w:rFonts w:ascii="Times New Roman" w:hAnsi="Times New Roman"/>
                <w:sz w:val="12"/>
                <w:szCs w:val="12"/>
              </w:rPr>
              <w:t xml:space="preserve"> от 27.07.2010г. №210-ФЗ "Об организации предоставления государственных и муниципальных услуг";</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от 12.01.1996 №8-ФЗ «О погребении и похоронном деле»;</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Постановление Администрации сельского поселения Захаркино муниципального района Сергиевский № 24 от 02.08.2012 г.  «Об утверждении положения о погребении и похоронном деле в сельском поселении Захаркино муниципального района Сергиевский»</w:t>
            </w:r>
          </w:p>
        </w:tc>
        <w:tc>
          <w:tcPr>
            <w:tcW w:w="993"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Администрация сельского поселения Захаркино муниципального района Сергиевский</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Физические лица</w:t>
            </w:r>
          </w:p>
        </w:tc>
        <w:tc>
          <w:tcPr>
            <w:tcW w:w="56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Бюджетные средства</w:t>
            </w:r>
          </w:p>
        </w:tc>
      </w:tr>
      <w:tr w:rsidR="00C218CE" w:rsidRPr="00C218CE" w:rsidTr="00AC3288">
        <w:trPr>
          <w:trHeight w:val="20"/>
        </w:trPr>
        <w:tc>
          <w:tcPr>
            <w:tcW w:w="284"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6</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w:t>
            </w:r>
            <w:hyperlink r:id="rId41" w:history="1">
              <w:r w:rsidRPr="00C218CE">
                <w:rPr>
                  <w:rStyle w:val="ae"/>
                  <w:rFonts w:ascii="Times New Roman" w:hAnsi="Times New Roman"/>
                  <w:sz w:val="12"/>
                  <w:szCs w:val="12"/>
                </w:rPr>
                <w:t>Конституция</w:t>
              </w:r>
            </w:hyperlink>
            <w:r w:rsidRPr="00C218CE">
              <w:rPr>
                <w:rFonts w:ascii="Times New Roman" w:hAnsi="Times New Roman"/>
                <w:sz w:val="12"/>
                <w:szCs w:val="12"/>
              </w:rPr>
              <w:t xml:space="preserve"> Российской Федерации;</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Трудовой </w:t>
            </w:r>
            <w:hyperlink r:id="rId42" w:history="1">
              <w:r w:rsidRPr="00C218CE">
                <w:rPr>
                  <w:rStyle w:val="ae"/>
                  <w:rFonts w:ascii="Times New Roman" w:hAnsi="Times New Roman"/>
                  <w:sz w:val="12"/>
                  <w:szCs w:val="12"/>
                </w:rPr>
                <w:t>кодекс</w:t>
              </w:r>
            </w:hyperlink>
            <w:r w:rsidRPr="00C218CE">
              <w:rPr>
                <w:rFonts w:ascii="Times New Roman" w:hAnsi="Times New Roman"/>
                <w:sz w:val="12"/>
                <w:szCs w:val="12"/>
              </w:rPr>
              <w:t xml:space="preserve"> Российской Федерации;</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 xml:space="preserve">- Федеральный </w:t>
            </w:r>
            <w:hyperlink r:id="rId43" w:history="1">
              <w:r w:rsidRPr="00C218CE">
                <w:rPr>
                  <w:rStyle w:val="ae"/>
                  <w:rFonts w:ascii="Times New Roman" w:hAnsi="Times New Roman"/>
                  <w:sz w:val="12"/>
                  <w:szCs w:val="12"/>
                </w:rPr>
                <w:t>закон</w:t>
              </w:r>
            </w:hyperlink>
            <w:r w:rsidRPr="00C218CE">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Администрация сельского поселения Захаркино муниципального района Сергиевский</w:t>
            </w:r>
          </w:p>
        </w:tc>
        <w:tc>
          <w:tcPr>
            <w:tcW w:w="141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C218CE" w:rsidRPr="00C218CE" w:rsidRDefault="00C218CE" w:rsidP="00C218CE">
            <w:pPr>
              <w:spacing w:after="0" w:line="240" w:lineRule="auto"/>
              <w:jc w:val="both"/>
              <w:rPr>
                <w:rFonts w:ascii="Times New Roman" w:hAnsi="Times New Roman"/>
                <w:sz w:val="12"/>
                <w:szCs w:val="12"/>
              </w:rPr>
            </w:pPr>
            <w:r w:rsidRPr="00C218CE">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1735AB" w:rsidRDefault="001735AB" w:rsidP="001735A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1735AB" w:rsidRPr="008B3E75" w:rsidRDefault="001735AB" w:rsidP="001735AB">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1735AB" w:rsidRPr="008B3E75" w:rsidRDefault="001735AB" w:rsidP="001735A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735AB" w:rsidRPr="008B3E75" w:rsidRDefault="001735AB" w:rsidP="001735A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735AB" w:rsidRPr="008B3E75" w:rsidRDefault="001735AB" w:rsidP="001735AB">
      <w:pPr>
        <w:spacing w:after="0" w:line="240" w:lineRule="auto"/>
        <w:jc w:val="center"/>
        <w:rPr>
          <w:rFonts w:ascii="Times New Roman" w:eastAsia="Calibri" w:hAnsi="Times New Roman" w:cs="Times New Roman"/>
          <w:sz w:val="12"/>
          <w:szCs w:val="12"/>
        </w:rPr>
      </w:pPr>
    </w:p>
    <w:p w:rsidR="001735AB" w:rsidRPr="008B3E75" w:rsidRDefault="001735AB" w:rsidP="001735AB">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1735AB" w:rsidRPr="008B3E75" w:rsidRDefault="001735AB" w:rsidP="001735A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1735AB" w:rsidRDefault="001735AB" w:rsidP="001735AB">
      <w:pPr>
        <w:spacing w:after="0" w:line="240" w:lineRule="auto"/>
        <w:jc w:val="center"/>
        <w:rPr>
          <w:rFonts w:ascii="Times New Roman" w:hAnsi="Times New Roman"/>
          <w:b/>
          <w:sz w:val="12"/>
          <w:szCs w:val="12"/>
        </w:rPr>
      </w:pPr>
      <w:r w:rsidRPr="001735AB">
        <w:rPr>
          <w:rFonts w:ascii="Times New Roman" w:hAnsi="Times New Roman"/>
          <w:b/>
          <w:sz w:val="12"/>
          <w:szCs w:val="12"/>
        </w:rPr>
        <w:t>О внесении изменений и дополнений в постановление Администрации сельского  поселения Кармало-Аделяково</w:t>
      </w:r>
    </w:p>
    <w:p w:rsidR="001735AB" w:rsidRDefault="001735AB" w:rsidP="001735AB">
      <w:pPr>
        <w:spacing w:after="0" w:line="240" w:lineRule="auto"/>
        <w:jc w:val="center"/>
        <w:rPr>
          <w:rFonts w:ascii="Times New Roman" w:hAnsi="Times New Roman"/>
          <w:b/>
          <w:sz w:val="12"/>
          <w:szCs w:val="12"/>
        </w:rPr>
      </w:pPr>
      <w:r w:rsidRPr="001735AB">
        <w:rPr>
          <w:rFonts w:ascii="Times New Roman" w:hAnsi="Times New Roman"/>
          <w:b/>
          <w:sz w:val="12"/>
          <w:szCs w:val="12"/>
        </w:rPr>
        <w:t xml:space="preserve"> муниципального района Сергиевский от  27.07.2015 г.  № 19  «Об утверждении Реестра  муниципальных услуг</w:t>
      </w:r>
    </w:p>
    <w:p w:rsidR="001735AB" w:rsidRPr="001735AB" w:rsidRDefault="001735AB" w:rsidP="001735AB">
      <w:pPr>
        <w:spacing w:after="0" w:line="240" w:lineRule="auto"/>
        <w:jc w:val="center"/>
        <w:rPr>
          <w:rFonts w:ascii="Times New Roman" w:hAnsi="Times New Roman"/>
          <w:b/>
          <w:sz w:val="12"/>
          <w:szCs w:val="12"/>
        </w:rPr>
      </w:pPr>
      <w:r w:rsidRPr="001735AB">
        <w:rPr>
          <w:rFonts w:ascii="Times New Roman" w:hAnsi="Times New Roman"/>
          <w:b/>
          <w:sz w:val="12"/>
          <w:szCs w:val="12"/>
        </w:rPr>
        <w:t xml:space="preserve"> сельского поселения Кармало-Аделяково муниципального района Сергиевский»</w:t>
      </w:r>
    </w:p>
    <w:p w:rsidR="001735AB" w:rsidRPr="001735AB" w:rsidRDefault="001735AB" w:rsidP="001735AB">
      <w:pPr>
        <w:spacing w:after="0" w:line="240" w:lineRule="auto"/>
        <w:jc w:val="both"/>
        <w:rPr>
          <w:rFonts w:ascii="Times New Roman" w:hAnsi="Times New Roman"/>
          <w:b/>
          <w:sz w:val="12"/>
          <w:szCs w:val="12"/>
        </w:rPr>
      </w:pPr>
    </w:p>
    <w:p w:rsidR="001735AB" w:rsidRPr="001735AB" w:rsidRDefault="001735AB" w:rsidP="001735AB">
      <w:pPr>
        <w:spacing w:after="0" w:line="240" w:lineRule="auto"/>
        <w:ind w:firstLine="284"/>
        <w:jc w:val="both"/>
        <w:rPr>
          <w:rFonts w:ascii="Times New Roman" w:hAnsi="Times New Roman"/>
          <w:sz w:val="12"/>
          <w:szCs w:val="12"/>
        </w:rPr>
      </w:pPr>
      <w:proofErr w:type="gramStart"/>
      <w:r w:rsidRPr="001735AB">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1735AB">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Кармало-Аделяково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Кармало-Аделяково  муниципального района Сергиевский</w:t>
      </w:r>
    </w:p>
    <w:p w:rsidR="001735AB" w:rsidRPr="001735AB" w:rsidRDefault="001735AB" w:rsidP="001735AB">
      <w:pPr>
        <w:spacing w:after="0" w:line="240" w:lineRule="auto"/>
        <w:ind w:firstLine="284"/>
        <w:jc w:val="both"/>
        <w:rPr>
          <w:rFonts w:ascii="Times New Roman" w:hAnsi="Times New Roman"/>
          <w:sz w:val="12"/>
          <w:szCs w:val="12"/>
        </w:rPr>
      </w:pPr>
      <w:r w:rsidRPr="001735AB">
        <w:rPr>
          <w:rFonts w:ascii="Times New Roman" w:hAnsi="Times New Roman"/>
          <w:b/>
          <w:sz w:val="12"/>
          <w:szCs w:val="12"/>
        </w:rPr>
        <w:t>ПОСТАНОВЛЯЕТ</w:t>
      </w:r>
      <w:r w:rsidRPr="001735AB">
        <w:rPr>
          <w:rFonts w:ascii="Times New Roman" w:hAnsi="Times New Roman"/>
          <w:sz w:val="12"/>
          <w:szCs w:val="12"/>
        </w:rPr>
        <w:t>:</w:t>
      </w:r>
    </w:p>
    <w:p w:rsidR="001735AB" w:rsidRPr="001735AB" w:rsidRDefault="001735AB" w:rsidP="001735A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735AB">
        <w:rPr>
          <w:rFonts w:ascii="Times New Roman" w:hAnsi="Times New Roman"/>
          <w:sz w:val="12"/>
          <w:szCs w:val="12"/>
        </w:rPr>
        <w:t>Внести в постановление Администрации сельского поселения Кармало-Аделяково муниципального района Сергиевский от 27.07.2015 г. № 19  «Об утверждении Реестра  муниципальных услуг сельского поселения Кармало-Аделяково муниципального района Сергиевский» (далее - Постановление) изменения и дополнения следующего содержания:</w:t>
      </w:r>
    </w:p>
    <w:p w:rsidR="001735AB" w:rsidRPr="001735AB" w:rsidRDefault="001735AB" w:rsidP="001735AB">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1735AB">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1735AB" w:rsidRPr="001735AB" w:rsidRDefault="001735AB" w:rsidP="001735AB">
      <w:pPr>
        <w:spacing w:after="0" w:line="240" w:lineRule="auto"/>
        <w:ind w:firstLine="284"/>
        <w:jc w:val="both"/>
        <w:rPr>
          <w:rFonts w:ascii="Times New Roman" w:hAnsi="Times New Roman"/>
          <w:sz w:val="12"/>
          <w:szCs w:val="12"/>
        </w:rPr>
      </w:pPr>
      <w:r w:rsidRPr="001735AB">
        <w:rPr>
          <w:rFonts w:ascii="Times New Roman" w:hAnsi="Times New Roman"/>
          <w:sz w:val="12"/>
          <w:szCs w:val="12"/>
        </w:rPr>
        <w:t>2. Опубликовать настоящее Постановление в газете «Сергиевский вестник».</w:t>
      </w:r>
    </w:p>
    <w:p w:rsidR="001735AB" w:rsidRPr="001735AB" w:rsidRDefault="001735AB" w:rsidP="001735AB">
      <w:pPr>
        <w:spacing w:after="0" w:line="240" w:lineRule="auto"/>
        <w:ind w:firstLine="284"/>
        <w:jc w:val="both"/>
        <w:rPr>
          <w:rFonts w:ascii="Times New Roman" w:hAnsi="Times New Roman"/>
          <w:sz w:val="12"/>
          <w:szCs w:val="12"/>
        </w:rPr>
      </w:pPr>
      <w:r w:rsidRPr="001735AB">
        <w:rPr>
          <w:rFonts w:ascii="Times New Roman" w:hAnsi="Times New Roman"/>
          <w:sz w:val="12"/>
          <w:szCs w:val="12"/>
        </w:rPr>
        <w:t>3. Настоящее Постановление вступает в силу со дня его официального опубликования.</w:t>
      </w:r>
    </w:p>
    <w:p w:rsidR="001735AB" w:rsidRPr="001735AB" w:rsidRDefault="001735AB" w:rsidP="001735AB">
      <w:pPr>
        <w:spacing w:after="0" w:line="240" w:lineRule="auto"/>
        <w:ind w:firstLine="284"/>
        <w:jc w:val="both"/>
        <w:rPr>
          <w:rFonts w:ascii="Times New Roman" w:hAnsi="Times New Roman"/>
          <w:sz w:val="12"/>
          <w:szCs w:val="12"/>
        </w:rPr>
      </w:pPr>
      <w:r w:rsidRPr="001735AB">
        <w:rPr>
          <w:rFonts w:ascii="Times New Roman" w:hAnsi="Times New Roman"/>
          <w:sz w:val="12"/>
          <w:szCs w:val="12"/>
        </w:rPr>
        <w:t xml:space="preserve">4. </w:t>
      </w:r>
      <w:proofErr w:type="gramStart"/>
      <w:r w:rsidRPr="001735AB">
        <w:rPr>
          <w:rFonts w:ascii="Times New Roman" w:hAnsi="Times New Roman"/>
          <w:sz w:val="12"/>
          <w:szCs w:val="12"/>
        </w:rPr>
        <w:t>Контроль за</w:t>
      </w:r>
      <w:proofErr w:type="gramEnd"/>
      <w:r w:rsidRPr="001735AB">
        <w:rPr>
          <w:rFonts w:ascii="Times New Roman" w:hAnsi="Times New Roman"/>
          <w:sz w:val="12"/>
          <w:szCs w:val="12"/>
        </w:rPr>
        <w:t xml:space="preserve"> выполнением настоящего Постановления оставляю за собой.</w:t>
      </w:r>
    </w:p>
    <w:p w:rsidR="001735AB" w:rsidRPr="001735AB" w:rsidRDefault="001735AB" w:rsidP="001735AB">
      <w:pPr>
        <w:spacing w:after="0" w:line="240" w:lineRule="auto"/>
        <w:jc w:val="right"/>
        <w:rPr>
          <w:rFonts w:ascii="Times New Roman" w:hAnsi="Times New Roman"/>
          <w:sz w:val="12"/>
          <w:szCs w:val="12"/>
        </w:rPr>
      </w:pPr>
      <w:r w:rsidRPr="001735AB">
        <w:rPr>
          <w:rFonts w:ascii="Times New Roman" w:hAnsi="Times New Roman"/>
          <w:sz w:val="12"/>
          <w:szCs w:val="12"/>
        </w:rPr>
        <w:t>Глава сельского поселения Кармало-Аделяково</w:t>
      </w:r>
    </w:p>
    <w:p w:rsidR="001735AB" w:rsidRDefault="001735AB" w:rsidP="001735AB">
      <w:pPr>
        <w:spacing w:after="0" w:line="240" w:lineRule="auto"/>
        <w:jc w:val="right"/>
        <w:rPr>
          <w:rFonts w:ascii="Times New Roman" w:hAnsi="Times New Roman"/>
          <w:sz w:val="12"/>
          <w:szCs w:val="12"/>
        </w:rPr>
      </w:pPr>
      <w:r w:rsidRPr="001735AB">
        <w:rPr>
          <w:rFonts w:ascii="Times New Roman" w:hAnsi="Times New Roman"/>
          <w:sz w:val="12"/>
          <w:szCs w:val="12"/>
        </w:rPr>
        <w:t>муниципального района Сергиевский</w:t>
      </w:r>
    </w:p>
    <w:p w:rsidR="001735AB" w:rsidRPr="001735AB" w:rsidRDefault="001735AB" w:rsidP="001735AB">
      <w:pPr>
        <w:spacing w:after="0" w:line="240" w:lineRule="auto"/>
        <w:jc w:val="right"/>
        <w:rPr>
          <w:rFonts w:ascii="Times New Roman" w:hAnsi="Times New Roman"/>
          <w:b/>
          <w:sz w:val="12"/>
          <w:szCs w:val="12"/>
        </w:rPr>
      </w:pPr>
      <w:r w:rsidRPr="001735AB">
        <w:rPr>
          <w:rFonts w:ascii="Times New Roman" w:hAnsi="Times New Roman"/>
          <w:sz w:val="12"/>
          <w:szCs w:val="12"/>
        </w:rPr>
        <w:t>О.М. Карягин</w:t>
      </w:r>
    </w:p>
    <w:p w:rsidR="001735AB" w:rsidRPr="001735AB" w:rsidRDefault="001735AB" w:rsidP="001735AB">
      <w:pPr>
        <w:spacing w:after="0" w:line="240" w:lineRule="auto"/>
        <w:jc w:val="both"/>
        <w:rPr>
          <w:rFonts w:ascii="Times New Roman" w:hAnsi="Times New Roman"/>
          <w:sz w:val="12"/>
          <w:szCs w:val="12"/>
        </w:rPr>
      </w:pPr>
    </w:p>
    <w:p w:rsidR="001735AB" w:rsidRPr="00E65FD5" w:rsidRDefault="001735AB" w:rsidP="001735AB">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1735AB" w:rsidRPr="00E65FD5" w:rsidRDefault="001735AB" w:rsidP="001735AB">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1735AB" w:rsidRPr="00E65FD5" w:rsidRDefault="001735AB" w:rsidP="001735AB">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1735AB" w:rsidRPr="00E65FD5" w:rsidRDefault="001735AB" w:rsidP="001735AB">
      <w:pPr>
        <w:spacing w:after="0" w:line="240" w:lineRule="auto"/>
        <w:jc w:val="right"/>
        <w:rPr>
          <w:rFonts w:ascii="Times New Roman" w:hAnsi="Times New Roman"/>
          <w:i/>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1735AB" w:rsidRPr="001735AB" w:rsidRDefault="001735AB" w:rsidP="001735AB">
      <w:pPr>
        <w:spacing w:after="0" w:line="240" w:lineRule="auto"/>
        <w:jc w:val="center"/>
        <w:rPr>
          <w:rFonts w:ascii="Times New Roman" w:hAnsi="Times New Roman"/>
          <w:sz w:val="12"/>
          <w:szCs w:val="12"/>
        </w:rPr>
      </w:pPr>
      <w:r w:rsidRPr="001735AB">
        <w:rPr>
          <w:rFonts w:ascii="Times New Roman" w:hAnsi="Times New Roman"/>
          <w:b/>
          <w:bCs/>
          <w:sz w:val="12"/>
          <w:szCs w:val="12"/>
        </w:rPr>
        <w:t>Реестр муниципальных услуг сельского поселения Кармало-Аделяково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1735AB" w:rsidRPr="001735AB" w:rsidTr="00C61670">
        <w:trPr>
          <w:trHeight w:val="20"/>
        </w:trPr>
        <w:tc>
          <w:tcPr>
            <w:tcW w:w="284"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 </w:t>
            </w:r>
            <w:proofErr w:type="gramStart"/>
            <w:r w:rsidRPr="001735AB">
              <w:rPr>
                <w:rFonts w:ascii="Times New Roman" w:hAnsi="Times New Roman"/>
                <w:sz w:val="12"/>
                <w:szCs w:val="12"/>
              </w:rPr>
              <w:t>п</w:t>
            </w:r>
            <w:proofErr w:type="gramEnd"/>
            <w:r w:rsidRPr="001735AB">
              <w:rPr>
                <w:rFonts w:ascii="Times New Roman" w:hAnsi="Times New Roman"/>
                <w:sz w:val="12"/>
                <w:szCs w:val="12"/>
              </w:rPr>
              <w:t>/п</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Наименование</w:t>
            </w:r>
            <w:r>
              <w:rPr>
                <w:rFonts w:ascii="Times New Roman" w:hAnsi="Times New Roman"/>
                <w:sz w:val="12"/>
                <w:szCs w:val="12"/>
              </w:rPr>
              <w:t xml:space="preserve"> </w:t>
            </w:r>
            <w:r w:rsidRPr="001735AB">
              <w:rPr>
                <w:rFonts w:ascii="Times New Roman" w:hAnsi="Times New Roman"/>
                <w:sz w:val="12"/>
                <w:szCs w:val="12"/>
              </w:rPr>
              <w:t>Муниципальной</w:t>
            </w:r>
            <w:r>
              <w:rPr>
                <w:rFonts w:ascii="Times New Roman" w:hAnsi="Times New Roman"/>
                <w:sz w:val="12"/>
                <w:szCs w:val="12"/>
              </w:rPr>
              <w:t xml:space="preserve"> </w:t>
            </w:r>
            <w:r w:rsidRPr="001735AB">
              <w:rPr>
                <w:rFonts w:ascii="Times New Roman" w:hAnsi="Times New Roman"/>
                <w:sz w:val="12"/>
                <w:szCs w:val="12"/>
              </w:rPr>
              <w:t>услуги</w:t>
            </w:r>
          </w:p>
        </w:tc>
        <w:tc>
          <w:tcPr>
            <w:tcW w:w="2835"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Нормативный правовой акт, регламентирующий предоставление услуги</w:t>
            </w:r>
          </w:p>
        </w:tc>
        <w:tc>
          <w:tcPr>
            <w:tcW w:w="993"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Получатели</w:t>
            </w:r>
            <w:r>
              <w:rPr>
                <w:rFonts w:ascii="Times New Roman" w:hAnsi="Times New Roman"/>
                <w:sz w:val="12"/>
                <w:szCs w:val="12"/>
              </w:rPr>
              <w:t xml:space="preserve"> </w:t>
            </w:r>
            <w:r w:rsidRPr="001735AB">
              <w:rPr>
                <w:rFonts w:ascii="Times New Roman" w:hAnsi="Times New Roman"/>
                <w:sz w:val="12"/>
                <w:szCs w:val="12"/>
              </w:rPr>
              <w:t>муниципальной</w:t>
            </w:r>
            <w:r>
              <w:rPr>
                <w:rFonts w:ascii="Times New Roman" w:hAnsi="Times New Roman"/>
                <w:sz w:val="12"/>
                <w:szCs w:val="12"/>
              </w:rPr>
              <w:t xml:space="preserve"> </w:t>
            </w:r>
            <w:r w:rsidRPr="001735AB">
              <w:rPr>
                <w:rFonts w:ascii="Times New Roman" w:hAnsi="Times New Roman"/>
                <w:sz w:val="12"/>
                <w:szCs w:val="12"/>
              </w:rPr>
              <w:t>услуги</w:t>
            </w:r>
          </w:p>
        </w:tc>
        <w:tc>
          <w:tcPr>
            <w:tcW w:w="56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Источник финансирования</w:t>
            </w:r>
            <w:r>
              <w:rPr>
                <w:rFonts w:ascii="Times New Roman" w:hAnsi="Times New Roman"/>
                <w:sz w:val="12"/>
                <w:szCs w:val="12"/>
              </w:rPr>
              <w:t xml:space="preserve"> </w:t>
            </w:r>
            <w:r w:rsidRPr="001735AB">
              <w:rPr>
                <w:rFonts w:ascii="Times New Roman" w:hAnsi="Times New Roman"/>
                <w:sz w:val="12"/>
                <w:szCs w:val="12"/>
              </w:rPr>
              <w:t>муниципальной услуги</w:t>
            </w:r>
          </w:p>
        </w:tc>
      </w:tr>
      <w:tr w:rsidR="001735AB" w:rsidRPr="001735AB" w:rsidTr="00C61670">
        <w:trPr>
          <w:trHeight w:val="20"/>
        </w:trPr>
        <w:tc>
          <w:tcPr>
            <w:tcW w:w="284"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lastRenderedPageBreak/>
              <w:t>1</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Жилищный Кодекс РФ;</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-Федеральный закон «Об общих принципах организации местного самоуправления в РФ» от 06.10.2003г. №131-ФЗ;</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1735AB">
              <w:rPr>
                <w:rFonts w:ascii="Times New Roman" w:hAnsi="Times New Roman"/>
                <w:sz w:val="12"/>
                <w:szCs w:val="12"/>
              </w:rPr>
              <w:t>№210-ФЗ;</w:t>
            </w:r>
          </w:p>
          <w:p w:rsidR="001735AB" w:rsidRPr="001735AB" w:rsidRDefault="001735AB" w:rsidP="0074721A">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Администрация сельского поселения Кармало-Аделяково муниципального района Сергиевский</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Бюджетные средства</w:t>
            </w:r>
          </w:p>
        </w:tc>
      </w:tr>
      <w:tr w:rsidR="001735AB" w:rsidRPr="001735AB" w:rsidTr="00C61670">
        <w:trPr>
          <w:trHeight w:val="20"/>
        </w:trPr>
        <w:tc>
          <w:tcPr>
            <w:tcW w:w="284"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2</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Выдача выписок из </w:t>
            </w:r>
            <w:proofErr w:type="spellStart"/>
            <w:r w:rsidRPr="001735AB">
              <w:rPr>
                <w:rFonts w:ascii="Times New Roman" w:hAnsi="Times New Roman"/>
                <w:sz w:val="12"/>
                <w:szCs w:val="12"/>
              </w:rPr>
              <w:t>похозяйственных</w:t>
            </w:r>
            <w:proofErr w:type="spellEnd"/>
            <w:r w:rsidRPr="001735AB">
              <w:rPr>
                <w:rFonts w:ascii="Times New Roman" w:hAnsi="Times New Roman"/>
                <w:sz w:val="12"/>
                <w:szCs w:val="12"/>
              </w:rPr>
              <w:t xml:space="preserve"> книг</w:t>
            </w:r>
          </w:p>
        </w:tc>
        <w:tc>
          <w:tcPr>
            <w:tcW w:w="2835"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 Федеральный </w:t>
            </w:r>
            <w:hyperlink r:id="rId44" w:history="1">
              <w:r w:rsidRPr="001735AB">
                <w:rPr>
                  <w:rStyle w:val="ae"/>
                  <w:rFonts w:ascii="Times New Roman" w:hAnsi="Times New Roman"/>
                  <w:sz w:val="12"/>
                  <w:szCs w:val="12"/>
                </w:rPr>
                <w:t>закон</w:t>
              </w:r>
            </w:hyperlink>
            <w:r w:rsidRPr="001735AB">
              <w:rPr>
                <w:rFonts w:ascii="Times New Roman" w:hAnsi="Times New Roman"/>
                <w:sz w:val="12"/>
                <w:szCs w:val="12"/>
              </w:rPr>
              <w:t xml:space="preserve"> от 27.07.2010г. №210-ФЗ "Об организации предоставления государственных и муниципальных услуг";</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 </w:t>
            </w:r>
            <w:hyperlink r:id="rId45" w:history="1">
              <w:r w:rsidRPr="001735AB">
                <w:rPr>
                  <w:rStyle w:val="ae"/>
                  <w:rFonts w:ascii="Times New Roman" w:hAnsi="Times New Roman"/>
                  <w:sz w:val="12"/>
                  <w:szCs w:val="12"/>
                </w:rPr>
                <w:t>Приказ</w:t>
              </w:r>
            </w:hyperlink>
            <w:r w:rsidRPr="001735AB">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1735AB">
              <w:rPr>
                <w:rFonts w:ascii="Times New Roman" w:hAnsi="Times New Roman"/>
                <w:sz w:val="12"/>
                <w:szCs w:val="12"/>
              </w:rPr>
              <w:t>похозяйственных</w:t>
            </w:r>
            <w:proofErr w:type="spellEnd"/>
            <w:r w:rsidRPr="001735AB">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 </w:t>
            </w:r>
            <w:hyperlink r:id="rId46" w:history="1">
              <w:r w:rsidRPr="001735AB">
                <w:rPr>
                  <w:rStyle w:val="ae"/>
                  <w:rFonts w:ascii="Times New Roman" w:hAnsi="Times New Roman"/>
                  <w:sz w:val="12"/>
                  <w:szCs w:val="12"/>
                </w:rPr>
                <w:t>Приказ</w:t>
              </w:r>
            </w:hyperlink>
            <w:r w:rsidRPr="001735AB">
              <w:rPr>
                <w:rFonts w:ascii="Times New Roman" w:hAnsi="Times New Roman"/>
                <w:sz w:val="12"/>
                <w:szCs w:val="12"/>
              </w:rPr>
              <w:t xml:space="preserve"> Министерства экономического развития Российской Федерации от 07.03.2012г. №</w:t>
            </w:r>
            <w:proofErr w:type="gramStart"/>
            <w:r w:rsidRPr="001735AB">
              <w:rPr>
                <w:rFonts w:ascii="Times New Roman" w:hAnsi="Times New Roman"/>
                <w:sz w:val="12"/>
                <w:szCs w:val="12"/>
              </w:rPr>
              <w:t>П</w:t>
            </w:r>
            <w:proofErr w:type="gramEnd"/>
            <w:r w:rsidRPr="001735AB">
              <w:rPr>
                <w:rFonts w:ascii="Times New Roman" w:hAnsi="Times New Roman"/>
                <w:sz w:val="12"/>
                <w:szCs w:val="12"/>
              </w:rPr>
              <w:t xml:space="preserve">/103 "Об утверждении формы выписки из </w:t>
            </w:r>
            <w:proofErr w:type="spellStart"/>
            <w:r w:rsidRPr="001735AB">
              <w:rPr>
                <w:rFonts w:ascii="Times New Roman" w:hAnsi="Times New Roman"/>
                <w:sz w:val="12"/>
                <w:szCs w:val="12"/>
              </w:rPr>
              <w:t>похозяйственной</w:t>
            </w:r>
            <w:proofErr w:type="spellEnd"/>
            <w:r w:rsidRPr="001735AB">
              <w:rPr>
                <w:rFonts w:ascii="Times New Roman" w:hAnsi="Times New Roman"/>
                <w:sz w:val="12"/>
                <w:szCs w:val="12"/>
              </w:rPr>
              <w:t xml:space="preserve"> книги о наличии у гражданина права на земельный участок";</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-Федеральный закон «О личном подсобном хозяйстве» от 07.07.2003г. №112-ФЗ.</w:t>
            </w:r>
          </w:p>
        </w:tc>
        <w:tc>
          <w:tcPr>
            <w:tcW w:w="993"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Администрация сельского поселения Кармало-Аделяково муниципального района Сергиевский</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Бюджетные средства</w:t>
            </w:r>
          </w:p>
        </w:tc>
      </w:tr>
      <w:tr w:rsidR="001735AB" w:rsidRPr="001735AB" w:rsidTr="00C61670">
        <w:trPr>
          <w:trHeight w:val="20"/>
        </w:trPr>
        <w:tc>
          <w:tcPr>
            <w:tcW w:w="284"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3</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Жилищный Кодекс РФ;</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-Федеральный закон «Об общих принципах организации местного самоуправления в РФ» от 06.10.2003г. №131-ФЗ;</w:t>
            </w:r>
          </w:p>
          <w:p w:rsidR="001735AB" w:rsidRPr="001735AB" w:rsidRDefault="001735AB" w:rsidP="0074721A">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1735AB">
              <w:rPr>
                <w:rFonts w:ascii="Times New Roman" w:hAnsi="Times New Roman"/>
                <w:sz w:val="12"/>
                <w:szCs w:val="12"/>
              </w:rPr>
              <w:t>№210-ФЗ;</w:t>
            </w:r>
          </w:p>
        </w:tc>
        <w:tc>
          <w:tcPr>
            <w:tcW w:w="993"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Администрация сельского поселения Кармало-Аделяково  муниципального района Сергиевский</w:t>
            </w:r>
          </w:p>
        </w:tc>
        <w:tc>
          <w:tcPr>
            <w:tcW w:w="1417" w:type="dxa"/>
          </w:tcPr>
          <w:p w:rsidR="001735AB" w:rsidRPr="001735AB" w:rsidRDefault="001735AB" w:rsidP="001735AB">
            <w:pPr>
              <w:spacing w:after="0" w:line="240" w:lineRule="auto"/>
              <w:jc w:val="both"/>
              <w:rPr>
                <w:rFonts w:ascii="Times New Roman" w:hAnsi="Times New Roman"/>
                <w:sz w:val="12"/>
                <w:szCs w:val="12"/>
              </w:rPr>
            </w:pPr>
            <w:proofErr w:type="gramStart"/>
            <w:r w:rsidRPr="001735AB">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Бюджетные средства</w:t>
            </w:r>
          </w:p>
        </w:tc>
      </w:tr>
      <w:tr w:rsidR="001735AB" w:rsidRPr="001735AB" w:rsidTr="00C61670">
        <w:trPr>
          <w:trHeight w:val="20"/>
        </w:trPr>
        <w:tc>
          <w:tcPr>
            <w:tcW w:w="284"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4</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Жилищный кодекс РФ;</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-Закон Самарской области от 05.07.2005г. № 139-ГД "О жилище";</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Решение Собрания Представителей сельского поселения Кармало-Аделяково «О порядке ведения администрацией сельского поселения Кармало-Аделяково муниципального района Сергиевский Самарской области учета граждан в качестве нуждающихся в жилых помещениях»</w:t>
            </w:r>
          </w:p>
        </w:tc>
        <w:tc>
          <w:tcPr>
            <w:tcW w:w="993"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Администрация сельского поселения Кармало-Аделяково муниципального района Сергиевский</w:t>
            </w:r>
          </w:p>
        </w:tc>
        <w:tc>
          <w:tcPr>
            <w:tcW w:w="1417" w:type="dxa"/>
          </w:tcPr>
          <w:p w:rsidR="001735AB" w:rsidRPr="001735AB" w:rsidRDefault="001735AB" w:rsidP="001735AB">
            <w:pPr>
              <w:spacing w:after="0" w:line="240" w:lineRule="auto"/>
              <w:jc w:val="both"/>
              <w:rPr>
                <w:rFonts w:ascii="Times New Roman" w:hAnsi="Times New Roman"/>
                <w:sz w:val="12"/>
                <w:szCs w:val="12"/>
              </w:rPr>
            </w:pPr>
            <w:proofErr w:type="gramStart"/>
            <w:r w:rsidRPr="001735AB">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Бюджетные средства</w:t>
            </w:r>
          </w:p>
        </w:tc>
      </w:tr>
      <w:tr w:rsidR="001735AB" w:rsidRPr="001735AB" w:rsidTr="00C61670">
        <w:trPr>
          <w:trHeight w:val="20"/>
        </w:trPr>
        <w:tc>
          <w:tcPr>
            <w:tcW w:w="284"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5</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 Федеральный </w:t>
            </w:r>
            <w:hyperlink r:id="rId47" w:history="1">
              <w:r w:rsidRPr="001735AB">
                <w:rPr>
                  <w:rStyle w:val="ae"/>
                  <w:rFonts w:ascii="Times New Roman" w:hAnsi="Times New Roman"/>
                  <w:sz w:val="12"/>
                  <w:szCs w:val="12"/>
                </w:rPr>
                <w:t>закон</w:t>
              </w:r>
            </w:hyperlink>
            <w:r w:rsidRPr="001735AB">
              <w:rPr>
                <w:rFonts w:ascii="Times New Roman" w:hAnsi="Times New Roman"/>
                <w:sz w:val="12"/>
                <w:szCs w:val="12"/>
              </w:rPr>
              <w:t xml:space="preserve"> от 27.07.2010г.  №210-ФЗ "Об организации предоставления государственных и муниципальных услуг";</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от 12.01.1996 №8-ФЗ «О погребении и похоронном деле»;</w:t>
            </w:r>
          </w:p>
          <w:p w:rsidR="001735AB" w:rsidRPr="001735AB" w:rsidRDefault="001735AB" w:rsidP="0074721A">
            <w:pPr>
              <w:spacing w:after="0" w:line="240" w:lineRule="auto"/>
              <w:jc w:val="both"/>
              <w:rPr>
                <w:rFonts w:ascii="Times New Roman" w:hAnsi="Times New Roman"/>
                <w:sz w:val="12"/>
                <w:szCs w:val="12"/>
              </w:rPr>
            </w:pPr>
            <w:r w:rsidRPr="001735AB">
              <w:rPr>
                <w:rFonts w:ascii="Times New Roman" w:hAnsi="Times New Roman"/>
                <w:sz w:val="12"/>
                <w:szCs w:val="12"/>
              </w:rPr>
              <w:t>- Постановление Администрации сельского поселения Кармало-Аделяково муниципального района Сергиевский № 11 от 02.08.2012 г. «Об утверждении положения о погребении и похоронном деле в сельском поселении Кармало-Аделяково муниципального района Сергиевский»</w:t>
            </w:r>
          </w:p>
        </w:tc>
        <w:tc>
          <w:tcPr>
            <w:tcW w:w="993"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Администрация сельского поселения Кармало-Аделяково муниципального района Сергиевский</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Физические лица</w:t>
            </w:r>
          </w:p>
        </w:tc>
        <w:tc>
          <w:tcPr>
            <w:tcW w:w="56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Бюджетные средства</w:t>
            </w:r>
          </w:p>
        </w:tc>
      </w:tr>
      <w:tr w:rsidR="001735AB" w:rsidRPr="001735AB" w:rsidTr="00C61670">
        <w:trPr>
          <w:trHeight w:val="20"/>
        </w:trPr>
        <w:tc>
          <w:tcPr>
            <w:tcW w:w="284"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6</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Регистрация трудовых договоров между работниками и </w:t>
            </w:r>
            <w:r w:rsidRPr="001735AB">
              <w:rPr>
                <w:rFonts w:ascii="Times New Roman" w:hAnsi="Times New Roman"/>
                <w:sz w:val="12"/>
                <w:szCs w:val="12"/>
              </w:rPr>
              <w:lastRenderedPageBreak/>
              <w:t>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 </w:t>
            </w:r>
            <w:hyperlink r:id="rId48" w:history="1">
              <w:r w:rsidRPr="001735AB">
                <w:rPr>
                  <w:rStyle w:val="ae"/>
                  <w:rFonts w:ascii="Times New Roman" w:hAnsi="Times New Roman"/>
                  <w:sz w:val="12"/>
                  <w:szCs w:val="12"/>
                </w:rPr>
                <w:t>Конституция</w:t>
              </w:r>
            </w:hyperlink>
            <w:r w:rsidRPr="001735AB">
              <w:rPr>
                <w:rFonts w:ascii="Times New Roman" w:hAnsi="Times New Roman"/>
                <w:sz w:val="12"/>
                <w:szCs w:val="12"/>
              </w:rPr>
              <w:t xml:space="preserve"> Российской Федерации;</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xml:space="preserve">- Трудовой </w:t>
            </w:r>
            <w:hyperlink r:id="rId49" w:history="1">
              <w:r w:rsidRPr="001735AB">
                <w:rPr>
                  <w:rStyle w:val="ae"/>
                  <w:rFonts w:ascii="Times New Roman" w:hAnsi="Times New Roman"/>
                  <w:sz w:val="12"/>
                  <w:szCs w:val="12"/>
                </w:rPr>
                <w:t>кодекс</w:t>
              </w:r>
            </w:hyperlink>
            <w:r w:rsidRPr="001735AB">
              <w:rPr>
                <w:rFonts w:ascii="Times New Roman" w:hAnsi="Times New Roman"/>
                <w:sz w:val="12"/>
                <w:szCs w:val="12"/>
              </w:rPr>
              <w:t xml:space="preserve"> Российской Федерации;</w:t>
            </w:r>
          </w:p>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1735AB" w:rsidRPr="001735AB" w:rsidRDefault="001735AB" w:rsidP="0074721A">
            <w:pPr>
              <w:spacing w:after="0" w:line="240" w:lineRule="auto"/>
              <w:jc w:val="both"/>
              <w:rPr>
                <w:rFonts w:ascii="Times New Roman" w:hAnsi="Times New Roman"/>
                <w:sz w:val="12"/>
                <w:szCs w:val="12"/>
              </w:rPr>
            </w:pPr>
            <w:r w:rsidRPr="001735AB">
              <w:rPr>
                <w:rFonts w:ascii="Times New Roman" w:hAnsi="Times New Roman"/>
                <w:sz w:val="12"/>
                <w:szCs w:val="12"/>
              </w:rPr>
              <w:t xml:space="preserve">- Федеральный </w:t>
            </w:r>
            <w:hyperlink r:id="rId50" w:history="1">
              <w:r w:rsidRPr="001735AB">
                <w:rPr>
                  <w:rStyle w:val="ae"/>
                  <w:rFonts w:ascii="Times New Roman" w:hAnsi="Times New Roman"/>
                  <w:sz w:val="12"/>
                  <w:szCs w:val="12"/>
                </w:rPr>
                <w:t>закон</w:t>
              </w:r>
            </w:hyperlink>
            <w:r w:rsidRPr="001735AB">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Администрация сельского поселения Кармало-Аделяково муниципального района Сергиевский</w:t>
            </w:r>
          </w:p>
        </w:tc>
        <w:tc>
          <w:tcPr>
            <w:tcW w:w="141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1735AB" w:rsidRPr="001735AB" w:rsidRDefault="001735AB" w:rsidP="001735AB">
            <w:pPr>
              <w:spacing w:after="0" w:line="240" w:lineRule="auto"/>
              <w:jc w:val="both"/>
              <w:rPr>
                <w:rFonts w:ascii="Times New Roman" w:hAnsi="Times New Roman"/>
                <w:sz w:val="12"/>
                <w:szCs w:val="12"/>
              </w:rPr>
            </w:pPr>
            <w:r w:rsidRPr="001735AB">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C118CC" w:rsidRDefault="00C118CC" w:rsidP="00C118C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C118CC" w:rsidRPr="008B3E75" w:rsidRDefault="00C118CC" w:rsidP="00C118CC">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C118CC" w:rsidRPr="008B3E75" w:rsidRDefault="00C118CC" w:rsidP="00C118C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C118CC" w:rsidRPr="008B3E75" w:rsidRDefault="00C118CC" w:rsidP="00C118C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C118CC" w:rsidRPr="008B3E75" w:rsidRDefault="00C118CC" w:rsidP="00C118CC">
      <w:pPr>
        <w:spacing w:after="0" w:line="240" w:lineRule="auto"/>
        <w:jc w:val="center"/>
        <w:rPr>
          <w:rFonts w:ascii="Times New Roman" w:eastAsia="Calibri" w:hAnsi="Times New Roman" w:cs="Times New Roman"/>
          <w:sz w:val="12"/>
          <w:szCs w:val="12"/>
        </w:rPr>
      </w:pPr>
    </w:p>
    <w:p w:rsidR="00C118CC" w:rsidRPr="008B3E75" w:rsidRDefault="00C118CC" w:rsidP="00C118CC">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C118CC" w:rsidRPr="008B3E75" w:rsidRDefault="00C118CC" w:rsidP="00C118CC">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C118CC" w:rsidRDefault="00C118CC" w:rsidP="00C118CC">
      <w:pPr>
        <w:spacing w:after="0" w:line="240" w:lineRule="auto"/>
        <w:jc w:val="center"/>
        <w:rPr>
          <w:rFonts w:ascii="Times New Roman" w:hAnsi="Times New Roman"/>
          <w:b/>
          <w:sz w:val="12"/>
          <w:szCs w:val="12"/>
        </w:rPr>
      </w:pPr>
      <w:r w:rsidRPr="00C118CC">
        <w:rPr>
          <w:rFonts w:ascii="Times New Roman" w:hAnsi="Times New Roman"/>
          <w:b/>
          <w:sz w:val="12"/>
          <w:szCs w:val="12"/>
        </w:rPr>
        <w:t xml:space="preserve">О внесении изменений и дополнений в постановление Администрации сельского  поселения Калиновка </w:t>
      </w:r>
    </w:p>
    <w:p w:rsidR="00C118CC" w:rsidRDefault="00C118CC" w:rsidP="00C118CC">
      <w:pPr>
        <w:spacing w:after="0" w:line="240" w:lineRule="auto"/>
        <w:jc w:val="center"/>
        <w:rPr>
          <w:rFonts w:ascii="Times New Roman" w:hAnsi="Times New Roman"/>
          <w:b/>
          <w:sz w:val="12"/>
          <w:szCs w:val="12"/>
        </w:rPr>
      </w:pPr>
      <w:r w:rsidRPr="00C118CC">
        <w:rPr>
          <w:rFonts w:ascii="Times New Roman" w:hAnsi="Times New Roman"/>
          <w:b/>
          <w:sz w:val="12"/>
          <w:szCs w:val="12"/>
        </w:rPr>
        <w:t>муниципального района Сергиевский от  28.07.2015 г.  №18 «Об утверждении Реестра  муниципальных услуг</w:t>
      </w:r>
    </w:p>
    <w:p w:rsidR="00C118CC" w:rsidRPr="00C118CC" w:rsidRDefault="00C118CC" w:rsidP="00C118CC">
      <w:pPr>
        <w:spacing w:after="0" w:line="240" w:lineRule="auto"/>
        <w:jc w:val="center"/>
        <w:rPr>
          <w:rFonts w:ascii="Times New Roman" w:hAnsi="Times New Roman"/>
          <w:b/>
          <w:sz w:val="12"/>
          <w:szCs w:val="12"/>
        </w:rPr>
      </w:pPr>
      <w:r w:rsidRPr="00C118CC">
        <w:rPr>
          <w:rFonts w:ascii="Times New Roman" w:hAnsi="Times New Roman"/>
          <w:b/>
          <w:sz w:val="12"/>
          <w:szCs w:val="12"/>
        </w:rPr>
        <w:t xml:space="preserve"> сельского поселения Калиновка муниципального района Сергиевский»</w:t>
      </w:r>
    </w:p>
    <w:p w:rsidR="00C118CC" w:rsidRPr="00C118CC" w:rsidRDefault="00C118CC" w:rsidP="00C118CC">
      <w:pPr>
        <w:spacing w:after="0" w:line="240" w:lineRule="auto"/>
        <w:jc w:val="both"/>
        <w:rPr>
          <w:rFonts w:ascii="Times New Roman" w:hAnsi="Times New Roman"/>
          <w:b/>
          <w:sz w:val="12"/>
          <w:szCs w:val="12"/>
        </w:rPr>
      </w:pPr>
    </w:p>
    <w:p w:rsidR="00C118CC" w:rsidRPr="00C118CC" w:rsidRDefault="00C118CC" w:rsidP="00C118CC">
      <w:pPr>
        <w:spacing w:after="0" w:line="240" w:lineRule="auto"/>
        <w:ind w:firstLine="284"/>
        <w:jc w:val="both"/>
        <w:rPr>
          <w:rFonts w:ascii="Times New Roman" w:hAnsi="Times New Roman"/>
          <w:sz w:val="12"/>
          <w:szCs w:val="12"/>
        </w:rPr>
      </w:pPr>
      <w:proofErr w:type="gramStart"/>
      <w:r w:rsidRPr="00C118CC">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118CC">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Калиновка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Калиновка  муниципального района Сергиевский</w:t>
      </w:r>
    </w:p>
    <w:p w:rsidR="00C118CC" w:rsidRPr="00C118CC" w:rsidRDefault="00C118CC" w:rsidP="00C118CC">
      <w:pPr>
        <w:spacing w:after="0" w:line="240" w:lineRule="auto"/>
        <w:ind w:firstLine="284"/>
        <w:jc w:val="both"/>
        <w:rPr>
          <w:rFonts w:ascii="Times New Roman" w:hAnsi="Times New Roman"/>
          <w:sz w:val="12"/>
          <w:szCs w:val="12"/>
        </w:rPr>
      </w:pPr>
      <w:r w:rsidRPr="00C118CC">
        <w:rPr>
          <w:rFonts w:ascii="Times New Roman" w:hAnsi="Times New Roman"/>
          <w:b/>
          <w:sz w:val="12"/>
          <w:szCs w:val="12"/>
        </w:rPr>
        <w:t>ПОСТАНОВЛЯЕТ</w:t>
      </w:r>
      <w:r w:rsidRPr="00C118CC">
        <w:rPr>
          <w:rFonts w:ascii="Times New Roman" w:hAnsi="Times New Roman"/>
          <w:sz w:val="12"/>
          <w:szCs w:val="12"/>
        </w:rPr>
        <w:t>:</w:t>
      </w:r>
    </w:p>
    <w:p w:rsidR="00C118CC" w:rsidRPr="00C118CC" w:rsidRDefault="00C118CC" w:rsidP="00C118C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118CC">
        <w:rPr>
          <w:rFonts w:ascii="Times New Roman" w:hAnsi="Times New Roman"/>
          <w:sz w:val="12"/>
          <w:szCs w:val="12"/>
        </w:rPr>
        <w:t>Внести в постановление Администрации сельского поселения Калиновка муниципального района Сергиевский от 28.07.2015 г. №18  «Об утверждении Реестра  муниципальных услуг сельского поселения Калиновка муниципального района Сергиевский» (далее - Постановление) изменения и дополнения следующего содержания:</w:t>
      </w:r>
    </w:p>
    <w:p w:rsidR="00C118CC" w:rsidRPr="00C118CC" w:rsidRDefault="00C118CC" w:rsidP="00C118CC">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C118CC">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C118CC" w:rsidRPr="00C118CC" w:rsidRDefault="00C118CC" w:rsidP="00C118CC">
      <w:pPr>
        <w:spacing w:after="0" w:line="240" w:lineRule="auto"/>
        <w:ind w:firstLine="284"/>
        <w:jc w:val="both"/>
        <w:rPr>
          <w:rFonts w:ascii="Times New Roman" w:hAnsi="Times New Roman"/>
          <w:sz w:val="12"/>
          <w:szCs w:val="12"/>
        </w:rPr>
      </w:pPr>
      <w:r w:rsidRPr="00C118CC">
        <w:rPr>
          <w:rFonts w:ascii="Times New Roman" w:hAnsi="Times New Roman"/>
          <w:sz w:val="12"/>
          <w:szCs w:val="12"/>
        </w:rPr>
        <w:t>2. Опубликовать настоящее Постановление в газете «Сергиевский вестник».</w:t>
      </w:r>
    </w:p>
    <w:p w:rsidR="00C118CC" w:rsidRPr="00C118CC" w:rsidRDefault="00C118CC" w:rsidP="00C118CC">
      <w:pPr>
        <w:spacing w:after="0" w:line="240" w:lineRule="auto"/>
        <w:ind w:firstLine="284"/>
        <w:jc w:val="both"/>
        <w:rPr>
          <w:rFonts w:ascii="Times New Roman" w:hAnsi="Times New Roman"/>
          <w:sz w:val="12"/>
          <w:szCs w:val="12"/>
        </w:rPr>
      </w:pPr>
      <w:r w:rsidRPr="00C118CC">
        <w:rPr>
          <w:rFonts w:ascii="Times New Roman" w:hAnsi="Times New Roman"/>
          <w:sz w:val="12"/>
          <w:szCs w:val="12"/>
        </w:rPr>
        <w:t>3. Настоящее Постановление вступает в силу со дня его официального опубликования.</w:t>
      </w:r>
    </w:p>
    <w:p w:rsidR="00C118CC" w:rsidRPr="00C118CC" w:rsidRDefault="00C118CC" w:rsidP="00C118CC">
      <w:pPr>
        <w:spacing w:after="0" w:line="240" w:lineRule="auto"/>
        <w:ind w:firstLine="284"/>
        <w:jc w:val="both"/>
        <w:rPr>
          <w:rFonts w:ascii="Times New Roman" w:hAnsi="Times New Roman"/>
          <w:sz w:val="12"/>
          <w:szCs w:val="12"/>
        </w:rPr>
      </w:pPr>
      <w:r w:rsidRPr="00C118CC">
        <w:rPr>
          <w:rFonts w:ascii="Times New Roman" w:hAnsi="Times New Roman"/>
          <w:sz w:val="12"/>
          <w:szCs w:val="12"/>
        </w:rPr>
        <w:t xml:space="preserve">4. </w:t>
      </w:r>
      <w:proofErr w:type="gramStart"/>
      <w:r w:rsidRPr="00C118CC">
        <w:rPr>
          <w:rFonts w:ascii="Times New Roman" w:hAnsi="Times New Roman"/>
          <w:sz w:val="12"/>
          <w:szCs w:val="12"/>
        </w:rPr>
        <w:t>Контроль за</w:t>
      </w:r>
      <w:proofErr w:type="gramEnd"/>
      <w:r w:rsidRPr="00C118CC">
        <w:rPr>
          <w:rFonts w:ascii="Times New Roman" w:hAnsi="Times New Roman"/>
          <w:sz w:val="12"/>
          <w:szCs w:val="12"/>
        </w:rPr>
        <w:t xml:space="preserve"> выполнением настоящего Постановления оставляю за собой.</w:t>
      </w:r>
    </w:p>
    <w:p w:rsidR="00C118CC" w:rsidRPr="00C118CC" w:rsidRDefault="00C118CC" w:rsidP="00C118CC">
      <w:pPr>
        <w:spacing w:after="0" w:line="240" w:lineRule="auto"/>
        <w:jc w:val="right"/>
        <w:rPr>
          <w:rFonts w:ascii="Times New Roman" w:hAnsi="Times New Roman"/>
          <w:sz w:val="12"/>
          <w:szCs w:val="12"/>
        </w:rPr>
      </w:pPr>
      <w:r w:rsidRPr="00C118CC">
        <w:rPr>
          <w:rFonts w:ascii="Times New Roman" w:hAnsi="Times New Roman"/>
          <w:sz w:val="12"/>
          <w:szCs w:val="12"/>
        </w:rPr>
        <w:t>Глава сельского поселения Калиновка</w:t>
      </w:r>
    </w:p>
    <w:p w:rsidR="00C118CC" w:rsidRDefault="00C118CC" w:rsidP="00C118CC">
      <w:pPr>
        <w:spacing w:after="0" w:line="240" w:lineRule="auto"/>
        <w:jc w:val="right"/>
        <w:rPr>
          <w:rFonts w:ascii="Times New Roman" w:hAnsi="Times New Roman"/>
          <w:sz w:val="12"/>
          <w:szCs w:val="12"/>
        </w:rPr>
      </w:pPr>
      <w:r w:rsidRPr="00C118CC">
        <w:rPr>
          <w:rFonts w:ascii="Times New Roman" w:hAnsi="Times New Roman"/>
          <w:sz w:val="12"/>
          <w:szCs w:val="12"/>
        </w:rPr>
        <w:t>муниципального района Сергиевский</w:t>
      </w:r>
    </w:p>
    <w:p w:rsidR="00C118CC" w:rsidRPr="00C118CC" w:rsidRDefault="00C118CC" w:rsidP="00C118CC">
      <w:pPr>
        <w:spacing w:after="0" w:line="240" w:lineRule="auto"/>
        <w:jc w:val="right"/>
        <w:rPr>
          <w:rFonts w:ascii="Times New Roman" w:hAnsi="Times New Roman"/>
          <w:b/>
          <w:sz w:val="12"/>
          <w:szCs w:val="12"/>
        </w:rPr>
      </w:pPr>
      <w:r w:rsidRPr="00C118CC">
        <w:rPr>
          <w:rFonts w:ascii="Times New Roman" w:hAnsi="Times New Roman"/>
          <w:sz w:val="12"/>
          <w:szCs w:val="12"/>
        </w:rPr>
        <w:t>С.В.</w:t>
      </w:r>
      <w:r>
        <w:rPr>
          <w:rFonts w:ascii="Times New Roman" w:hAnsi="Times New Roman"/>
          <w:sz w:val="12"/>
          <w:szCs w:val="12"/>
        </w:rPr>
        <w:t xml:space="preserve"> </w:t>
      </w:r>
      <w:r w:rsidRPr="00C118CC">
        <w:rPr>
          <w:rFonts w:ascii="Times New Roman" w:hAnsi="Times New Roman"/>
          <w:sz w:val="12"/>
          <w:szCs w:val="12"/>
        </w:rPr>
        <w:t>Беспалов</w:t>
      </w:r>
    </w:p>
    <w:p w:rsidR="00C118CC" w:rsidRPr="001735AB" w:rsidRDefault="00C118CC" w:rsidP="00C118CC">
      <w:pPr>
        <w:spacing w:after="0" w:line="240" w:lineRule="auto"/>
        <w:jc w:val="both"/>
        <w:rPr>
          <w:rFonts w:ascii="Times New Roman" w:hAnsi="Times New Roman"/>
          <w:sz w:val="12"/>
          <w:szCs w:val="12"/>
        </w:rPr>
      </w:pPr>
    </w:p>
    <w:p w:rsidR="00C118CC" w:rsidRPr="00E65FD5" w:rsidRDefault="00C118CC" w:rsidP="00C118CC">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C118CC" w:rsidRPr="00E65FD5" w:rsidRDefault="00C118CC" w:rsidP="00C118CC">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C118CC" w:rsidRPr="00E65FD5" w:rsidRDefault="00C118CC" w:rsidP="00C118CC">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C118CC" w:rsidRPr="00E65FD5" w:rsidRDefault="00C118CC" w:rsidP="00C118CC">
      <w:pPr>
        <w:spacing w:after="0" w:line="240" w:lineRule="auto"/>
        <w:jc w:val="right"/>
        <w:rPr>
          <w:rFonts w:ascii="Times New Roman" w:hAnsi="Times New Roman"/>
          <w:i/>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CA0302" w:rsidRDefault="00CA0302" w:rsidP="00C118CC">
      <w:pPr>
        <w:spacing w:after="0" w:line="240" w:lineRule="auto"/>
        <w:jc w:val="center"/>
        <w:rPr>
          <w:rFonts w:ascii="Times New Roman" w:hAnsi="Times New Roman"/>
          <w:b/>
          <w:bCs/>
          <w:sz w:val="12"/>
          <w:szCs w:val="12"/>
        </w:rPr>
      </w:pPr>
    </w:p>
    <w:p w:rsidR="00C118CC" w:rsidRDefault="00C118CC" w:rsidP="00C118CC">
      <w:pPr>
        <w:spacing w:after="0" w:line="240" w:lineRule="auto"/>
        <w:jc w:val="center"/>
        <w:rPr>
          <w:rFonts w:ascii="Times New Roman" w:hAnsi="Times New Roman"/>
          <w:b/>
          <w:bCs/>
          <w:sz w:val="12"/>
          <w:szCs w:val="12"/>
        </w:rPr>
      </w:pPr>
      <w:r w:rsidRPr="00C118CC">
        <w:rPr>
          <w:rFonts w:ascii="Times New Roman" w:hAnsi="Times New Roman"/>
          <w:b/>
          <w:bCs/>
          <w:sz w:val="12"/>
          <w:szCs w:val="12"/>
        </w:rPr>
        <w:t>Реестр муниципальных услуг сельского поселения Калиновка муниципального района Сергиевский</w:t>
      </w:r>
    </w:p>
    <w:p w:rsidR="00CA0302" w:rsidRPr="00C118CC" w:rsidRDefault="00CA0302" w:rsidP="00C118CC">
      <w:pPr>
        <w:spacing w:after="0" w:line="240" w:lineRule="auto"/>
        <w:jc w:val="center"/>
        <w:rPr>
          <w:rFonts w:ascii="Times New Roman" w:hAnsi="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C118CC" w:rsidRPr="00C118CC" w:rsidTr="00C61670">
        <w:trPr>
          <w:trHeight w:val="20"/>
        </w:trPr>
        <w:tc>
          <w:tcPr>
            <w:tcW w:w="284"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 </w:t>
            </w:r>
            <w:proofErr w:type="gramStart"/>
            <w:r w:rsidRPr="00C118CC">
              <w:rPr>
                <w:rFonts w:ascii="Times New Roman" w:hAnsi="Times New Roman"/>
                <w:sz w:val="12"/>
                <w:szCs w:val="12"/>
              </w:rPr>
              <w:t>п</w:t>
            </w:r>
            <w:proofErr w:type="gramEnd"/>
            <w:r w:rsidRPr="00C118CC">
              <w:rPr>
                <w:rFonts w:ascii="Times New Roman" w:hAnsi="Times New Roman"/>
                <w:sz w:val="12"/>
                <w:szCs w:val="12"/>
              </w:rPr>
              <w:t>/п</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Наименование</w:t>
            </w:r>
            <w:r>
              <w:rPr>
                <w:rFonts w:ascii="Times New Roman" w:hAnsi="Times New Roman"/>
                <w:sz w:val="12"/>
                <w:szCs w:val="12"/>
              </w:rPr>
              <w:t xml:space="preserve"> </w:t>
            </w:r>
            <w:r w:rsidRPr="00C118CC">
              <w:rPr>
                <w:rFonts w:ascii="Times New Roman" w:hAnsi="Times New Roman"/>
                <w:sz w:val="12"/>
                <w:szCs w:val="12"/>
              </w:rPr>
              <w:t>Муниципальной</w:t>
            </w:r>
            <w:r>
              <w:rPr>
                <w:rFonts w:ascii="Times New Roman" w:hAnsi="Times New Roman"/>
                <w:sz w:val="12"/>
                <w:szCs w:val="12"/>
              </w:rPr>
              <w:t xml:space="preserve"> </w:t>
            </w:r>
            <w:r w:rsidRPr="00C118CC">
              <w:rPr>
                <w:rFonts w:ascii="Times New Roman" w:hAnsi="Times New Roman"/>
                <w:sz w:val="12"/>
                <w:szCs w:val="12"/>
              </w:rPr>
              <w:t>услуги</w:t>
            </w:r>
          </w:p>
        </w:tc>
        <w:tc>
          <w:tcPr>
            <w:tcW w:w="2835"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Нормативный правовой акт, регламентирующий предоставление услуги</w:t>
            </w:r>
          </w:p>
        </w:tc>
        <w:tc>
          <w:tcPr>
            <w:tcW w:w="993"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Получатели</w:t>
            </w:r>
            <w:r>
              <w:rPr>
                <w:rFonts w:ascii="Times New Roman" w:hAnsi="Times New Roman"/>
                <w:sz w:val="12"/>
                <w:szCs w:val="12"/>
              </w:rPr>
              <w:t xml:space="preserve"> </w:t>
            </w:r>
            <w:r w:rsidRPr="00C118CC">
              <w:rPr>
                <w:rFonts w:ascii="Times New Roman" w:hAnsi="Times New Roman"/>
                <w:sz w:val="12"/>
                <w:szCs w:val="12"/>
              </w:rPr>
              <w:t>Муниципальной</w:t>
            </w:r>
            <w:r>
              <w:rPr>
                <w:rFonts w:ascii="Times New Roman" w:hAnsi="Times New Roman"/>
                <w:sz w:val="12"/>
                <w:szCs w:val="12"/>
              </w:rPr>
              <w:t xml:space="preserve"> </w:t>
            </w:r>
            <w:r w:rsidRPr="00C118CC">
              <w:rPr>
                <w:rFonts w:ascii="Times New Roman" w:hAnsi="Times New Roman"/>
                <w:sz w:val="12"/>
                <w:szCs w:val="12"/>
              </w:rPr>
              <w:t>услуги</w:t>
            </w:r>
          </w:p>
        </w:tc>
        <w:tc>
          <w:tcPr>
            <w:tcW w:w="56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Источник финансирования</w:t>
            </w:r>
            <w:r>
              <w:rPr>
                <w:rFonts w:ascii="Times New Roman" w:hAnsi="Times New Roman"/>
                <w:sz w:val="12"/>
                <w:szCs w:val="12"/>
              </w:rPr>
              <w:t xml:space="preserve"> </w:t>
            </w:r>
            <w:r w:rsidRPr="00C118CC">
              <w:rPr>
                <w:rFonts w:ascii="Times New Roman" w:hAnsi="Times New Roman"/>
                <w:sz w:val="12"/>
                <w:szCs w:val="12"/>
              </w:rPr>
              <w:t>муниципальной услуги</w:t>
            </w:r>
          </w:p>
        </w:tc>
      </w:tr>
      <w:tr w:rsidR="00C118CC" w:rsidRPr="00C118CC" w:rsidTr="00C61670">
        <w:trPr>
          <w:trHeight w:val="20"/>
        </w:trPr>
        <w:tc>
          <w:tcPr>
            <w:tcW w:w="284"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1</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Жилищный Кодекс РФ;</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-Федеральный закон «Об общих принципах организации местного самоуправления в РФ» от 06.10.2003г. №131-ФЗ;</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C118CC">
              <w:rPr>
                <w:rFonts w:ascii="Times New Roman" w:hAnsi="Times New Roman"/>
                <w:sz w:val="12"/>
                <w:szCs w:val="12"/>
              </w:rPr>
              <w:t>№210-ФЗ;</w:t>
            </w:r>
          </w:p>
          <w:p w:rsidR="00C118CC" w:rsidRPr="00C118CC" w:rsidRDefault="00C118CC" w:rsidP="0074721A">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Администрация сельского поселения Калиновка муниципального района Сергиевский</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Бюджетные средства</w:t>
            </w:r>
          </w:p>
        </w:tc>
      </w:tr>
      <w:tr w:rsidR="00C118CC" w:rsidRPr="00C118CC" w:rsidTr="00C61670">
        <w:trPr>
          <w:trHeight w:val="20"/>
        </w:trPr>
        <w:tc>
          <w:tcPr>
            <w:tcW w:w="284"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2</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Выдача выписок из </w:t>
            </w:r>
            <w:proofErr w:type="spellStart"/>
            <w:r w:rsidRPr="00C118CC">
              <w:rPr>
                <w:rFonts w:ascii="Times New Roman" w:hAnsi="Times New Roman"/>
                <w:sz w:val="12"/>
                <w:szCs w:val="12"/>
              </w:rPr>
              <w:t>похозяйственных</w:t>
            </w:r>
            <w:proofErr w:type="spellEnd"/>
            <w:r w:rsidRPr="00C118CC">
              <w:rPr>
                <w:rFonts w:ascii="Times New Roman" w:hAnsi="Times New Roman"/>
                <w:sz w:val="12"/>
                <w:szCs w:val="12"/>
              </w:rPr>
              <w:t xml:space="preserve"> книг</w:t>
            </w:r>
          </w:p>
        </w:tc>
        <w:tc>
          <w:tcPr>
            <w:tcW w:w="2835"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 Федеральный </w:t>
            </w:r>
            <w:hyperlink r:id="rId51" w:history="1">
              <w:r w:rsidRPr="00C118CC">
                <w:rPr>
                  <w:rStyle w:val="ae"/>
                  <w:rFonts w:ascii="Times New Roman" w:hAnsi="Times New Roman"/>
                  <w:sz w:val="12"/>
                  <w:szCs w:val="12"/>
                </w:rPr>
                <w:t>закон</w:t>
              </w:r>
            </w:hyperlink>
            <w:r w:rsidRPr="00C118CC">
              <w:rPr>
                <w:rFonts w:ascii="Times New Roman" w:hAnsi="Times New Roman"/>
                <w:sz w:val="12"/>
                <w:szCs w:val="12"/>
              </w:rPr>
              <w:t xml:space="preserve"> от 27.07.2010г.  №210-ФЗ "Об организации предоставления государственных и муниципальных услуг";</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 </w:t>
            </w:r>
            <w:hyperlink r:id="rId52" w:history="1">
              <w:r w:rsidRPr="00C118CC">
                <w:rPr>
                  <w:rStyle w:val="ae"/>
                  <w:rFonts w:ascii="Times New Roman" w:hAnsi="Times New Roman"/>
                  <w:sz w:val="12"/>
                  <w:szCs w:val="12"/>
                </w:rPr>
                <w:t>Приказ</w:t>
              </w:r>
            </w:hyperlink>
            <w:r w:rsidRPr="00C118CC">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C118CC">
              <w:rPr>
                <w:rFonts w:ascii="Times New Roman" w:hAnsi="Times New Roman"/>
                <w:sz w:val="12"/>
                <w:szCs w:val="12"/>
              </w:rPr>
              <w:t>похозяйственных</w:t>
            </w:r>
            <w:proofErr w:type="spellEnd"/>
            <w:r w:rsidRPr="00C118CC">
              <w:rPr>
                <w:rFonts w:ascii="Times New Roman" w:hAnsi="Times New Roman"/>
                <w:sz w:val="12"/>
                <w:szCs w:val="12"/>
              </w:rPr>
              <w:t xml:space="preserve"> книг органами местного самоуправления поселений и органами </w:t>
            </w:r>
            <w:r w:rsidRPr="00C118CC">
              <w:rPr>
                <w:rFonts w:ascii="Times New Roman" w:hAnsi="Times New Roman"/>
                <w:sz w:val="12"/>
                <w:szCs w:val="12"/>
              </w:rPr>
              <w:lastRenderedPageBreak/>
              <w:t>местного самоуправления городских округов";</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 </w:t>
            </w:r>
            <w:hyperlink r:id="rId53" w:history="1">
              <w:r w:rsidRPr="00C118CC">
                <w:rPr>
                  <w:rStyle w:val="ae"/>
                  <w:rFonts w:ascii="Times New Roman" w:hAnsi="Times New Roman"/>
                  <w:sz w:val="12"/>
                  <w:szCs w:val="12"/>
                </w:rPr>
                <w:t>Приказ</w:t>
              </w:r>
            </w:hyperlink>
            <w:r w:rsidRPr="00C118CC">
              <w:rPr>
                <w:rFonts w:ascii="Times New Roman" w:hAnsi="Times New Roman"/>
                <w:sz w:val="12"/>
                <w:szCs w:val="12"/>
              </w:rPr>
              <w:t xml:space="preserve"> Министерства экономического развития Российской Федерации от 07.03.2012г. №</w:t>
            </w:r>
            <w:proofErr w:type="gramStart"/>
            <w:r w:rsidRPr="00C118CC">
              <w:rPr>
                <w:rFonts w:ascii="Times New Roman" w:hAnsi="Times New Roman"/>
                <w:sz w:val="12"/>
                <w:szCs w:val="12"/>
              </w:rPr>
              <w:t>П</w:t>
            </w:r>
            <w:proofErr w:type="gramEnd"/>
            <w:r w:rsidRPr="00C118CC">
              <w:rPr>
                <w:rFonts w:ascii="Times New Roman" w:hAnsi="Times New Roman"/>
                <w:sz w:val="12"/>
                <w:szCs w:val="12"/>
              </w:rPr>
              <w:t xml:space="preserve">/103 "Об утверждении формы выписки из </w:t>
            </w:r>
            <w:proofErr w:type="spellStart"/>
            <w:r w:rsidRPr="00C118CC">
              <w:rPr>
                <w:rFonts w:ascii="Times New Roman" w:hAnsi="Times New Roman"/>
                <w:sz w:val="12"/>
                <w:szCs w:val="12"/>
              </w:rPr>
              <w:t>похозяйственной</w:t>
            </w:r>
            <w:proofErr w:type="spellEnd"/>
            <w:r w:rsidRPr="00C118CC">
              <w:rPr>
                <w:rFonts w:ascii="Times New Roman" w:hAnsi="Times New Roman"/>
                <w:sz w:val="12"/>
                <w:szCs w:val="12"/>
              </w:rPr>
              <w:t xml:space="preserve"> книги о наличии у гражданина права на земельный участок";</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-Федеральный закон «О личном подсобном хозяйстве» от 07.07.2003г. №112-ФЗ.</w:t>
            </w:r>
          </w:p>
        </w:tc>
        <w:tc>
          <w:tcPr>
            <w:tcW w:w="993"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lastRenderedPageBreak/>
              <w:t>Администрация сельского поселения Калиновка муниципального района Сергиевский</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Бюджетные средства</w:t>
            </w:r>
          </w:p>
        </w:tc>
      </w:tr>
      <w:tr w:rsidR="00C118CC" w:rsidRPr="00C118CC" w:rsidTr="00C61670">
        <w:trPr>
          <w:trHeight w:val="20"/>
        </w:trPr>
        <w:tc>
          <w:tcPr>
            <w:tcW w:w="284"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lastRenderedPageBreak/>
              <w:t>3</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Жилищный Кодекс РФ;</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-Федеральный закон «Об общих принципах организации местного самоуправления в РФ» от 06.10.2003г. №131-ФЗ;</w:t>
            </w:r>
          </w:p>
          <w:p w:rsidR="00C118CC" w:rsidRPr="00C118CC" w:rsidRDefault="00C118CC" w:rsidP="0074721A">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C118CC">
              <w:rPr>
                <w:rFonts w:ascii="Times New Roman" w:hAnsi="Times New Roman"/>
                <w:sz w:val="12"/>
                <w:szCs w:val="12"/>
              </w:rPr>
              <w:t>№210-ФЗ;</w:t>
            </w:r>
          </w:p>
        </w:tc>
        <w:tc>
          <w:tcPr>
            <w:tcW w:w="993"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Администрация сельского пос</w:t>
            </w:r>
            <w:r w:rsidR="0074721A">
              <w:rPr>
                <w:rFonts w:ascii="Times New Roman" w:hAnsi="Times New Roman"/>
                <w:sz w:val="12"/>
                <w:szCs w:val="12"/>
              </w:rPr>
              <w:t xml:space="preserve">еления Калиновка </w:t>
            </w:r>
            <w:r w:rsidRPr="00C118CC">
              <w:rPr>
                <w:rFonts w:ascii="Times New Roman" w:hAnsi="Times New Roman"/>
                <w:sz w:val="12"/>
                <w:szCs w:val="12"/>
              </w:rPr>
              <w:t>муниципального района Сергиевский</w:t>
            </w:r>
          </w:p>
        </w:tc>
        <w:tc>
          <w:tcPr>
            <w:tcW w:w="1417" w:type="dxa"/>
          </w:tcPr>
          <w:p w:rsidR="00C118CC" w:rsidRPr="00C118CC" w:rsidRDefault="00C118CC" w:rsidP="00C118CC">
            <w:pPr>
              <w:spacing w:after="0" w:line="240" w:lineRule="auto"/>
              <w:jc w:val="both"/>
              <w:rPr>
                <w:rFonts w:ascii="Times New Roman" w:hAnsi="Times New Roman"/>
                <w:sz w:val="12"/>
                <w:szCs w:val="12"/>
              </w:rPr>
            </w:pPr>
            <w:proofErr w:type="gramStart"/>
            <w:r w:rsidRPr="00C118CC">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Бюджетные средства</w:t>
            </w:r>
          </w:p>
        </w:tc>
      </w:tr>
      <w:tr w:rsidR="00C118CC" w:rsidRPr="00C118CC" w:rsidTr="00C61670">
        <w:trPr>
          <w:trHeight w:val="20"/>
        </w:trPr>
        <w:tc>
          <w:tcPr>
            <w:tcW w:w="284"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4</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Жилищный кодекс РФ;</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-Закон Самарской области от 05.07.2005г. № 139-ГД "О жилище";</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Решение Собрания Представителей сельского поселения Калиновка «О порядке ведения администрацией сельского поселения Калиновка муниципального района Сергиевский Самарской области учета граждан в качестве нуждающихся в жилых помещениях»</w:t>
            </w:r>
          </w:p>
        </w:tc>
        <w:tc>
          <w:tcPr>
            <w:tcW w:w="993"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Администрация сельского поселения Калиновка муниципального района Сергиевский</w:t>
            </w:r>
          </w:p>
        </w:tc>
        <w:tc>
          <w:tcPr>
            <w:tcW w:w="1417" w:type="dxa"/>
          </w:tcPr>
          <w:p w:rsidR="00C118CC" w:rsidRPr="00C118CC" w:rsidRDefault="00C118CC" w:rsidP="00C118CC">
            <w:pPr>
              <w:spacing w:after="0" w:line="240" w:lineRule="auto"/>
              <w:jc w:val="both"/>
              <w:rPr>
                <w:rFonts w:ascii="Times New Roman" w:hAnsi="Times New Roman"/>
                <w:sz w:val="12"/>
                <w:szCs w:val="12"/>
              </w:rPr>
            </w:pPr>
            <w:proofErr w:type="gramStart"/>
            <w:r w:rsidRPr="00C118CC">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Бюджетные средства</w:t>
            </w:r>
          </w:p>
        </w:tc>
      </w:tr>
      <w:tr w:rsidR="00C118CC" w:rsidRPr="00C118CC" w:rsidTr="00C61670">
        <w:trPr>
          <w:trHeight w:val="20"/>
        </w:trPr>
        <w:tc>
          <w:tcPr>
            <w:tcW w:w="284"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5</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 Федеральный </w:t>
            </w:r>
            <w:hyperlink r:id="rId54" w:history="1">
              <w:r w:rsidRPr="00C118CC">
                <w:rPr>
                  <w:rStyle w:val="ae"/>
                  <w:rFonts w:ascii="Times New Roman" w:hAnsi="Times New Roman"/>
                  <w:sz w:val="12"/>
                  <w:szCs w:val="12"/>
                </w:rPr>
                <w:t>закон</w:t>
              </w:r>
            </w:hyperlink>
            <w:r w:rsidRPr="00C118CC">
              <w:rPr>
                <w:rFonts w:ascii="Times New Roman" w:hAnsi="Times New Roman"/>
                <w:sz w:val="12"/>
                <w:szCs w:val="12"/>
              </w:rPr>
              <w:t xml:space="preserve"> от 27.07.2010г.  №210-ФЗ "Об организации предоставления государственных и муниципальных услуг";</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от 12.01.1996 №8-ФЗ «О погребении и похоронном деле»;</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Постановление Администрации сельского поселения Калиновка муниципального района Сергиевский № 16 от 02.08.2012 г.  «Об утверждении положения о погребении и похоронном деле в сельском поселении  Калиновка муниципального района Сергиевский»</w:t>
            </w:r>
          </w:p>
        </w:tc>
        <w:tc>
          <w:tcPr>
            <w:tcW w:w="993"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Администрация сельского поселения Калиновка муниципального района Сергиевский</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Физические лица</w:t>
            </w:r>
          </w:p>
        </w:tc>
        <w:tc>
          <w:tcPr>
            <w:tcW w:w="56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Бюджетные средства</w:t>
            </w:r>
          </w:p>
        </w:tc>
      </w:tr>
      <w:tr w:rsidR="00C118CC" w:rsidRPr="00C118CC" w:rsidTr="00C61670">
        <w:trPr>
          <w:trHeight w:val="20"/>
        </w:trPr>
        <w:tc>
          <w:tcPr>
            <w:tcW w:w="284"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6</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 </w:t>
            </w:r>
            <w:hyperlink r:id="rId55" w:history="1">
              <w:r w:rsidRPr="00C118CC">
                <w:rPr>
                  <w:rStyle w:val="ae"/>
                  <w:rFonts w:ascii="Times New Roman" w:hAnsi="Times New Roman"/>
                  <w:sz w:val="12"/>
                  <w:szCs w:val="12"/>
                </w:rPr>
                <w:t>Конституция</w:t>
              </w:r>
            </w:hyperlink>
            <w:r w:rsidRPr="00C118CC">
              <w:rPr>
                <w:rFonts w:ascii="Times New Roman" w:hAnsi="Times New Roman"/>
                <w:sz w:val="12"/>
                <w:szCs w:val="12"/>
              </w:rPr>
              <w:t xml:space="preserve"> Российской Федерации;</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xml:space="preserve">- Трудовой </w:t>
            </w:r>
            <w:hyperlink r:id="rId56" w:history="1">
              <w:r w:rsidRPr="00C118CC">
                <w:rPr>
                  <w:rStyle w:val="ae"/>
                  <w:rFonts w:ascii="Times New Roman" w:hAnsi="Times New Roman"/>
                  <w:sz w:val="12"/>
                  <w:szCs w:val="12"/>
                </w:rPr>
                <w:t>кодекс</w:t>
              </w:r>
            </w:hyperlink>
            <w:r w:rsidRPr="00C118CC">
              <w:rPr>
                <w:rFonts w:ascii="Times New Roman" w:hAnsi="Times New Roman"/>
                <w:sz w:val="12"/>
                <w:szCs w:val="12"/>
              </w:rPr>
              <w:t xml:space="preserve"> Российской Федерации;</w:t>
            </w:r>
          </w:p>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C118CC" w:rsidRPr="00C118CC" w:rsidRDefault="00C118CC" w:rsidP="0074721A">
            <w:pPr>
              <w:spacing w:after="0" w:line="240" w:lineRule="auto"/>
              <w:jc w:val="both"/>
              <w:rPr>
                <w:rFonts w:ascii="Times New Roman" w:hAnsi="Times New Roman"/>
                <w:sz w:val="12"/>
                <w:szCs w:val="12"/>
              </w:rPr>
            </w:pPr>
            <w:r w:rsidRPr="00C118CC">
              <w:rPr>
                <w:rFonts w:ascii="Times New Roman" w:hAnsi="Times New Roman"/>
                <w:sz w:val="12"/>
                <w:szCs w:val="12"/>
              </w:rPr>
              <w:t xml:space="preserve">- Федеральный </w:t>
            </w:r>
            <w:hyperlink r:id="rId57" w:history="1">
              <w:r w:rsidRPr="00C118CC">
                <w:rPr>
                  <w:rStyle w:val="ae"/>
                  <w:rFonts w:ascii="Times New Roman" w:hAnsi="Times New Roman"/>
                  <w:sz w:val="12"/>
                  <w:szCs w:val="12"/>
                </w:rPr>
                <w:t>закон</w:t>
              </w:r>
            </w:hyperlink>
            <w:r w:rsidRPr="00C118CC">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Администрация сельского поселения Калиновка муниципального района Сергиевский</w:t>
            </w:r>
          </w:p>
        </w:tc>
        <w:tc>
          <w:tcPr>
            <w:tcW w:w="141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C118CC" w:rsidRPr="00C118CC" w:rsidRDefault="00C118CC" w:rsidP="00C118CC">
            <w:pPr>
              <w:spacing w:after="0" w:line="240" w:lineRule="auto"/>
              <w:jc w:val="both"/>
              <w:rPr>
                <w:rFonts w:ascii="Times New Roman" w:hAnsi="Times New Roman"/>
                <w:sz w:val="12"/>
                <w:szCs w:val="12"/>
              </w:rPr>
            </w:pPr>
            <w:r w:rsidRPr="00C118CC">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3073F3" w:rsidRDefault="003073F3" w:rsidP="003073F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3073F3" w:rsidRPr="008B3E75" w:rsidRDefault="003073F3" w:rsidP="003073F3">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3073F3" w:rsidRPr="008B3E75" w:rsidRDefault="003073F3" w:rsidP="003073F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3073F3" w:rsidRPr="008B3E75" w:rsidRDefault="003073F3" w:rsidP="003073F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3073F3" w:rsidRPr="008B3E75" w:rsidRDefault="003073F3" w:rsidP="003073F3">
      <w:pPr>
        <w:spacing w:after="0" w:line="240" w:lineRule="auto"/>
        <w:jc w:val="center"/>
        <w:rPr>
          <w:rFonts w:ascii="Times New Roman" w:eastAsia="Calibri" w:hAnsi="Times New Roman" w:cs="Times New Roman"/>
          <w:sz w:val="12"/>
          <w:szCs w:val="12"/>
        </w:rPr>
      </w:pPr>
    </w:p>
    <w:p w:rsidR="003073F3" w:rsidRPr="008B3E75" w:rsidRDefault="003073F3" w:rsidP="003073F3">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3073F3" w:rsidRPr="008B3E75" w:rsidRDefault="003073F3" w:rsidP="003073F3">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3073F3" w:rsidRDefault="003073F3" w:rsidP="003073F3">
      <w:pPr>
        <w:spacing w:after="0" w:line="240" w:lineRule="auto"/>
        <w:jc w:val="center"/>
        <w:rPr>
          <w:rFonts w:ascii="Times New Roman" w:hAnsi="Times New Roman"/>
          <w:b/>
          <w:sz w:val="12"/>
          <w:szCs w:val="12"/>
        </w:rPr>
      </w:pPr>
      <w:r w:rsidRPr="003073F3">
        <w:rPr>
          <w:rFonts w:ascii="Times New Roman" w:hAnsi="Times New Roman"/>
          <w:b/>
          <w:sz w:val="12"/>
          <w:szCs w:val="12"/>
        </w:rPr>
        <w:t>О внесении изменений и дополнений в постановление Администрации сельского  поселения Кандабулак</w:t>
      </w:r>
    </w:p>
    <w:p w:rsidR="003073F3" w:rsidRDefault="003073F3" w:rsidP="003073F3">
      <w:pPr>
        <w:spacing w:after="0" w:line="240" w:lineRule="auto"/>
        <w:jc w:val="center"/>
        <w:rPr>
          <w:rFonts w:ascii="Times New Roman" w:hAnsi="Times New Roman"/>
          <w:b/>
          <w:sz w:val="12"/>
          <w:szCs w:val="12"/>
        </w:rPr>
      </w:pPr>
      <w:r w:rsidRPr="003073F3">
        <w:rPr>
          <w:rFonts w:ascii="Times New Roman" w:hAnsi="Times New Roman"/>
          <w:b/>
          <w:sz w:val="12"/>
          <w:szCs w:val="12"/>
        </w:rPr>
        <w:t xml:space="preserve"> муниципального района Сергиевский от  28.07.2015 г.  №24 «Об утверждении Реестра  муниципальных услуг</w:t>
      </w:r>
    </w:p>
    <w:p w:rsidR="003073F3" w:rsidRPr="003073F3" w:rsidRDefault="003073F3" w:rsidP="003073F3">
      <w:pPr>
        <w:spacing w:after="0" w:line="240" w:lineRule="auto"/>
        <w:jc w:val="center"/>
        <w:rPr>
          <w:rFonts w:ascii="Times New Roman" w:hAnsi="Times New Roman"/>
          <w:b/>
          <w:sz w:val="12"/>
          <w:szCs w:val="12"/>
        </w:rPr>
      </w:pPr>
      <w:r w:rsidRPr="003073F3">
        <w:rPr>
          <w:rFonts w:ascii="Times New Roman" w:hAnsi="Times New Roman"/>
          <w:b/>
          <w:sz w:val="12"/>
          <w:szCs w:val="12"/>
        </w:rPr>
        <w:t xml:space="preserve"> сельского поселения Кандабулак муниципального района Сергиевский»</w:t>
      </w:r>
    </w:p>
    <w:p w:rsidR="003073F3" w:rsidRPr="003073F3" w:rsidRDefault="003073F3" w:rsidP="003073F3">
      <w:pPr>
        <w:spacing w:after="0" w:line="240" w:lineRule="auto"/>
        <w:jc w:val="both"/>
        <w:rPr>
          <w:rFonts w:ascii="Times New Roman" w:hAnsi="Times New Roman"/>
          <w:b/>
          <w:sz w:val="12"/>
          <w:szCs w:val="12"/>
        </w:rPr>
      </w:pPr>
    </w:p>
    <w:p w:rsidR="003073F3" w:rsidRPr="003073F3" w:rsidRDefault="003073F3" w:rsidP="003073F3">
      <w:pPr>
        <w:spacing w:after="0" w:line="240" w:lineRule="auto"/>
        <w:ind w:firstLine="284"/>
        <w:jc w:val="both"/>
        <w:rPr>
          <w:rFonts w:ascii="Times New Roman" w:hAnsi="Times New Roman"/>
          <w:sz w:val="12"/>
          <w:szCs w:val="12"/>
        </w:rPr>
      </w:pPr>
      <w:proofErr w:type="gramStart"/>
      <w:r w:rsidRPr="003073F3">
        <w:rPr>
          <w:rFonts w:ascii="Times New Roman" w:hAnsi="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w:t>
      </w:r>
      <w:r w:rsidRPr="003073F3">
        <w:rPr>
          <w:rFonts w:ascii="Times New Roman" w:hAnsi="Times New Roman"/>
          <w:sz w:val="12"/>
          <w:szCs w:val="12"/>
        </w:rPr>
        <w:lastRenderedPageBreak/>
        <w:t>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3073F3">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Кандабулак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Кандабулак  муниципального района Сергиевский</w:t>
      </w:r>
    </w:p>
    <w:p w:rsidR="003073F3" w:rsidRPr="003073F3" w:rsidRDefault="003073F3" w:rsidP="003073F3">
      <w:pPr>
        <w:spacing w:after="0" w:line="240" w:lineRule="auto"/>
        <w:ind w:firstLine="284"/>
        <w:jc w:val="both"/>
        <w:rPr>
          <w:rFonts w:ascii="Times New Roman" w:hAnsi="Times New Roman"/>
          <w:b/>
          <w:sz w:val="12"/>
          <w:szCs w:val="12"/>
        </w:rPr>
      </w:pPr>
      <w:r w:rsidRPr="003073F3">
        <w:rPr>
          <w:rFonts w:ascii="Times New Roman" w:hAnsi="Times New Roman"/>
          <w:b/>
          <w:sz w:val="12"/>
          <w:szCs w:val="12"/>
        </w:rPr>
        <w:t>ПОСТАНОВЛЯЕТ:</w:t>
      </w:r>
    </w:p>
    <w:p w:rsidR="003073F3" w:rsidRPr="003073F3" w:rsidRDefault="003073F3" w:rsidP="003073F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073F3">
        <w:rPr>
          <w:rFonts w:ascii="Times New Roman" w:hAnsi="Times New Roman"/>
          <w:sz w:val="12"/>
          <w:szCs w:val="12"/>
        </w:rPr>
        <w:t>Внести в постановление Администрации сельского поселения Кандабулак муниципального района Сергиевский от 28.07.2015 г. №24  «Об утверждении Реестра  муниципальных услуг сельского поселения Кандабулак муниципального района Сергиевский» (далее - Постановление) изменения и дополнения следующего содержания:</w:t>
      </w:r>
    </w:p>
    <w:p w:rsidR="003073F3" w:rsidRPr="003073F3" w:rsidRDefault="003073F3" w:rsidP="003073F3">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3073F3">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3073F3" w:rsidRPr="003073F3" w:rsidRDefault="003073F3" w:rsidP="003073F3">
      <w:pPr>
        <w:spacing w:after="0" w:line="240" w:lineRule="auto"/>
        <w:ind w:firstLine="284"/>
        <w:jc w:val="both"/>
        <w:rPr>
          <w:rFonts w:ascii="Times New Roman" w:hAnsi="Times New Roman"/>
          <w:sz w:val="12"/>
          <w:szCs w:val="12"/>
        </w:rPr>
      </w:pPr>
      <w:r w:rsidRPr="003073F3">
        <w:rPr>
          <w:rFonts w:ascii="Times New Roman" w:hAnsi="Times New Roman"/>
          <w:sz w:val="12"/>
          <w:szCs w:val="12"/>
        </w:rPr>
        <w:t>2. Опубликовать настоящее Постановление в газете «Сергиевский вестник».</w:t>
      </w:r>
    </w:p>
    <w:p w:rsidR="003073F3" w:rsidRPr="003073F3" w:rsidRDefault="003073F3" w:rsidP="003073F3">
      <w:pPr>
        <w:spacing w:after="0" w:line="240" w:lineRule="auto"/>
        <w:ind w:firstLine="284"/>
        <w:jc w:val="both"/>
        <w:rPr>
          <w:rFonts w:ascii="Times New Roman" w:hAnsi="Times New Roman"/>
          <w:sz w:val="12"/>
          <w:szCs w:val="12"/>
        </w:rPr>
      </w:pPr>
      <w:r w:rsidRPr="003073F3">
        <w:rPr>
          <w:rFonts w:ascii="Times New Roman" w:hAnsi="Times New Roman"/>
          <w:sz w:val="12"/>
          <w:szCs w:val="12"/>
        </w:rPr>
        <w:t>3. Настоящее Постановление вступает в силу со дня его официального опубликования.</w:t>
      </w:r>
    </w:p>
    <w:p w:rsidR="003073F3" w:rsidRPr="003073F3" w:rsidRDefault="003073F3" w:rsidP="003073F3">
      <w:pPr>
        <w:spacing w:after="0" w:line="240" w:lineRule="auto"/>
        <w:ind w:firstLine="284"/>
        <w:jc w:val="both"/>
        <w:rPr>
          <w:rFonts w:ascii="Times New Roman" w:hAnsi="Times New Roman"/>
          <w:sz w:val="12"/>
          <w:szCs w:val="12"/>
        </w:rPr>
      </w:pPr>
      <w:r w:rsidRPr="003073F3">
        <w:rPr>
          <w:rFonts w:ascii="Times New Roman" w:hAnsi="Times New Roman"/>
          <w:sz w:val="12"/>
          <w:szCs w:val="12"/>
        </w:rPr>
        <w:t xml:space="preserve">4. </w:t>
      </w:r>
      <w:proofErr w:type="gramStart"/>
      <w:r w:rsidRPr="003073F3">
        <w:rPr>
          <w:rFonts w:ascii="Times New Roman" w:hAnsi="Times New Roman"/>
          <w:sz w:val="12"/>
          <w:szCs w:val="12"/>
        </w:rPr>
        <w:t>Контроль за</w:t>
      </w:r>
      <w:proofErr w:type="gramEnd"/>
      <w:r w:rsidRPr="003073F3">
        <w:rPr>
          <w:rFonts w:ascii="Times New Roman" w:hAnsi="Times New Roman"/>
          <w:sz w:val="12"/>
          <w:szCs w:val="12"/>
        </w:rPr>
        <w:t xml:space="preserve"> выполнением настоящего Постановления оставляю за собой.</w:t>
      </w:r>
    </w:p>
    <w:p w:rsidR="003073F3" w:rsidRPr="003073F3" w:rsidRDefault="003073F3" w:rsidP="003073F3">
      <w:pPr>
        <w:spacing w:after="0" w:line="240" w:lineRule="auto"/>
        <w:jc w:val="right"/>
        <w:rPr>
          <w:rFonts w:ascii="Times New Roman" w:hAnsi="Times New Roman"/>
          <w:sz w:val="12"/>
          <w:szCs w:val="12"/>
        </w:rPr>
      </w:pPr>
      <w:r w:rsidRPr="003073F3">
        <w:rPr>
          <w:rFonts w:ascii="Times New Roman" w:hAnsi="Times New Roman"/>
          <w:sz w:val="12"/>
          <w:szCs w:val="12"/>
        </w:rPr>
        <w:t>Глава сельского поселения Кандабулак</w:t>
      </w:r>
    </w:p>
    <w:p w:rsidR="003073F3" w:rsidRDefault="003073F3" w:rsidP="003073F3">
      <w:pPr>
        <w:spacing w:after="0" w:line="240" w:lineRule="auto"/>
        <w:jc w:val="right"/>
        <w:rPr>
          <w:rFonts w:ascii="Times New Roman" w:hAnsi="Times New Roman"/>
          <w:sz w:val="12"/>
          <w:szCs w:val="12"/>
        </w:rPr>
      </w:pPr>
      <w:r w:rsidRPr="003073F3">
        <w:rPr>
          <w:rFonts w:ascii="Times New Roman" w:hAnsi="Times New Roman"/>
          <w:sz w:val="12"/>
          <w:szCs w:val="12"/>
        </w:rPr>
        <w:t>муниципального района Сергиевский</w:t>
      </w:r>
    </w:p>
    <w:p w:rsidR="003073F3" w:rsidRPr="003073F3" w:rsidRDefault="003073F3" w:rsidP="003073F3">
      <w:pPr>
        <w:spacing w:after="0" w:line="240" w:lineRule="auto"/>
        <w:jc w:val="right"/>
        <w:rPr>
          <w:rFonts w:ascii="Times New Roman" w:hAnsi="Times New Roman"/>
          <w:b/>
          <w:sz w:val="12"/>
          <w:szCs w:val="12"/>
        </w:rPr>
      </w:pPr>
      <w:r w:rsidRPr="003073F3">
        <w:rPr>
          <w:rFonts w:ascii="Times New Roman" w:hAnsi="Times New Roman"/>
          <w:sz w:val="12"/>
          <w:szCs w:val="12"/>
        </w:rPr>
        <w:t>А.А. Мартынов</w:t>
      </w:r>
    </w:p>
    <w:p w:rsidR="003073F3" w:rsidRPr="003073F3" w:rsidRDefault="003073F3" w:rsidP="003073F3">
      <w:pPr>
        <w:spacing w:after="0" w:line="240" w:lineRule="auto"/>
        <w:jc w:val="both"/>
        <w:rPr>
          <w:rFonts w:ascii="Times New Roman" w:hAnsi="Times New Roman"/>
          <w:sz w:val="12"/>
          <w:szCs w:val="12"/>
        </w:rPr>
      </w:pPr>
    </w:p>
    <w:p w:rsidR="003073F3" w:rsidRPr="00E65FD5" w:rsidRDefault="003073F3" w:rsidP="003073F3">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3073F3" w:rsidRPr="00E65FD5" w:rsidRDefault="003073F3" w:rsidP="003073F3">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3073F3" w:rsidRPr="00E65FD5" w:rsidRDefault="003073F3" w:rsidP="003073F3">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435478" w:rsidRDefault="003073F3" w:rsidP="003073F3">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CA0302" w:rsidRDefault="00CA0302" w:rsidP="003073F3">
      <w:pPr>
        <w:spacing w:after="0" w:line="240" w:lineRule="auto"/>
        <w:jc w:val="center"/>
        <w:rPr>
          <w:rFonts w:ascii="Times New Roman" w:hAnsi="Times New Roman"/>
          <w:b/>
          <w:bCs/>
          <w:sz w:val="12"/>
          <w:szCs w:val="12"/>
        </w:rPr>
      </w:pPr>
    </w:p>
    <w:p w:rsidR="003073F3" w:rsidRDefault="003073F3" w:rsidP="003073F3">
      <w:pPr>
        <w:spacing w:after="0" w:line="240" w:lineRule="auto"/>
        <w:jc w:val="center"/>
        <w:rPr>
          <w:rFonts w:ascii="Times New Roman" w:hAnsi="Times New Roman"/>
          <w:b/>
          <w:bCs/>
          <w:sz w:val="12"/>
          <w:szCs w:val="12"/>
        </w:rPr>
      </w:pPr>
      <w:r w:rsidRPr="003073F3">
        <w:rPr>
          <w:rFonts w:ascii="Times New Roman" w:hAnsi="Times New Roman"/>
          <w:b/>
          <w:bCs/>
          <w:sz w:val="12"/>
          <w:szCs w:val="12"/>
        </w:rPr>
        <w:t>Реестр муниципальных услуг сельского поселения Кандабулак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3073F3" w:rsidRPr="003073F3" w:rsidTr="00C61670">
        <w:trPr>
          <w:trHeight w:val="674"/>
        </w:trPr>
        <w:tc>
          <w:tcPr>
            <w:tcW w:w="284"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w:t>
            </w:r>
            <w:proofErr w:type="gramStart"/>
            <w:r w:rsidRPr="003073F3">
              <w:rPr>
                <w:rFonts w:ascii="Times New Roman" w:hAnsi="Times New Roman"/>
                <w:sz w:val="12"/>
                <w:szCs w:val="12"/>
              </w:rPr>
              <w:t>п</w:t>
            </w:r>
            <w:proofErr w:type="gramEnd"/>
            <w:r w:rsidRPr="003073F3">
              <w:rPr>
                <w:rFonts w:ascii="Times New Roman" w:hAnsi="Times New Roman"/>
                <w:sz w:val="12"/>
                <w:szCs w:val="12"/>
              </w:rPr>
              <w:t>/п</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Наименование</w:t>
            </w:r>
            <w:r>
              <w:rPr>
                <w:rFonts w:ascii="Times New Roman" w:hAnsi="Times New Roman"/>
                <w:sz w:val="12"/>
                <w:szCs w:val="12"/>
              </w:rPr>
              <w:t xml:space="preserve"> </w:t>
            </w:r>
            <w:r w:rsidRPr="003073F3">
              <w:rPr>
                <w:rFonts w:ascii="Times New Roman" w:hAnsi="Times New Roman"/>
                <w:sz w:val="12"/>
                <w:szCs w:val="12"/>
              </w:rPr>
              <w:t>Муниципальной</w:t>
            </w:r>
            <w:r>
              <w:rPr>
                <w:rFonts w:ascii="Times New Roman" w:hAnsi="Times New Roman"/>
                <w:sz w:val="12"/>
                <w:szCs w:val="12"/>
              </w:rPr>
              <w:t xml:space="preserve"> </w:t>
            </w:r>
            <w:r w:rsidRPr="003073F3">
              <w:rPr>
                <w:rFonts w:ascii="Times New Roman" w:hAnsi="Times New Roman"/>
                <w:sz w:val="12"/>
                <w:szCs w:val="12"/>
              </w:rPr>
              <w:t>услуги</w:t>
            </w:r>
          </w:p>
        </w:tc>
        <w:tc>
          <w:tcPr>
            <w:tcW w:w="2835"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Нормативный правовой акт, регламентирующий предоставление услуги</w:t>
            </w:r>
          </w:p>
        </w:tc>
        <w:tc>
          <w:tcPr>
            <w:tcW w:w="993"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Получатели</w:t>
            </w:r>
            <w:r>
              <w:rPr>
                <w:rFonts w:ascii="Times New Roman" w:hAnsi="Times New Roman"/>
                <w:sz w:val="12"/>
                <w:szCs w:val="12"/>
              </w:rPr>
              <w:t xml:space="preserve"> </w:t>
            </w:r>
            <w:r w:rsidRPr="003073F3">
              <w:rPr>
                <w:rFonts w:ascii="Times New Roman" w:hAnsi="Times New Roman"/>
                <w:sz w:val="12"/>
                <w:szCs w:val="12"/>
              </w:rPr>
              <w:t>Муниципальной</w:t>
            </w:r>
            <w:r>
              <w:rPr>
                <w:rFonts w:ascii="Times New Roman" w:hAnsi="Times New Roman"/>
                <w:sz w:val="12"/>
                <w:szCs w:val="12"/>
              </w:rPr>
              <w:t xml:space="preserve"> </w:t>
            </w:r>
            <w:r w:rsidRPr="003073F3">
              <w:rPr>
                <w:rFonts w:ascii="Times New Roman" w:hAnsi="Times New Roman"/>
                <w:sz w:val="12"/>
                <w:szCs w:val="12"/>
              </w:rPr>
              <w:t>услуги</w:t>
            </w:r>
          </w:p>
        </w:tc>
        <w:tc>
          <w:tcPr>
            <w:tcW w:w="56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Источник финансирования</w:t>
            </w:r>
            <w:r>
              <w:rPr>
                <w:rFonts w:ascii="Times New Roman" w:hAnsi="Times New Roman"/>
                <w:sz w:val="12"/>
                <w:szCs w:val="12"/>
              </w:rPr>
              <w:t xml:space="preserve"> </w:t>
            </w:r>
            <w:r w:rsidRPr="003073F3">
              <w:rPr>
                <w:rFonts w:ascii="Times New Roman" w:hAnsi="Times New Roman"/>
                <w:sz w:val="12"/>
                <w:szCs w:val="12"/>
              </w:rPr>
              <w:t>муниципальной услуги</w:t>
            </w:r>
          </w:p>
        </w:tc>
      </w:tr>
      <w:tr w:rsidR="003073F3" w:rsidRPr="003073F3" w:rsidTr="00C61670">
        <w:trPr>
          <w:trHeight w:val="1071"/>
        </w:trPr>
        <w:tc>
          <w:tcPr>
            <w:tcW w:w="284"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1</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Жилищный Кодекс РФ;</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-Федеральный закон «Об общих принципах организации местного самоуправления в РФ» от 06.10.2003г. №131-ФЗ;</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3073F3">
              <w:rPr>
                <w:rFonts w:ascii="Times New Roman" w:hAnsi="Times New Roman"/>
                <w:sz w:val="12"/>
                <w:szCs w:val="12"/>
              </w:rPr>
              <w:t>№210-ФЗ;</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Администрация сельского поселения </w:t>
            </w:r>
            <w:r w:rsidRPr="003073F3">
              <w:rPr>
                <w:rFonts w:ascii="Times New Roman" w:hAnsi="Times New Roman"/>
                <w:bCs/>
                <w:sz w:val="12"/>
                <w:szCs w:val="12"/>
              </w:rPr>
              <w:t>Кандабулак</w:t>
            </w:r>
            <w:r w:rsidRPr="003073F3">
              <w:rPr>
                <w:rFonts w:ascii="Times New Roman" w:hAnsi="Times New Roman"/>
                <w:sz w:val="12"/>
                <w:szCs w:val="12"/>
              </w:rPr>
              <w:t xml:space="preserve"> муниципального района Сергиевский</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Бюджетные средства</w:t>
            </w:r>
          </w:p>
        </w:tc>
      </w:tr>
      <w:tr w:rsidR="003073F3" w:rsidRPr="003073F3" w:rsidTr="00C61670">
        <w:trPr>
          <w:trHeight w:val="1071"/>
        </w:trPr>
        <w:tc>
          <w:tcPr>
            <w:tcW w:w="284"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2</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Выдача выписок из </w:t>
            </w:r>
            <w:proofErr w:type="spellStart"/>
            <w:r w:rsidRPr="003073F3">
              <w:rPr>
                <w:rFonts w:ascii="Times New Roman" w:hAnsi="Times New Roman"/>
                <w:sz w:val="12"/>
                <w:szCs w:val="12"/>
              </w:rPr>
              <w:t>похозяйственных</w:t>
            </w:r>
            <w:proofErr w:type="spellEnd"/>
            <w:r w:rsidRPr="003073F3">
              <w:rPr>
                <w:rFonts w:ascii="Times New Roman" w:hAnsi="Times New Roman"/>
                <w:sz w:val="12"/>
                <w:szCs w:val="12"/>
              </w:rPr>
              <w:t xml:space="preserve"> книг</w:t>
            </w:r>
          </w:p>
        </w:tc>
        <w:tc>
          <w:tcPr>
            <w:tcW w:w="2835"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Федеральный </w:t>
            </w:r>
            <w:hyperlink r:id="rId58" w:history="1">
              <w:r w:rsidRPr="003073F3">
                <w:rPr>
                  <w:rStyle w:val="ae"/>
                  <w:rFonts w:ascii="Times New Roman" w:hAnsi="Times New Roman"/>
                  <w:sz w:val="12"/>
                  <w:szCs w:val="12"/>
                </w:rPr>
                <w:t>закон</w:t>
              </w:r>
            </w:hyperlink>
            <w:r w:rsidRPr="003073F3">
              <w:rPr>
                <w:rFonts w:ascii="Times New Roman" w:hAnsi="Times New Roman"/>
                <w:sz w:val="12"/>
                <w:szCs w:val="12"/>
              </w:rPr>
              <w:t xml:space="preserve"> от 27.07.2010г.  №210-ФЗ "Об организации предоставления государственных и муниципальных услуг";</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w:t>
            </w:r>
            <w:hyperlink r:id="rId59" w:history="1">
              <w:r w:rsidRPr="003073F3">
                <w:rPr>
                  <w:rStyle w:val="ae"/>
                  <w:rFonts w:ascii="Times New Roman" w:hAnsi="Times New Roman"/>
                  <w:sz w:val="12"/>
                  <w:szCs w:val="12"/>
                </w:rPr>
                <w:t>Приказ</w:t>
              </w:r>
            </w:hyperlink>
            <w:r w:rsidRPr="003073F3">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3073F3">
              <w:rPr>
                <w:rFonts w:ascii="Times New Roman" w:hAnsi="Times New Roman"/>
                <w:sz w:val="12"/>
                <w:szCs w:val="12"/>
              </w:rPr>
              <w:t>похозяйственных</w:t>
            </w:r>
            <w:proofErr w:type="spellEnd"/>
            <w:r w:rsidRPr="003073F3">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w:t>
            </w:r>
            <w:hyperlink r:id="rId60" w:history="1">
              <w:r w:rsidRPr="003073F3">
                <w:rPr>
                  <w:rStyle w:val="ae"/>
                  <w:rFonts w:ascii="Times New Roman" w:hAnsi="Times New Roman"/>
                  <w:sz w:val="12"/>
                  <w:szCs w:val="12"/>
                </w:rPr>
                <w:t>Приказ</w:t>
              </w:r>
            </w:hyperlink>
            <w:r w:rsidRPr="003073F3">
              <w:rPr>
                <w:rFonts w:ascii="Times New Roman" w:hAnsi="Times New Roman"/>
                <w:sz w:val="12"/>
                <w:szCs w:val="12"/>
              </w:rPr>
              <w:t xml:space="preserve"> Министерства экономического развития Российской Федерации от 07.03.2012г. №</w:t>
            </w:r>
            <w:proofErr w:type="gramStart"/>
            <w:r w:rsidRPr="003073F3">
              <w:rPr>
                <w:rFonts w:ascii="Times New Roman" w:hAnsi="Times New Roman"/>
                <w:sz w:val="12"/>
                <w:szCs w:val="12"/>
              </w:rPr>
              <w:t>П</w:t>
            </w:r>
            <w:proofErr w:type="gramEnd"/>
            <w:r w:rsidRPr="003073F3">
              <w:rPr>
                <w:rFonts w:ascii="Times New Roman" w:hAnsi="Times New Roman"/>
                <w:sz w:val="12"/>
                <w:szCs w:val="12"/>
              </w:rPr>
              <w:t xml:space="preserve">/103 "Об утверждении формы выписки из </w:t>
            </w:r>
            <w:proofErr w:type="spellStart"/>
            <w:r w:rsidRPr="003073F3">
              <w:rPr>
                <w:rFonts w:ascii="Times New Roman" w:hAnsi="Times New Roman"/>
                <w:sz w:val="12"/>
                <w:szCs w:val="12"/>
              </w:rPr>
              <w:t>похозяйственной</w:t>
            </w:r>
            <w:proofErr w:type="spellEnd"/>
            <w:r w:rsidRPr="003073F3">
              <w:rPr>
                <w:rFonts w:ascii="Times New Roman" w:hAnsi="Times New Roman"/>
                <w:sz w:val="12"/>
                <w:szCs w:val="12"/>
              </w:rPr>
              <w:t xml:space="preserve"> книги о наличии у гражданина права на земельный участок";</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-Федеральный закон «О личном подсобном хозяйстве» от 07.07.2003г. №112-ФЗ.</w:t>
            </w:r>
          </w:p>
        </w:tc>
        <w:tc>
          <w:tcPr>
            <w:tcW w:w="993"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Администрация сельского поселения </w:t>
            </w:r>
            <w:r w:rsidRPr="003073F3">
              <w:rPr>
                <w:rFonts w:ascii="Times New Roman" w:hAnsi="Times New Roman"/>
                <w:bCs/>
                <w:sz w:val="12"/>
                <w:szCs w:val="12"/>
              </w:rPr>
              <w:t>Кандабулак</w:t>
            </w:r>
            <w:r w:rsidRPr="003073F3">
              <w:rPr>
                <w:rFonts w:ascii="Times New Roman" w:hAnsi="Times New Roman"/>
                <w:sz w:val="12"/>
                <w:szCs w:val="12"/>
              </w:rPr>
              <w:t xml:space="preserve"> муниципального района Сергиевский</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Бюджетные средства</w:t>
            </w:r>
          </w:p>
        </w:tc>
      </w:tr>
      <w:tr w:rsidR="003073F3" w:rsidRPr="003073F3" w:rsidTr="00C61670">
        <w:trPr>
          <w:trHeight w:val="1071"/>
        </w:trPr>
        <w:tc>
          <w:tcPr>
            <w:tcW w:w="284"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3</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Жилищный Кодекс РФ;</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-Федеральный закон «Об общих принципах организации местного самоуправления в РФ» от 06.10.2003г. №131-ФЗ;</w:t>
            </w:r>
          </w:p>
          <w:p w:rsidR="003073F3" w:rsidRPr="003073F3" w:rsidRDefault="003073F3" w:rsidP="0074721A">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3073F3">
              <w:rPr>
                <w:rFonts w:ascii="Times New Roman" w:hAnsi="Times New Roman"/>
                <w:sz w:val="12"/>
                <w:szCs w:val="12"/>
              </w:rPr>
              <w:t>№210-ФЗ;</w:t>
            </w:r>
          </w:p>
        </w:tc>
        <w:tc>
          <w:tcPr>
            <w:tcW w:w="993"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Администрация сельского поселения </w:t>
            </w:r>
            <w:r w:rsidRPr="003073F3">
              <w:rPr>
                <w:rFonts w:ascii="Times New Roman" w:hAnsi="Times New Roman"/>
                <w:bCs/>
                <w:sz w:val="12"/>
                <w:szCs w:val="12"/>
              </w:rPr>
              <w:t>Кандабулак</w:t>
            </w:r>
            <w:r w:rsidRPr="003073F3">
              <w:rPr>
                <w:rFonts w:ascii="Times New Roman" w:hAnsi="Times New Roman"/>
                <w:sz w:val="12"/>
                <w:szCs w:val="12"/>
              </w:rPr>
              <w:t xml:space="preserve">  муниципального района Сергиевский</w:t>
            </w:r>
          </w:p>
        </w:tc>
        <w:tc>
          <w:tcPr>
            <w:tcW w:w="1417" w:type="dxa"/>
          </w:tcPr>
          <w:p w:rsidR="003073F3" w:rsidRPr="003073F3" w:rsidRDefault="003073F3" w:rsidP="003073F3">
            <w:pPr>
              <w:spacing w:after="0" w:line="240" w:lineRule="auto"/>
              <w:jc w:val="both"/>
              <w:rPr>
                <w:rFonts w:ascii="Times New Roman" w:hAnsi="Times New Roman"/>
                <w:sz w:val="12"/>
                <w:szCs w:val="12"/>
              </w:rPr>
            </w:pPr>
            <w:proofErr w:type="gramStart"/>
            <w:r w:rsidRPr="003073F3">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Бюджетные средства</w:t>
            </w:r>
          </w:p>
        </w:tc>
      </w:tr>
      <w:tr w:rsidR="003073F3" w:rsidRPr="003073F3" w:rsidTr="00C61670">
        <w:trPr>
          <w:trHeight w:val="1071"/>
        </w:trPr>
        <w:tc>
          <w:tcPr>
            <w:tcW w:w="284"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lastRenderedPageBreak/>
              <w:t>4</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Жилищный кодекс РФ;</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-Закон Самарской области от 05.07.2005г. № 139-ГД "О жилище";</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Решение Собрания Представителей сельского поселения Кандабулак «О порядке ведения администрацией сельского поселения Кандабулак муниципального района Сергиевский Самарской области учета граждан в качестве нуждающихся в жилых помещениях»</w:t>
            </w:r>
          </w:p>
        </w:tc>
        <w:tc>
          <w:tcPr>
            <w:tcW w:w="993"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Администрация сельского поселения </w:t>
            </w:r>
            <w:r w:rsidRPr="003073F3">
              <w:rPr>
                <w:rFonts w:ascii="Times New Roman" w:hAnsi="Times New Roman"/>
                <w:bCs/>
                <w:sz w:val="12"/>
                <w:szCs w:val="12"/>
              </w:rPr>
              <w:t>Кандабулак</w:t>
            </w:r>
            <w:r w:rsidRPr="003073F3">
              <w:rPr>
                <w:rFonts w:ascii="Times New Roman" w:hAnsi="Times New Roman"/>
                <w:sz w:val="12"/>
                <w:szCs w:val="12"/>
              </w:rPr>
              <w:t xml:space="preserve"> муниципального района Сергиевский</w:t>
            </w:r>
          </w:p>
        </w:tc>
        <w:tc>
          <w:tcPr>
            <w:tcW w:w="1417" w:type="dxa"/>
          </w:tcPr>
          <w:p w:rsidR="003073F3" w:rsidRPr="003073F3" w:rsidRDefault="003073F3" w:rsidP="003073F3">
            <w:pPr>
              <w:spacing w:after="0" w:line="240" w:lineRule="auto"/>
              <w:jc w:val="both"/>
              <w:rPr>
                <w:rFonts w:ascii="Times New Roman" w:hAnsi="Times New Roman"/>
                <w:sz w:val="12"/>
                <w:szCs w:val="12"/>
              </w:rPr>
            </w:pPr>
            <w:proofErr w:type="gramStart"/>
            <w:r w:rsidRPr="003073F3">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Бюджетные средства</w:t>
            </w:r>
          </w:p>
        </w:tc>
      </w:tr>
      <w:tr w:rsidR="003073F3" w:rsidRPr="003073F3" w:rsidTr="00C61670">
        <w:trPr>
          <w:trHeight w:val="1071"/>
        </w:trPr>
        <w:tc>
          <w:tcPr>
            <w:tcW w:w="284"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5</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Федеральный </w:t>
            </w:r>
            <w:hyperlink r:id="rId61" w:history="1">
              <w:r w:rsidRPr="003073F3">
                <w:rPr>
                  <w:rStyle w:val="ae"/>
                  <w:rFonts w:ascii="Times New Roman" w:hAnsi="Times New Roman"/>
                  <w:sz w:val="12"/>
                  <w:szCs w:val="12"/>
                </w:rPr>
                <w:t>закон</w:t>
              </w:r>
            </w:hyperlink>
            <w:r w:rsidRPr="003073F3">
              <w:rPr>
                <w:rFonts w:ascii="Times New Roman" w:hAnsi="Times New Roman"/>
                <w:sz w:val="12"/>
                <w:szCs w:val="12"/>
              </w:rPr>
              <w:t xml:space="preserve"> от 27.07.2010г. №210-ФЗ "Об организации предоставления государственных и муниципальных услуг";</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от 12.01.1996 №8-ФЗ «О погребении и похоронном деле»;</w:t>
            </w:r>
          </w:p>
          <w:p w:rsidR="003073F3" w:rsidRPr="003073F3" w:rsidRDefault="003073F3" w:rsidP="0074721A">
            <w:pPr>
              <w:spacing w:after="0" w:line="240" w:lineRule="auto"/>
              <w:jc w:val="both"/>
              <w:rPr>
                <w:rFonts w:ascii="Times New Roman" w:hAnsi="Times New Roman"/>
                <w:sz w:val="12"/>
                <w:szCs w:val="12"/>
              </w:rPr>
            </w:pPr>
            <w:r w:rsidRPr="003073F3">
              <w:rPr>
                <w:rFonts w:ascii="Times New Roman" w:hAnsi="Times New Roman"/>
                <w:sz w:val="12"/>
                <w:szCs w:val="12"/>
              </w:rPr>
              <w:t>- Постановление Администрации сельского поселения Кандабулак муниципального района Сергиевский № 18 от 02.08.2012 г. «Об утверждении положения о погребении и похоронном деле в сельском поселении Кандабулак муниципального района Сергиевский»</w:t>
            </w:r>
          </w:p>
        </w:tc>
        <w:tc>
          <w:tcPr>
            <w:tcW w:w="993"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Администрация сельского поселения </w:t>
            </w:r>
            <w:r w:rsidRPr="003073F3">
              <w:rPr>
                <w:rFonts w:ascii="Times New Roman" w:hAnsi="Times New Roman"/>
                <w:bCs/>
                <w:sz w:val="12"/>
                <w:szCs w:val="12"/>
              </w:rPr>
              <w:t>Кандабулак</w:t>
            </w:r>
            <w:r w:rsidRPr="003073F3">
              <w:rPr>
                <w:rFonts w:ascii="Times New Roman" w:hAnsi="Times New Roman"/>
                <w:sz w:val="12"/>
                <w:szCs w:val="12"/>
              </w:rPr>
              <w:t xml:space="preserve"> муниципального района Сергиевский</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Физические лица</w:t>
            </w:r>
          </w:p>
        </w:tc>
        <w:tc>
          <w:tcPr>
            <w:tcW w:w="56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Бюджетные средства</w:t>
            </w:r>
          </w:p>
        </w:tc>
      </w:tr>
      <w:tr w:rsidR="003073F3" w:rsidRPr="003073F3" w:rsidTr="00C61670">
        <w:trPr>
          <w:trHeight w:val="1071"/>
        </w:trPr>
        <w:tc>
          <w:tcPr>
            <w:tcW w:w="284"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6</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w:t>
            </w:r>
            <w:hyperlink r:id="rId62" w:history="1">
              <w:r w:rsidRPr="003073F3">
                <w:rPr>
                  <w:rStyle w:val="ae"/>
                  <w:rFonts w:ascii="Times New Roman" w:hAnsi="Times New Roman"/>
                  <w:sz w:val="12"/>
                  <w:szCs w:val="12"/>
                </w:rPr>
                <w:t>Конституция</w:t>
              </w:r>
            </w:hyperlink>
            <w:r w:rsidRPr="003073F3">
              <w:rPr>
                <w:rFonts w:ascii="Times New Roman" w:hAnsi="Times New Roman"/>
                <w:sz w:val="12"/>
                <w:szCs w:val="12"/>
              </w:rPr>
              <w:t xml:space="preserve"> Российской Федерации;</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Трудовой </w:t>
            </w:r>
            <w:hyperlink r:id="rId63" w:history="1">
              <w:r w:rsidRPr="003073F3">
                <w:rPr>
                  <w:rStyle w:val="ae"/>
                  <w:rFonts w:ascii="Times New Roman" w:hAnsi="Times New Roman"/>
                  <w:sz w:val="12"/>
                  <w:szCs w:val="12"/>
                </w:rPr>
                <w:t>кодекс</w:t>
              </w:r>
            </w:hyperlink>
            <w:r w:rsidRPr="003073F3">
              <w:rPr>
                <w:rFonts w:ascii="Times New Roman" w:hAnsi="Times New Roman"/>
                <w:sz w:val="12"/>
                <w:szCs w:val="12"/>
              </w:rPr>
              <w:t xml:space="preserve"> Российской Федерации;</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 Федеральный </w:t>
            </w:r>
            <w:hyperlink r:id="rId64" w:history="1">
              <w:r w:rsidRPr="003073F3">
                <w:rPr>
                  <w:rStyle w:val="ae"/>
                  <w:rFonts w:ascii="Times New Roman" w:hAnsi="Times New Roman"/>
                  <w:sz w:val="12"/>
                  <w:szCs w:val="12"/>
                </w:rPr>
                <w:t>закон</w:t>
              </w:r>
            </w:hyperlink>
            <w:r w:rsidRPr="003073F3">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 xml:space="preserve">Администрация сельского поселения </w:t>
            </w:r>
            <w:r w:rsidRPr="003073F3">
              <w:rPr>
                <w:rFonts w:ascii="Times New Roman" w:hAnsi="Times New Roman"/>
                <w:bCs/>
                <w:sz w:val="12"/>
                <w:szCs w:val="12"/>
              </w:rPr>
              <w:t>Кандабулак</w:t>
            </w:r>
            <w:r w:rsidRPr="003073F3">
              <w:rPr>
                <w:rFonts w:ascii="Times New Roman" w:hAnsi="Times New Roman"/>
                <w:sz w:val="12"/>
                <w:szCs w:val="12"/>
              </w:rPr>
              <w:t xml:space="preserve"> муниципального района Сергиевский</w:t>
            </w:r>
          </w:p>
        </w:tc>
        <w:tc>
          <w:tcPr>
            <w:tcW w:w="141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3073F3" w:rsidRPr="003073F3" w:rsidRDefault="003073F3" w:rsidP="003073F3">
            <w:pPr>
              <w:spacing w:after="0" w:line="240" w:lineRule="auto"/>
              <w:jc w:val="both"/>
              <w:rPr>
                <w:rFonts w:ascii="Times New Roman" w:hAnsi="Times New Roman"/>
                <w:sz w:val="12"/>
                <w:szCs w:val="12"/>
              </w:rPr>
            </w:pPr>
            <w:r w:rsidRPr="003073F3">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CA0302" w:rsidRDefault="00CA0302" w:rsidP="00476836">
      <w:pPr>
        <w:spacing w:after="0" w:line="240" w:lineRule="auto"/>
        <w:jc w:val="both"/>
        <w:rPr>
          <w:rFonts w:ascii="Times New Roman" w:hAnsi="Times New Roman"/>
          <w:sz w:val="12"/>
          <w:szCs w:val="12"/>
        </w:rPr>
      </w:pPr>
    </w:p>
    <w:p w:rsidR="00870C7F" w:rsidRDefault="00870C7F" w:rsidP="00870C7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870C7F" w:rsidRPr="008B3E75" w:rsidRDefault="00870C7F" w:rsidP="00870C7F">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870C7F" w:rsidRPr="008B3E75" w:rsidRDefault="00870C7F" w:rsidP="00870C7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870C7F" w:rsidRPr="008B3E75" w:rsidRDefault="00870C7F" w:rsidP="00870C7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870C7F" w:rsidRPr="008B3E75" w:rsidRDefault="00870C7F" w:rsidP="00870C7F">
      <w:pPr>
        <w:spacing w:after="0" w:line="240" w:lineRule="auto"/>
        <w:jc w:val="center"/>
        <w:rPr>
          <w:rFonts w:ascii="Times New Roman" w:eastAsia="Calibri" w:hAnsi="Times New Roman" w:cs="Times New Roman"/>
          <w:sz w:val="12"/>
          <w:szCs w:val="12"/>
        </w:rPr>
      </w:pPr>
    </w:p>
    <w:p w:rsidR="00870C7F" w:rsidRPr="008B3E75" w:rsidRDefault="00870C7F" w:rsidP="00870C7F">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870C7F" w:rsidRPr="008B3E75" w:rsidRDefault="00870C7F" w:rsidP="00870C7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870C7F" w:rsidRDefault="00870C7F" w:rsidP="00870C7F">
      <w:pPr>
        <w:spacing w:after="0" w:line="240" w:lineRule="auto"/>
        <w:jc w:val="center"/>
        <w:rPr>
          <w:rFonts w:ascii="Times New Roman" w:hAnsi="Times New Roman"/>
          <w:b/>
          <w:sz w:val="12"/>
          <w:szCs w:val="12"/>
        </w:rPr>
      </w:pPr>
      <w:r w:rsidRPr="00870C7F">
        <w:rPr>
          <w:rFonts w:ascii="Times New Roman" w:hAnsi="Times New Roman"/>
          <w:b/>
          <w:sz w:val="12"/>
          <w:szCs w:val="12"/>
        </w:rPr>
        <w:t xml:space="preserve">О внесении изменений и дополнений в постановление Администрации сельского  поселения Красносельское </w:t>
      </w:r>
    </w:p>
    <w:p w:rsidR="00870C7F" w:rsidRDefault="00870C7F" w:rsidP="00870C7F">
      <w:pPr>
        <w:spacing w:after="0" w:line="240" w:lineRule="auto"/>
        <w:jc w:val="center"/>
        <w:rPr>
          <w:rFonts w:ascii="Times New Roman" w:hAnsi="Times New Roman"/>
          <w:b/>
          <w:sz w:val="12"/>
          <w:szCs w:val="12"/>
        </w:rPr>
      </w:pPr>
      <w:r w:rsidRPr="00870C7F">
        <w:rPr>
          <w:rFonts w:ascii="Times New Roman" w:hAnsi="Times New Roman"/>
          <w:b/>
          <w:sz w:val="12"/>
          <w:szCs w:val="12"/>
        </w:rPr>
        <w:t xml:space="preserve">муниципального района Сергиевский от  27.07.2015 г.  №21 «Об утверждении Реестра  муниципальных услуг </w:t>
      </w:r>
    </w:p>
    <w:p w:rsidR="00870C7F" w:rsidRPr="00870C7F" w:rsidRDefault="00870C7F" w:rsidP="00870C7F">
      <w:pPr>
        <w:spacing w:after="0" w:line="240" w:lineRule="auto"/>
        <w:jc w:val="center"/>
        <w:rPr>
          <w:rFonts w:ascii="Times New Roman" w:hAnsi="Times New Roman"/>
          <w:b/>
          <w:sz w:val="12"/>
          <w:szCs w:val="12"/>
        </w:rPr>
      </w:pPr>
      <w:r w:rsidRPr="00870C7F">
        <w:rPr>
          <w:rFonts w:ascii="Times New Roman" w:hAnsi="Times New Roman"/>
          <w:b/>
          <w:sz w:val="12"/>
          <w:szCs w:val="12"/>
        </w:rPr>
        <w:t>сельского поселения Красносельское муниципального района Сергиевский»</w:t>
      </w:r>
    </w:p>
    <w:p w:rsidR="00870C7F" w:rsidRPr="00870C7F" w:rsidRDefault="00870C7F" w:rsidP="00870C7F">
      <w:pPr>
        <w:spacing w:after="0" w:line="240" w:lineRule="auto"/>
        <w:jc w:val="both"/>
        <w:rPr>
          <w:rFonts w:ascii="Times New Roman" w:hAnsi="Times New Roman"/>
          <w:b/>
          <w:sz w:val="12"/>
          <w:szCs w:val="12"/>
        </w:rPr>
      </w:pPr>
    </w:p>
    <w:p w:rsidR="00870C7F" w:rsidRPr="00870C7F" w:rsidRDefault="00870C7F" w:rsidP="00870C7F">
      <w:pPr>
        <w:spacing w:after="0" w:line="240" w:lineRule="auto"/>
        <w:ind w:firstLine="284"/>
        <w:jc w:val="both"/>
        <w:rPr>
          <w:rFonts w:ascii="Times New Roman" w:hAnsi="Times New Roman"/>
          <w:sz w:val="12"/>
          <w:szCs w:val="12"/>
        </w:rPr>
      </w:pPr>
      <w:proofErr w:type="gramStart"/>
      <w:r w:rsidRPr="00870C7F">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870C7F">
        <w:rPr>
          <w:rFonts w:ascii="Times New Roman" w:hAnsi="Times New Roman"/>
          <w:sz w:val="12"/>
          <w:szCs w:val="12"/>
        </w:rPr>
        <w:t xml:space="preserve"> </w:t>
      </w:r>
      <w:proofErr w:type="gramStart"/>
      <w:r w:rsidRPr="00870C7F">
        <w:rPr>
          <w:rFonts w:ascii="Times New Roman" w:hAnsi="Times New Roman"/>
          <w:sz w:val="12"/>
          <w:szCs w:val="12"/>
        </w:rPr>
        <w:t>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Красносельское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Красносельское  муниципального района Сергиевский администрация сельского поселения Красносельское</w:t>
      </w:r>
      <w:proofErr w:type="gramEnd"/>
    </w:p>
    <w:p w:rsidR="00870C7F" w:rsidRDefault="00870C7F" w:rsidP="00870C7F">
      <w:pPr>
        <w:spacing w:after="0" w:line="240" w:lineRule="auto"/>
        <w:ind w:firstLine="284"/>
        <w:jc w:val="both"/>
        <w:rPr>
          <w:rFonts w:ascii="Times New Roman" w:hAnsi="Times New Roman"/>
          <w:sz w:val="12"/>
          <w:szCs w:val="12"/>
        </w:rPr>
      </w:pPr>
      <w:r w:rsidRPr="00870C7F">
        <w:rPr>
          <w:rFonts w:ascii="Times New Roman" w:hAnsi="Times New Roman"/>
          <w:b/>
          <w:sz w:val="12"/>
          <w:szCs w:val="12"/>
        </w:rPr>
        <w:t>ПОСТАНОВЛЯЕТ</w:t>
      </w:r>
      <w:r w:rsidRPr="00870C7F">
        <w:rPr>
          <w:rFonts w:ascii="Times New Roman" w:hAnsi="Times New Roman"/>
          <w:sz w:val="12"/>
          <w:szCs w:val="12"/>
        </w:rPr>
        <w:t>:</w:t>
      </w:r>
    </w:p>
    <w:p w:rsidR="00CA0302" w:rsidRPr="00870C7F" w:rsidRDefault="00CA0302" w:rsidP="00870C7F">
      <w:pPr>
        <w:spacing w:after="0" w:line="240" w:lineRule="auto"/>
        <w:ind w:firstLine="284"/>
        <w:jc w:val="both"/>
        <w:rPr>
          <w:rFonts w:ascii="Times New Roman" w:hAnsi="Times New Roman"/>
          <w:sz w:val="12"/>
          <w:szCs w:val="12"/>
        </w:rPr>
      </w:pPr>
    </w:p>
    <w:p w:rsidR="00870C7F" w:rsidRPr="00870C7F" w:rsidRDefault="00870C7F" w:rsidP="00870C7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70C7F">
        <w:rPr>
          <w:rFonts w:ascii="Times New Roman" w:hAnsi="Times New Roman"/>
          <w:sz w:val="12"/>
          <w:szCs w:val="12"/>
        </w:rPr>
        <w:t>Внести в постановление Администрации сельского поселения Красносельское муниципального района Сергиевский от 27.07.2015 г. № 21  «Об утверждении Реестра  муниципальных услуг сельского поселения Красносельское муниципального района Сергиевский» (далее - Постановление) изменения и дополнения следующего содержания:</w:t>
      </w:r>
    </w:p>
    <w:p w:rsidR="00870C7F" w:rsidRPr="00870C7F" w:rsidRDefault="00870C7F" w:rsidP="00870C7F">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870C7F">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870C7F" w:rsidRPr="00870C7F" w:rsidRDefault="00870C7F" w:rsidP="00870C7F">
      <w:pPr>
        <w:spacing w:after="0" w:line="240" w:lineRule="auto"/>
        <w:ind w:firstLine="284"/>
        <w:jc w:val="both"/>
        <w:rPr>
          <w:rFonts w:ascii="Times New Roman" w:hAnsi="Times New Roman"/>
          <w:sz w:val="12"/>
          <w:szCs w:val="12"/>
        </w:rPr>
      </w:pPr>
      <w:r w:rsidRPr="00870C7F">
        <w:rPr>
          <w:rFonts w:ascii="Times New Roman" w:hAnsi="Times New Roman"/>
          <w:sz w:val="12"/>
          <w:szCs w:val="12"/>
        </w:rPr>
        <w:t>2. Опубликовать настоящее Постановление в газете «Сергиевский вестник».</w:t>
      </w:r>
    </w:p>
    <w:p w:rsidR="00870C7F" w:rsidRPr="00870C7F" w:rsidRDefault="00870C7F" w:rsidP="00870C7F">
      <w:pPr>
        <w:spacing w:after="0" w:line="240" w:lineRule="auto"/>
        <w:ind w:firstLine="284"/>
        <w:jc w:val="both"/>
        <w:rPr>
          <w:rFonts w:ascii="Times New Roman" w:hAnsi="Times New Roman"/>
          <w:sz w:val="12"/>
          <w:szCs w:val="12"/>
        </w:rPr>
      </w:pPr>
      <w:r w:rsidRPr="00870C7F">
        <w:rPr>
          <w:rFonts w:ascii="Times New Roman" w:hAnsi="Times New Roman"/>
          <w:sz w:val="12"/>
          <w:szCs w:val="12"/>
        </w:rPr>
        <w:t>3. Настоящее Постановление вступает в силу со дня его официального опубликования.</w:t>
      </w:r>
    </w:p>
    <w:p w:rsidR="00870C7F" w:rsidRPr="00870C7F" w:rsidRDefault="00870C7F" w:rsidP="00870C7F">
      <w:pPr>
        <w:spacing w:after="0" w:line="240" w:lineRule="auto"/>
        <w:ind w:firstLine="284"/>
        <w:jc w:val="both"/>
        <w:rPr>
          <w:rFonts w:ascii="Times New Roman" w:hAnsi="Times New Roman"/>
          <w:sz w:val="12"/>
          <w:szCs w:val="12"/>
        </w:rPr>
      </w:pPr>
      <w:r w:rsidRPr="00870C7F">
        <w:rPr>
          <w:rFonts w:ascii="Times New Roman" w:hAnsi="Times New Roman"/>
          <w:sz w:val="12"/>
          <w:szCs w:val="12"/>
        </w:rPr>
        <w:t xml:space="preserve">4. </w:t>
      </w:r>
      <w:proofErr w:type="gramStart"/>
      <w:r w:rsidRPr="00870C7F">
        <w:rPr>
          <w:rFonts w:ascii="Times New Roman" w:hAnsi="Times New Roman"/>
          <w:sz w:val="12"/>
          <w:szCs w:val="12"/>
        </w:rPr>
        <w:t>Контроль за</w:t>
      </w:r>
      <w:proofErr w:type="gramEnd"/>
      <w:r w:rsidRPr="00870C7F">
        <w:rPr>
          <w:rFonts w:ascii="Times New Roman" w:hAnsi="Times New Roman"/>
          <w:sz w:val="12"/>
          <w:szCs w:val="12"/>
        </w:rPr>
        <w:t xml:space="preserve"> выполнением настоящего Постановления оставляю за собой.</w:t>
      </w:r>
    </w:p>
    <w:p w:rsidR="00CA0302" w:rsidRDefault="00CA0302" w:rsidP="00870C7F">
      <w:pPr>
        <w:spacing w:after="0" w:line="240" w:lineRule="auto"/>
        <w:jc w:val="right"/>
        <w:rPr>
          <w:rFonts w:ascii="Times New Roman" w:hAnsi="Times New Roman"/>
          <w:sz w:val="12"/>
          <w:szCs w:val="12"/>
        </w:rPr>
      </w:pPr>
    </w:p>
    <w:p w:rsidR="00870C7F" w:rsidRPr="00870C7F" w:rsidRDefault="00870C7F" w:rsidP="00870C7F">
      <w:pPr>
        <w:spacing w:after="0" w:line="240" w:lineRule="auto"/>
        <w:jc w:val="right"/>
        <w:rPr>
          <w:rFonts w:ascii="Times New Roman" w:hAnsi="Times New Roman"/>
          <w:sz w:val="12"/>
          <w:szCs w:val="12"/>
        </w:rPr>
      </w:pPr>
      <w:r w:rsidRPr="00870C7F">
        <w:rPr>
          <w:rFonts w:ascii="Times New Roman" w:hAnsi="Times New Roman"/>
          <w:sz w:val="12"/>
          <w:szCs w:val="12"/>
        </w:rPr>
        <w:t>Глава сельского поселения Красносельское</w:t>
      </w:r>
    </w:p>
    <w:p w:rsidR="00870C7F" w:rsidRDefault="00870C7F" w:rsidP="00870C7F">
      <w:pPr>
        <w:spacing w:after="0" w:line="240" w:lineRule="auto"/>
        <w:jc w:val="right"/>
        <w:rPr>
          <w:rFonts w:ascii="Times New Roman" w:hAnsi="Times New Roman"/>
          <w:sz w:val="12"/>
          <w:szCs w:val="12"/>
        </w:rPr>
      </w:pPr>
      <w:r w:rsidRPr="00870C7F">
        <w:rPr>
          <w:rFonts w:ascii="Times New Roman" w:hAnsi="Times New Roman"/>
          <w:sz w:val="12"/>
          <w:szCs w:val="12"/>
        </w:rPr>
        <w:t>муниципального района Сергиевский</w:t>
      </w:r>
    </w:p>
    <w:p w:rsidR="00870C7F" w:rsidRPr="00870C7F" w:rsidRDefault="00870C7F" w:rsidP="00870C7F">
      <w:pPr>
        <w:spacing w:after="0" w:line="240" w:lineRule="auto"/>
        <w:jc w:val="right"/>
        <w:rPr>
          <w:rFonts w:ascii="Times New Roman" w:hAnsi="Times New Roman"/>
          <w:b/>
          <w:sz w:val="12"/>
          <w:szCs w:val="12"/>
        </w:rPr>
      </w:pPr>
      <w:r w:rsidRPr="00870C7F">
        <w:rPr>
          <w:rFonts w:ascii="Times New Roman" w:hAnsi="Times New Roman"/>
          <w:sz w:val="12"/>
          <w:szCs w:val="12"/>
        </w:rPr>
        <w:t>В.Е.</w:t>
      </w:r>
      <w:r>
        <w:rPr>
          <w:rFonts w:ascii="Times New Roman" w:hAnsi="Times New Roman"/>
          <w:sz w:val="12"/>
          <w:szCs w:val="12"/>
        </w:rPr>
        <w:t xml:space="preserve"> </w:t>
      </w:r>
      <w:proofErr w:type="spellStart"/>
      <w:r w:rsidRPr="00870C7F">
        <w:rPr>
          <w:rFonts w:ascii="Times New Roman" w:hAnsi="Times New Roman"/>
          <w:sz w:val="12"/>
          <w:szCs w:val="12"/>
        </w:rPr>
        <w:t>Облыгин</w:t>
      </w:r>
      <w:proofErr w:type="spellEnd"/>
    </w:p>
    <w:p w:rsidR="00870C7F" w:rsidRPr="00E65FD5" w:rsidRDefault="00870C7F" w:rsidP="00870C7F">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870C7F" w:rsidRPr="00E65FD5" w:rsidRDefault="00870C7F" w:rsidP="00870C7F">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870C7F" w:rsidRPr="00E65FD5" w:rsidRDefault="00870C7F" w:rsidP="00870C7F">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870C7F" w:rsidRDefault="00870C7F" w:rsidP="00870C7F">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DF1F87" w:rsidRDefault="00DF1F87" w:rsidP="00870C7F">
      <w:pPr>
        <w:spacing w:after="0" w:line="240" w:lineRule="auto"/>
        <w:jc w:val="center"/>
        <w:rPr>
          <w:rFonts w:ascii="Times New Roman" w:hAnsi="Times New Roman"/>
          <w:b/>
          <w:bCs/>
          <w:sz w:val="12"/>
          <w:szCs w:val="12"/>
        </w:rPr>
      </w:pPr>
    </w:p>
    <w:p w:rsidR="00870C7F" w:rsidRDefault="00870C7F" w:rsidP="00870C7F">
      <w:pPr>
        <w:spacing w:after="0" w:line="240" w:lineRule="auto"/>
        <w:jc w:val="center"/>
        <w:rPr>
          <w:rFonts w:ascii="Times New Roman" w:hAnsi="Times New Roman"/>
          <w:b/>
          <w:bCs/>
          <w:sz w:val="12"/>
          <w:szCs w:val="12"/>
        </w:rPr>
      </w:pPr>
      <w:r w:rsidRPr="00870C7F">
        <w:rPr>
          <w:rFonts w:ascii="Times New Roman" w:hAnsi="Times New Roman"/>
          <w:b/>
          <w:bCs/>
          <w:sz w:val="12"/>
          <w:szCs w:val="12"/>
        </w:rPr>
        <w:t>Реестр муниципальных услуг сельского поселения Красносельское  муниципального района Сергиевский</w:t>
      </w:r>
    </w:p>
    <w:p w:rsidR="00DF1F87" w:rsidRPr="00870C7F" w:rsidRDefault="00DF1F87" w:rsidP="00870C7F">
      <w:pPr>
        <w:spacing w:after="0" w:line="240" w:lineRule="auto"/>
        <w:jc w:val="center"/>
        <w:rPr>
          <w:rFonts w:ascii="Times New Roman" w:hAnsi="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870C7F" w:rsidRPr="00870C7F" w:rsidTr="00636E27">
        <w:trPr>
          <w:trHeight w:val="20"/>
        </w:trPr>
        <w:tc>
          <w:tcPr>
            <w:tcW w:w="284"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w:t>
            </w:r>
            <w:proofErr w:type="gramStart"/>
            <w:r w:rsidRPr="00870C7F">
              <w:rPr>
                <w:rFonts w:ascii="Times New Roman" w:hAnsi="Times New Roman"/>
                <w:sz w:val="12"/>
                <w:szCs w:val="12"/>
              </w:rPr>
              <w:t>п</w:t>
            </w:r>
            <w:proofErr w:type="gramEnd"/>
            <w:r w:rsidRPr="00870C7F">
              <w:rPr>
                <w:rFonts w:ascii="Times New Roman" w:hAnsi="Times New Roman"/>
                <w:sz w:val="12"/>
                <w:szCs w:val="12"/>
              </w:rPr>
              <w:t>/п</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Наименование</w:t>
            </w:r>
            <w:r>
              <w:rPr>
                <w:rFonts w:ascii="Times New Roman" w:hAnsi="Times New Roman"/>
                <w:sz w:val="12"/>
                <w:szCs w:val="12"/>
              </w:rPr>
              <w:t xml:space="preserve"> </w:t>
            </w:r>
            <w:r w:rsidRPr="00870C7F">
              <w:rPr>
                <w:rFonts w:ascii="Times New Roman" w:hAnsi="Times New Roman"/>
                <w:sz w:val="12"/>
                <w:szCs w:val="12"/>
              </w:rPr>
              <w:t>муниципальной</w:t>
            </w:r>
            <w:r>
              <w:rPr>
                <w:rFonts w:ascii="Times New Roman" w:hAnsi="Times New Roman"/>
                <w:sz w:val="12"/>
                <w:szCs w:val="12"/>
              </w:rPr>
              <w:t xml:space="preserve"> </w:t>
            </w:r>
            <w:r w:rsidRPr="00870C7F">
              <w:rPr>
                <w:rFonts w:ascii="Times New Roman" w:hAnsi="Times New Roman"/>
                <w:sz w:val="12"/>
                <w:szCs w:val="12"/>
              </w:rPr>
              <w:t>услуги</w:t>
            </w:r>
          </w:p>
        </w:tc>
        <w:tc>
          <w:tcPr>
            <w:tcW w:w="2835"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Нормативный правовой акт, регламентирующий предоставление услуги</w:t>
            </w:r>
          </w:p>
        </w:tc>
        <w:tc>
          <w:tcPr>
            <w:tcW w:w="993"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Получатели</w:t>
            </w:r>
            <w:r>
              <w:rPr>
                <w:rFonts w:ascii="Times New Roman" w:hAnsi="Times New Roman"/>
                <w:sz w:val="12"/>
                <w:szCs w:val="12"/>
              </w:rPr>
              <w:t xml:space="preserve"> </w:t>
            </w:r>
            <w:r w:rsidRPr="00870C7F">
              <w:rPr>
                <w:rFonts w:ascii="Times New Roman" w:hAnsi="Times New Roman"/>
                <w:sz w:val="12"/>
                <w:szCs w:val="12"/>
              </w:rPr>
              <w:t>муниципальной</w:t>
            </w:r>
            <w:r>
              <w:rPr>
                <w:rFonts w:ascii="Times New Roman" w:hAnsi="Times New Roman"/>
                <w:sz w:val="12"/>
                <w:szCs w:val="12"/>
              </w:rPr>
              <w:t xml:space="preserve"> </w:t>
            </w:r>
            <w:r w:rsidRPr="00870C7F">
              <w:rPr>
                <w:rFonts w:ascii="Times New Roman" w:hAnsi="Times New Roman"/>
                <w:sz w:val="12"/>
                <w:szCs w:val="12"/>
              </w:rPr>
              <w:t>услуги</w:t>
            </w:r>
          </w:p>
        </w:tc>
        <w:tc>
          <w:tcPr>
            <w:tcW w:w="56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Источник финансирования</w:t>
            </w:r>
            <w:r>
              <w:rPr>
                <w:rFonts w:ascii="Times New Roman" w:hAnsi="Times New Roman"/>
                <w:sz w:val="12"/>
                <w:szCs w:val="12"/>
              </w:rPr>
              <w:t xml:space="preserve"> </w:t>
            </w:r>
            <w:r w:rsidRPr="00870C7F">
              <w:rPr>
                <w:rFonts w:ascii="Times New Roman" w:hAnsi="Times New Roman"/>
                <w:sz w:val="12"/>
                <w:szCs w:val="12"/>
              </w:rPr>
              <w:t>муниципальной услуги</w:t>
            </w:r>
          </w:p>
        </w:tc>
      </w:tr>
      <w:tr w:rsidR="00870C7F" w:rsidRPr="00870C7F" w:rsidTr="00636E27">
        <w:trPr>
          <w:trHeight w:val="20"/>
        </w:trPr>
        <w:tc>
          <w:tcPr>
            <w:tcW w:w="284"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1</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Жилищный Кодекс РФ;</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-Федеральный закон «Об общих принципах организации местного самоуправления в РФ» от 06.10.2003г. №131-ФЗ;</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870C7F">
              <w:rPr>
                <w:rFonts w:ascii="Times New Roman" w:hAnsi="Times New Roman"/>
                <w:sz w:val="12"/>
                <w:szCs w:val="12"/>
              </w:rPr>
              <w:t>№210-ФЗ;</w:t>
            </w:r>
          </w:p>
          <w:p w:rsidR="00870C7F" w:rsidRPr="00870C7F" w:rsidRDefault="00870C7F" w:rsidP="0074721A">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Администрация сельского поселения Красносельское муниципального района Сергиевский</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Бюджетные средства</w:t>
            </w:r>
          </w:p>
        </w:tc>
      </w:tr>
      <w:tr w:rsidR="00870C7F" w:rsidRPr="00870C7F" w:rsidTr="00636E27">
        <w:trPr>
          <w:trHeight w:val="20"/>
        </w:trPr>
        <w:tc>
          <w:tcPr>
            <w:tcW w:w="284"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2</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Выдача выписок из </w:t>
            </w:r>
            <w:proofErr w:type="spellStart"/>
            <w:r w:rsidRPr="00870C7F">
              <w:rPr>
                <w:rFonts w:ascii="Times New Roman" w:hAnsi="Times New Roman"/>
                <w:sz w:val="12"/>
                <w:szCs w:val="12"/>
              </w:rPr>
              <w:t>похозяйственных</w:t>
            </w:r>
            <w:proofErr w:type="spellEnd"/>
            <w:r w:rsidRPr="00870C7F">
              <w:rPr>
                <w:rFonts w:ascii="Times New Roman" w:hAnsi="Times New Roman"/>
                <w:sz w:val="12"/>
                <w:szCs w:val="12"/>
              </w:rPr>
              <w:t xml:space="preserve"> книг</w:t>
            </w:r>
          </w:p>
        </w:tc>
        <w:tc>
          <w:tcPr>
            <w:tcW w:w="2835"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Федеральный </w:t>
            </w:r>
            <w:hyperlink r:id="rId65" w:history="1">
              <w:r w:rsidRPr="00870C7F">
                <w:rPr>
                  <w:rStyle w:val="ae"/>
                  <w:rFonts w:ascii="Times New Roman" w:hAnsi="Times New Roman"/>
                  <w:sz w:val="12"/>
                  <w:szCs w:val="12"/>
                </w:rPr>
                <w:t>закон</w:t>
              </w:r>
            </w:hyperlink>
            <w:r w:rsidRPr="00870C7F">
              <w:rPr>
                <w:rFonts w:ascii="Times New Roman" w:hAnsi="Times New Roman"/>
                <w:sz w:val="12"/>
                <w:szCs w:val="12"/>
              </w:rPr>
              <w:t xml:space="preserve"> от 27.07.2010г.  №210-ФЗ "Об организации предоставления государственных и муниципальных услуг";</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w:t>
            </w:r>
            <w:hyperlink r:id="rId66" w:history="1">
              <w:r w:rsidRPr="00870C7F">
                <w:rPr>
                  <w:rStyle w:val="ae"/>
                  <w:rFonts w:ascii="Times New Roman" w:hAnsi="Times New Roman"/>
                  <w:sz w:val="12"/>
                  <w:szCs w:val="12"/>
                </w:rPr>
                <w:t>Приказ</w:t>
              </w:r>
            </w:hyperlink>
            <w:r w:rsidRPr="00870C7F">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870C7F">
              <w:rPr>
                <w:rFonts w:ascii="Times New Roman" w:hAnsi="Times New Roman"/>
                <w:sz w:val="12"/>
                <w:szCs w:val="12"/>
              </w:rPr>
              <w:t>похозяйственных</w:t>
            </w:r>
            <w:proofErr w:type="spellEnd"/>
            <w:r w:rsidRPr="00870C7F">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w:t>
            </w:r>
            <w:hyperlink r:id="rId67" w:history="1">
              <w:r w:rsidRPr="00870C7F">
                <w:rPr>
                  <w:rStyle w:val="ae"/>
                  <w:rFonts w:ascii="Times New Roman" w:hAnsi="Times New Roman"/>
                  <w:sz w:val="12"/>
                  <w:szCs w:val="12"/>
                </w:rPr>
                <w:t>Приказ</w:t>
              </w:r>
            </w:hyperlink>
            <w:r w:rsidRPr="00870C7F">
              <w:rPr>
                <w:rFonts w:ascii="Times New Roman" w:hAnsi="Times New Roman"/>
                <w:sz w:val="12"/>
                <w:szCs w:val="12"/>
              </w:rPr>
              <w:t xml:space="preserve"> Министерства экономического развития Российской Федерации от 07.03.2012г. №</w:t>
            </w:r>
            <w:proofErr w:type="gramStart"/>
            <w:r w:rsidRPr="00870C7F">
              <w:rPr>
                <w:rFonts w:ascii="Times New Roman" w:hAnsi="Times New Roman"/>
                <w:sz w:val="12"/>
                <w:szCs w:val="12"/>
              </w:rPr>
              <w:t>П</w:t>
            </w:r>
            <w:proofErr w:type="gramEnd"/>
            <w:r w:rsidRPr="00870C7F">
              <w:rPr>
                <w:rFonts w:ascii="Times New Roman" w:hAnsi="Times New Roman"/>
                <w:sz w:val="12"/>
                <w:szCs w:val="12"/>
              </w:rPr>
              <w:t xml:space="preserve">/103 "Об утверждении формы выписки из </w:t>
            </w:r>
            <w:proofErr w:type="spellStart"/>
            <w:r w:rsidRPr="00870C7F">
              <w:rPr>
                <w:rFonts w:ascii="Times New Roman" w:hAnsi="Times New Roman"/>
                <w:sz w:val="12"/>
                <w:szCs w:val="12"/>
              </w:rPr>
              <w:t>похозяйственной</w:t>
            </w:r>
            <w:proofErr w:type="spellEnd"/>
            <w:r w:rsidRPr="00870C7F">
              <w:rPr>
                <w:rFonts w:ascii="Times New Roman" w:hAnsi="Times New Roman"/>
                <w:sz w:val="12"/>
                <w:szCs w:val="12"/>
              </w:rPr>
              <w:t xml:space="preserve"> книги о наличии у гражданина права на земельный участок";</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-Федеральный закон «О личном подсобном хозяйстве» от 07.07.2003г. №112-ФЗ.</w:t>
            </w:r>
          </w:p>
        </w:tc>
        <w:tc>
          <w:tcPr>
            <w:tcW w:w="993"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Администрация сельского поселения Красносельское муниципального района Сергиевский</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Бюджетные средства</w:t>
            </w:r>
          </w:p>
        </w:tc>
      </w:tr>
      <w:tr w:rsidR="00870C7F" w:rsidRPr="00870C7F" w:rsidTr="00636E27">
        <w:trPr>
          <w:trHeight w:val="20"/>
        </w:trPr>
        <w:tc>
          <w:tcPr>
            <w:tcW w:w="284"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3</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Жилищный Кодекс РФ;</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-Федеральный закон «Об общих принципах организации местного самоуправления в РФ» от 06.10.2003г. №131-ФЗ;</w:t>
            </w:r>
          </w:p>
          <w:p w:rsidR="00870C7F" w:rsidRPr="00870C7F" w:rsidRDefault="00870C7F" w:rsidP="0074721A">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870C7F">
              <w:rPr>
                <w:rFonts w:ascii="Times New Roman" w:hAnsi="Times New Roman"/>
                <w:sz w:val="12"/>
                <w:szCs w:val="12"/>
              </w:rPr>
              <w:t>№210-ФЗ;</w:t>
            </w:r>
          </w:p>
        </w:tc>
        <w:tc>
          <w:tcPr>
            <w:tcW w:w="993"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Администрация сельского поселения Красносельское  муниципального района Сергиевский</w:t>
            </w:r>
          </w:p>
        </w:tc>
        <w:tc>
          <w:tcPr>
            <w:tcW w:w="1417" w:type="dxa"/>
          </w:tcPr>
          <w:p w:rsidR="00870C7F" w:rsidRPr="00870C7F" w:rsidRDefault="00870C7F" w:rsidP="00870C7F">
            <w:pPr>
              <w:spacing w:after="0" w:line="240" w:lineRule="auto"/>
              <w:jc w:val="both"/>
              <w:rPr>
                <w:rFonts w:ascii="Times New Roman" w:hAnsi="Times New Roman"/>
                <w:sz w:val="12"/>
                <w:szCs w:val="12"/>
              </w:rPr>
            </w:pPr>
            <w:proofErr w:type="gramStart"/>
            <w:r w:rsidRPr="00870C7F">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Бюджетные средства</w:t>
            </w:r>
          </w:p>
        </w:tc>
      </w:tr>
      <w:tr w:rsidR="00870C7F" w:rsidRPr="00870C7F" w:rsidTr="00636E27">
        <w:trPr>
          <w:trHeight w:val="20"/>
        </w:trPr>
        <w:tc>
          <w:tcPr>
            <w:tcW w:w="284"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4</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Жилищный кодекс РФ;</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-Закон Самарской области от 05.07.2005г. № 139-ГД "О жилище";</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Решение Собрания Представителей сельского поселения Красносельское «О порядке ведения администрацией сельского поселения Красносельское муниципального района Сергиевский Самарской области учета граждан в качестве нуждающихся в жилых помещениях»</w:t>
            </w:r>
          </w:p>
        </w:tc>
        <w:tc>
          <w:tcPr>
            <w:tcW w:w="993"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Администрация сельского поселения Красносельское муниципального района Сергиевский</w:t>
            </w:r>
          </w:p>
        </w:tc>
        <w:tc>
          <w:tcPr>
            <w:tcW w:w="1417" w:type="dxa"/>
          </w:tcPr>
          <w:p w:rsidR="00870C7F" w:rsidRPr="00870C7F" w:rsidRDefault="00870C7F" w:rsidP="00870C7F">
            <w:pPr>
              <w:spacing w:after="0" w:line="240" w:lineRule="auto"/>
              <w:jc w:val="both"/>
              <w:rPr>
                <w:rFonts w:ascii="Times New Roman" w:hAnsi="Times New Roman"/>
                <w:sz w:val="12"/>
                <w:szCs w:val="12"/>
              </w:rPr>
            </w:pPr>
            <w:proofErr w:type="gramStart"/>
            <w:r w:rsidRPr="00870C7F">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Бюджетные средства</w:t>
            </w:r>
          </w:p>
        </w:tc>
      </w:tr>
      <w:tr w:rsidR="00870C7F" w:rsidRPr="00870C7F" w:rsidTr="00636E27">
        <w:trPr>
          <w:trHeight w:val="20"/>
        </w:trPr>
        <w:tc>
          <w:tcPr>
            <w:tcW w:w="284"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5</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Предоставление места </w:t>
            </w:r>
            <w:r w:rsidRPr="00870C7F">
              <w:rPr>
                <w:rFonts w:ascii="Times New Roman" w:hAnsi="Times New Roman"/>
                <w:sz w:val="12"/>
                <w:szCs w:val="12"/>
              </w:rPr>
              <w:lastRenderedPageBreak/>
              <w:t>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lastRenderedPageBreak/>
              <w:t xml:space="preserve">- Федеральный закон от 06.10.2003г. № 131-ФЗ </w:t>
            </w:r>
            <w:r w:rsidRPr="00870C7F">
              <w:rPr>
                <w:rFonts w:ascii="Times New Roman" w:hAnsi="Times New Roman"/>
                <w:sz w:val="12"/>
                <w:szCs w:val="12"/>
              </w:rPr>
              <w:lastRenderedPageBreak/>
              <w:t>«Об общих принципах организации местного самоуправления в Российской Федерации»;</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Федеральный </w:t>
            </w:r>
            <w:hyperlink r:id="rId68" w:history="1">
              <w:r w:rsidRPr="00870C7F">
                <w:rPr>
                  <w:rStyle w:val="ae"/>
                  <w:rFonts w:ascii="Times New Roman" w:hAnsi="Times New Roman"/>
                  <w:sz w:val="12"/>
                  <w:szCs w:val="12"/>
                </w:rPr>
                <w:t>закон</w:t>
              </w:r>
            </w:hyperlink>
            <w:r w:rsidRPr="00870C7F">
              <w:rPr>
                <w:rFonts w:ascii="Times New Roman" w:hAnsi="Times New Roman"/>
                <w:sz w:val="12"/>
                <w:szCs w:val="12"/>
              </w:rPr>
              <w:t xml:space="preserve"> от 27.07.2010г.  №210-ФЗ "Об организации предоставления государственных и муниципальных услуг";</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от 12.01.1996 №8-ФЗ «О погребении и похоронном деле»;</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Постановление Администрации сельского поселения Красносельское муниципального района Сергиевский № 11 от 02.08.2012 г.  «Об утверждении положения о погребении и похоронном деле в сельском поселении Красносельское муниципального района Сергиевский»</w:t>
            </w:r>
          </w:p>
        </w:tc>
        <w:tc>
          <w:tcPr>
            <w:tcW w:w="993"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lastRenderedPageBreak/>
              <w:t>Администраци</w:t>
            </w:r>
            <w:r w:rsidRPr="00870C7F">
              <w:rPr>
                <w:rFonts w:ascii="Times New Roman" w:hAnsi="Times New Roman"/>
                <w:sz w:val="12"/>
                <w:szCs w:val="12"/>
              </w:rPr>
              <w:lastRenderedPageBreak/>
              <w:t>я сельского поселения Красносельское муниципального района Сергиевский</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lastRenderedPageBreak/>
              <w:t>Физические лица</w:t>
            </w:r>
          </w:p>
        </w:tc>
        <w:tc>
          <w:tcPr>
            <w:tcW w:w="56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Бюдж</w:t>
            </w:r>
            <w:r w:rsidRPr="00870C7F">
              <w:rPr>
                <w:rFonts w:ascii="Times New Roman" w:hAnsi="Times New Roman"/>
                <w:sz w:val="12"/>
                <w:szCs w:val="12"/>
              </w:rPr>
              <w:lastRenderedPageBreak/>
              <w:t>етные средства</w:t>
            </w:r>
          </w:p>
        </w:tc>
      </w:tr>
      <w:tr w:rsidR="00870C7F" w:rsidRPr="00870C7F" w:rsidTr="00636E27">
        <w:trPr>
          <w:trHeight w:val="20"/>
        </w:trPr>
        <w:tc>
          <w:tcPr>
            <w:tcW w:w="284"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lastRenderedPageBreak/>
              <w:t>6</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w:t>
            </w:r>
            <w:hyperlink r:id="rId69" w:history="1">
              <w:r w:rsidRPr="00870C7F">
                <w:rPr>
                  <w:rStyle w:val="ae"/>
                  <w:rFonts w:ascii="Times New Roman" w:hAnsi="Times New Roman"/>
                  <w:sz w:val="12"/>
                  <w:szCs w:val="12"/>
                </w:rPr>
                <w:t>Конституция</w:t>
              </w:r>
            </w:hyperlink>
            <w:r w:rsidRPr="00870C7F">
              <w:rPr>
                <w:rFonts w:ascii="Times New Roman" w:hAnsi="Times New Roman"/>
                <w:sz w:val="12"/>
                <w:szCs w:val="12"/>
              </w:rPr>
              <w:t xml:space="preserve"> Российской Федерации;</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Трудовой </w:t>
            </w:r>
            <w:hyperlink r:id="rId70" w:history="1">
              <w:r w:rsidRPr="00870C7F">
                <w:rPr>
                  <w:rStyle w:val="ae"/>
                  <w:rFonts w:ascii="Times New Roman" w:hAnsi="Times New Roman"/>
                  <w:sz w:val="12"/>
                  <w:szCs w:val="12"/>
                </w:rPr>
                <w:t>кодекс</w:t>
              </w:r>
            </w:hyperlink>
            <w:r w:rsidRPr="00870C7F">
              <w:rPr>
                <w:rFonts w:ascii="Times New Roman" w:hAnsi="Times New Roman"/>
                <w:sz w:val="12"/>
                <w:szCs w:val="12"/>
              </w:rPr>
              <w:t xml:space="preserve"> Российской Федерации;</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 xml:space="preserve">- Федеральный </w:t>
            </w:r>
            <w:hyperlink r:id="rId71" w:history="1">
              <w:r w:rsidRPr="00870C7F">
                <w:rPr>
                  <w:rStyle w:val="ae"/>
                  <w:rFonts w:ascii="Times New Roman" w:hAnsi="Times New Roman"/>
                  <w:sz w:val="12"/>
                  <w:szCs w:val="12"/>
                </w:rPr>
                <w:t>закон</w:t>
              </w:r>
            </w:hyperlink>
            <w:r w:rsidRPr="00870C7F">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Администрация сельского поселения Красносельское муниципального района Сергиевский</w:t>
            </w:r>
          </w:p>
        </w:tc>
        <w:tc>
          <w:tcPr>
            <w:tcW w:w="141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870C7F" w:rsidRPr="00870C7F" w:rsidRDefault="00870C7F" w:rsidP="00870C7F">
            <w:pPr>
              <w:spacing w:after="0" w:line="240" w:lineRule="auto"/>
              <w:jc w:val="both"/>
              <w:rPr>
                <w:rFonts w:ascii="Times New Roman" w:hAnsi="Times New Roman"/>
                <w:sz w:val="12"/>
                <w:szCs w:val="12"/>
              </w:rPr>
            </w:pPr>
            <w:r w:rsidRPr="00870C7F">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9D6E44" w:rsidRDefault="009D6E44" w:rsidP="009D6E4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9D6E44" w:rsidRPr="008B3E75" w:rsidRDefault="009D6E44" w:rsidP="009D6E44">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9D6E44" w:rsidRPr="008B3E75" w:rsidRDefault="009D6E44" w:rsidP="009D6E4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9D6E44" w:rsidRPr="008B3E75" w:rsidRDefault="009D6E44" w:rsidP="009D6E4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9D6E44" w:rsidRPr="008B3E75" w:rsidRDefault="009D6E44" w:rsidP="009D6E44">
      <w:pPr>
        <w:spacing w:after="0" w:line="240" w:lineRule="auto"/>
        <w:jc w:val="center"/>
        <w:rPr>
          <w:rFonts w:ascii="Times New Roman" w:eastAsia="Calibri" w:hAnsi="Times New Roman" w:cs="Times New Roman"/>
          <w:sz w:val="12"/>
          <w:szCs w:val="12"/>
        </w:rPr>
      </w:pPr>
    </w:p>
    <w:p w:rsidR="009D6E44" w:rsidRPr="008B3E75" w:rsidRDefault="009D6E44" w:rsidP="009D6E44">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9D6E44" w:rsidRPr="008B3E75" w:rsidRDefault="009D6E44" w:rsidP="009D6E44">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9D6E44" w:rsidRDefault="009D6E44" w:rsidP="009D6E44">
      <w:pPr>
        <w:spacing w:after="0" w:line="240" w:lineRule="auto"/>
        <w:jc w:val="center"/>
        <w:rPr>
          <w:rFonts w:ascii="Times New Roman" w:hAnsi="Times New Roman"/>
          <w:b/>
          <w:sz w:val="12"/>
          <w:szCs w:val="12"/>
        </w:rPr>
      </w:pPr>
      <w:r w:rsidRPr="009D6E44">
        <w:rPr>
          <w:rFonts w:ascii="Times New Roman" w:hAnsi="Times New Roman"/>
          <w:b/>
          <w:sz w:val="12"/>
          <w:szCs w:val="12"/>
        </w:rPr>
        <w:t xml:space="preserve">О внесении изменений и дополнений в постановление Администрации сельского  поселения Кутузовский </w:t>
      </w:r>
    </w:p>
    <w:p w:rsidR="009D6E44" w:rsidRDefault="009D6E44" w:rsidP="009D6E44">
      <w:pPr>
        <w:spacing w:after="0" w:line="240" w:lineRule="auto"/>
        <w:jc w:val="center"/>
        <w:rPr>
          <w:rFonts w:ascii="Times New Roman" w:hAnsi="Times New Roman"/>
          <w:b/>
          <w:sz w:val="12"/>
          <w:szCs w:val="12"/>
        </w:rPr>
      </w:pPr>
      <w:r w:rsidRPr="009D6E44">
        <w:rPr>
          <w:rFonts w:ascii="Times New Roman" w:hAnsi="Times New Roman"/>
          <w:b/>
          <w:sz w:val="12"/>
          <w:szCs w:val="12"/>
        </w:rPr>
        <w:t xml:space="preserve">муниципального района Сергиевский от  27.07.2015 г.  № 23 «Об утверждении Реестра  муниципальных услуг </w:t>
      </w:r>
    </w:p>
    <w:p w:rsidR="009D6E44" w:rsidRPr="009D6E44" w:rsidRDefault="009D6E44" w:rsidP="009D6E44">
      <w:pPr>
        <w:spacing w:after="0" w:line="240" w:lineRule="auto"/>
        <w:jc w:val="center"/>
        <w:rPr>
          <w:rFonts w:ascii="Times New Roman" w:hAnsi="Times New Roman"/>
          <w:b/>
          <w:sz w:val="12"/>
          <w:szCs w:val="12"/>
        </w:rPr>
      </w:pPr>
      <w:r w:rsidRPr="009D6E44">
        <w:rPr>
          <w:rFonts w:ascii="Times New Roman" w:hAnsi="Times New Roman"/>
          <w:b/>
          <w:sz w:val="12"/>
          <w:szCs w:val="12"/>
        </w:rPr>
        <w:t>сельского поселения Кутузовский муниципального района Сергиевский»</w:t>
      </w:r>
    </w:p>
    <w:p w:rsidR="009D6E44" w:rsidRPr="009D6E44" w:rsidRDefault="009D6E44" w:rsidP="009D6E44">
      <w:pPr>
        <w:spacing w:after="0" w:line="240" w:lineRule="auto"/>
        <w:jc w:val="both"/>
        <w:rPr>
          <w:rFonts w:ascii="Times New Roman" w:hAnsi="Times New Roman"/>
          <w:b/>
          <w:sz w:val="12"/>
          <w:szCs w:val="12"/>
        </w:rPr>
      </w:pPr>
    </w:p>
    <w:p w:rsidR="009D6E44" w:rsidRPr="009D6E44" w:rsidRDefault="009D6E44" w:rsidP="009D6E44">
      <w:pPr>
        <w:spacing w:after="0" w:line="240" w:lineRule="auto"/>
        <w:ind w:firstLine="284"/>
        <w:jc w:val="both"/>
        <w:rPr>
          <w:rFonts w:ascii="Times New Roman" w:hAnsi="Times New Roman"/>
          <w:sz w:val="12"/>
          <w:szCs w:val="12"/>
        </w:rPr>
      </w:pPr>
      <w:proofErr w:type="gramStart"/>
      <w:r w:rsidRPr="009D6E44">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9D6E44">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Кутузовский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Кутузовский  муниципального района Сергиевский</w:t>
      </w:r>
    </w:p>
    <w:p w:rsidR="009D6E44" w:rsidRPr="009D6E44" w:rsidRDefault="009D6E44" w:rsidP="009D6E44">
      <w:pPr>
        <w:spacing w:after="0" w:line="240" w:lineRule="auto"/>
        <w:ind w:firstLine="284"/>
        <w:jc w:val="both"/>
        <w:rPr>
          <w:rFonts w:ascii="Times New Roman" w:hAnsi="Times New Roman"/>
          <w:b/>
          <w:sz w:val="12"/>
          <w:szCs w:val="12"/>
        </w:rPr>
      </w:pPr>
      <w:r w:rsidRPr="009D6E44">
        <w:rPr>
          <w:rFonts w:ascii="Times New Roman" w:hAnsi="Times New Roman"/>
          <w:b/>
          <w:sz w:val="12"/>
          <w:szCs w:val="12"/>
        </w:rPr>
        <w:t>ПОСТАНОВЛЯЕТ:</w:t>
      </w:r>
    </w:p>
    <w:p w:rsidR="009D6E44" w:rsidRPr="009D6E44" w:rsidRDefault="009D6E44" w:rsidP="009D6E4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9D6E44">
        <w:rPr>
          <w:rFonts w:ascii="Times New Roman" w:hAnsi="Times New Roman"/>
          <w:sz w:val="12"/>
          <w:szCs w:val="12"/>
        </w:rPr>
        <w:t>Внести в постановление Администрации сельского поселения Кутузовский муниципального района Сергиевский от 27.07.2015 г. № 23  «Об утверждении Реестра  муниципальных услуг сельского поселения Кутузовский муниципального района Сергиевский» (далее - Постановление) изменения и дополнения следующего содержания:</w:t>
      </w:r>
    </w:p>
    <w:p w:rsidR="009D6E44" w:rsidRPr="009D6E44" w:rsidRDefault="009D6E44" w:rsidP="009D6E44">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9D6E44">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9D6E44" w:rsidRPr="009D6E44" w:rsidRDefault="009D6E44" w:rsidP="009D6E44">
      <w:pPr>
        <w:spacing w:after="0" w:line="240" w:lineRule="auto"/>
        <w:ind w:firstLine="284"/>
        <w:jc w:val="both"/>
        <w:rPr>
          <w:rFonts w:ascii="Times New Roman" w:hAnsi="Times New Roman"/>
          <w:sz w:val="12"/>
          <w:szCs w:val="12"/>
        </w:rPr>
      </w:pPr>
      <w:r w:rsidRPr="009D6E44">
        <w:rPr>
          <w:rFonts w:ascii="Times New Roman" w:hAnsi="Times New Roman"/>
          <w:sz w:val="12"/>
          <w:szCs w:val="12"/>
        </w:rPr>
        <w:t>2. Опубликовать настоящее Постановление в газете «Сергиевский вестник».</w:t>
      </w:r>
    </w:p>
    <w:p w:rsidR="009D6E44" w:rsidRPr="009D6E44" w:rsidRDefault="009D6E44" w:rsidP="009D6E44">
      <w:pPr>
        <w:spacing w:after="0" w:line="240" w:lineRule="auto"/>
        <w:ind w:firstLine="284"/>
        <w:jc w:val="both"/>
        <w:rPr>
          <w:rFonts w:ascii="Times New Roman" w:hAnsi="Times New Roman"/>
          <w:sz w:val="12"/>
          <w:szCs w:val="12"/>
        </w:rPr>
      </w:pPr>
      <w:r w:rsidRPr="009D6E44">
        <w:rPr>
          <w:rFonts w:ascii="Times New Roman" w:hAnsi="Times New Roman"/>
          <w:sz w:val="12"/>
          <w:szCs w:val="12"/>
        </w:rPr>
        <w:t>3. Настоящее Постановление вступает в силу со дня его официального опубликования.</w:t>
      </w:r>
    </w:p>
    <w:p w:rsidR="009D6E44" w:rsidRPr="009D6E44" w:rsidRDefault="009D6E44" w:rsidP="009D6E44">
      <w:pPr>
        <w:spacing w:after="0" w:line="240" w:lineRule="auto"/>
        <w:ind w:firstLine="284"/>
        <w:jc w:val="both"/>
        <w:rPr>
          <w:rFonts w:ascii="Times New Roman" w:hAnsi="Times New Roman"/>
          <w:sz w:val="12"/>
          <w:szCs w:val="12"/>
        </w:rPr>
      </w:pPr>
      <w:r w:rsidRPr="009D6E44">
        <w:rPr>
          <w:rFonts w:ascii="Times New Roman" w:hAnsi="Times New Roman"/>
          <w:sz w:val="12"/>
          <w:szCs w:val="12"/>
        </w:rPr>
        <w:t xml:space="preserve">4. </w:t>
      </w:r>
      <w:proofErr w:type="gramStart"/>
      <w:r w:rsidRPr="009D6E44">
        <w:rPr>
          <w:rFonts w:ascii="Times New Roman" w:hAnsi="Times New Roman"/>
          <w:sz w:val="12"/>
          <w:szCs w:val="12"/>
        </w:rPr>
        <w:t>Контроль за</w:t>
      </w:r>
      <w:proofErr w:type="gramEnd"/>
      <w:r w:rsidRPr="009D6E44">
        <w:rPr>
          <w:rFonts w:ascii="Times New Roman" w:hAnsi="Times New Roman"/>
          <w:sz w:val="12"/>
          <w:szCs w:val="12"/>
        </w:rPr>
        <w:t xml:space="preserve"> выполнением настоящего Постановления оставляю за собой.</w:t>
      </w:r>
    </w:p>
    <w:p w:rsidR="009D6E44" w:rsidRPr="009D6E44" w:rsidRDefault="009D6E44" w:rsidP="009D6E44">
      <w:pPr>
        <w:spacing w:after="0" w:line="240" w:lineRule="auto"/>
        <w:jc w:val="right"/>
        <w:rPr>
          <w:rFonts w:ascii="Times New Roman" w:hAnsi="Times New Roman"/>
          <w:sz w:val="12"/>
          <w:szCs w:val="12"/>
        </w:rPr>
      </w:pPr>
      <w:r w:rsidRPr="009D6E44">
        <w:rPr>
          <w:rFonts w:ascii="Times New Roman" w:hAnsi="Times New Roman"/>
          <w:sz w:val="12"/>
          <w:szCs w:val="12"/>
        </w:rPr>
        <w:t>Глава сельского поселения Кутузовский</w:t>
      </w:r>
    </w:p>
    <w:p w:rsidR="009D6E44" w:rsidRDefault="009D6E44" w:rsidP="009D6E44">
      <w:pPr>
        <w:spacing w:after="0" w:line="240" w:lineRule="auto"/>
        <w:jc w:val="right"/>
        <w:rPr>
          <w:rFonts w:ascii="Times New Roman" w:hAnsi="Times New Roman"/>
          <w:sz w:val="12"/>
          <w:szCs w:val="12"/>
        </w:rPr>
      </w:pPr>
      <w:r w:rsidRPr="009D6E44">
        <w:rPr>
          <w:rFonts w:ascii="Times New Roman" w:hAnsi="Times New Roman"/>
          <w:sz w:val="12"/>
          <w:szCs w:val="12"/>
        </w:rPr>
        <w:t>муниципального района Сергиевский</w:t>
      </w:r>
    </w:p>
    <w:p w:rsidR="009D6E44" w:rsidRDefault="009D6E44" w:rsidP="009D6E44">
      <w:pPr>
        <w:spacing w:after="0" w:line="240" w:lineRule="auto"/>
        <w:jc w:val="right"/>
        <w:rPr>
          <w:rFonts w:ascii="Times New Roman" w:hAnsi="Times New Roman"/>
          <w:sz w:val="12"/>
          <w:szCs w:val="12"/>
        </w:rPr>
      </w:pPr>
      <w:r w:rsidRPr="009D6E44">
        <w:rPr>
          <w:rFonts w:ascii="Times New Roman" w:hAnsi="Times New Roman"/>
          <w:sz w:val="12"/>
          <w:szCs w:val="12"/>
        </w:rPr>
        <w:t>А.В.</w:t>
      </w:r>
      <w:r>
        <w:rPr>
          <w:rFonts w:ascii="Times New Roman" w:hAnsi="Times New Roman"/>
          <w:sz w:val="12"/>
          <w:szCs w:val="12"/>
        </w:rPr>
        <w:t xml:space="preserve"> </w:t>
      </w:r>
      <w:r w:rsidRPr="009D6E44">
        <w:rPr>
          <w:rFonts w:ascii="Times New Roman" w:hAnsi="Times New Roman"/>
          <w:sz w:val="12"/>
          <w:szCs w:val="12"/>
        </w:rPr>
        <w:t>Сабельникова</w:t>
      </w:r>
    </w:p>
    <w:p w:rsidR="009D6E44" w:rsidRPr="009D6E44" w:rsidRDefault="009D6E44" w:rsidP="009D6E44">
      <w:pPr>
        <w:spacing w:after="0" w:line="240" w:lineRule="auto"/>
        <w:jc w:val="right"/>
        <w:rPr>
          <w:rFonts w:ascii="Times New Roman" w:hAnsi="Times New Roman"/>
          <w:b/>
          <w:sz w:val="12"/>
          <w:szCs w:val="12"/>
        </w:rPr>
      </w:pPr>
    </w:p>
    <w:p w:rsidR="009D6E44" w:rsidRPr="00E65FD5" w:rsidRDefault="009D6E44" w:rsidP="009D6E44">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9D6E44" w:rsidRPr="00E65FD5" w:rsidRDefault="009D6E44" w:rsidP="009D6E44">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9D6E44" w:rsidRPr="00E65FD5" w:rsidRDefault="009D6E44" w:rsidP="009D6E44">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9D6E44" w:rsidRDefault="009D6E44" w:rsidP="009D6E44">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DF1F87" w:rsidRDefault="00DF1F87" w:rsidP="009D6E44">
      <w:pPr>
        <w:spacing w:after="0" w:line="240" w:lineRule="auto"/>
        <w:jc w:val="center"/>
        <w:rPr>
          <w:rFonts w:ascii="Times New Roman" w:hAnsi="Times New Roman"/>
          <w:b/>
          <w:bCs/>
          <w:sz w:val="12"/>
          <w:szCs w:val="12"/>
        </w:rPr>
      </w:pPr>
    </w:p>
    <w:p w:rsidR="009D6E44" w:rsidRDefault="009D6E44" w:rsidP="009D6E44">
      <w:pPr>
        <w:spacing w:after="0" w:line="240" w:lineRule="auto"/>
        <w:jc w:val="center"/>
        <w:rPr>
          <w:rFonts w:ascii="Times New Roman" w:hAnsi="Times New Roman"/>
          <w:b/>
          <w:bCs/>
          <w:sz w:val="12"/>
          <w:szCs w:val="12"/>
        </w:rPr>
      </w:pPr>
      <w:r w:rsidRPr="009D6E44">
        <w:rPr>
          <w:rFonts w:ascii="Times New Roman" w:hAnsi="Times New Roman"/>
          <w:b/>
          <w:bCs/>
          <w:sz w:val="12"/>
          <w:szCs w:val="12"/>
        </w:rPr>
        <w:t>Реестр муниципальных услуг сельского поселения Кутузовский муниципального района Сергиевский</w:t>
      </w:r>
    </w:p>
    <w:p w:rsidR="00DF1F87" w:rsidRPr="009D6E44" w:rsidRDefault="00DF1F87" w:rsidP="009D6E44">
      <w:pPr>
        <w:spacing w:after="0" w:line="240" w:lineRule="auto"/>
        <w:jc w:val="center"/>
        <w:rPr>
          <w:rFonts w:ascii="Times New Roman" w:hAnsi="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9D6E44" w:rsidRPr="009D6E44" w:rsidTr="00636E27">
        <w:trPr>
          <w:trHeight w:val="20"/>
        </w:trPr>
        <w:tc>
          <w:tcPr>
            <w:tcW w:w="284"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 </w:t>
            </w:r>
            <w:proofErr w:type="gramStart"/>
            <w:r w:rsidRPr="009D6E44">
              <w:rPr>
                <w:rFonts w:ascii="Times New Roman" w:hAnsi="Times New Roman"/>
                <w:sz w:val="12"/>
                <w:szCs w:val="12"/>
              </w:rPr>
              <w:t>п</w:t>
            </w:r>
            <w:proofErr w:type="gramEnd"/>
            <w:r w:rsidRPr="009D6E44">
              <w:rPr>
                <w:rFonts w:ascii="Times New Roman" w:hAnsi="Times New Roman"/>
                <w:sz w:val="12"/>
                <w:szCs w:val="12"/>
              </w:rPr>
              <w:t>/п</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Наименование</w:t>
            </w:r>
            <w:r>
              <w:rPr>
                <w:rFonts w:ascii="Times New Roman" w:hAnsi="Times New Roman"/>
                <w:sz w:val="12"/>
                <w:szCs w:val="12"/>
              </w:rPr>
              <w:t xml:space="preserve"> </w:t>
            </w:r>
            <w:r w:rsidRPr="009D6E44">
              <w:rPr>
                <w:rFonts w:ascii="Times New Roman" w:hAnsi="Times New Roman"/>
                <w:sz w:val="12"/>
                <w:szCs w:val="12"/>
              </w:rPr>
              <w:t>Муниципальной</w:t>
            </w:r>
            <w:r>
              <w:rPr>
                <w:rFonts w:ascii="Times New Roman" w:hAnsi="Times New Roman"/>
                <w:sz w:val="12"/>
                <w:szCs w:val="12"/>
              </w:rPr>
              <w:t xml:space="preserve"> </w:t>
            </w:r>
            <w:r w:rsidRPr="009D6E44">
              <w:rPr>
                <w:rFonts w:ascii="Times New Roman" w:hAnsi="Times New Roman"/>
                <w:sz w:val="12"/>
                <w:szCs w:val="12"/>
              </w:rPr>
              <w:t>услуги</w:t>
            </w:r>
          </w:p>
        </w:tc>
        <w:tc>
          <w:tcPr>
            <w:tcW w:w="2835"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Нормативный правовой акт, регламентирующий предоставление услуги</w:t>
            </w:r>
          </w:p>
        </w:tc>
        <w:tc>
          <w:tcPr>
            <w:tcW w:w="993"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Получатели</w:t>
            </w:r>
            <w:r>
              <w:rPr>
                <w:rFonts w:ascii="Times New Roman" w:hAnsi="Times New Roman"/>
                <w:sz w:val="12"/>
                <w:szCs w:val="12"/>
              </w:rPr>
              <w:t xml:space="preserve"> </w:t>
            </w:r>
            <w:r w:rsidRPr="009D6E44">
              <w:rPr>
                <w:rFonts w:ascii="Times New Roman" w:hAnsi="Times New Roman"/>
                <w:sz w:val="12"/>
                <w:szCs w:val="12"/>
              </w:rPr>
              <w:t>муниципальной</w:t>
            </w:r>
            <w:r>
              <w:rPr>
                <w:rFonts w:ascii="Times New Roman" w:hAnsi="Times New Roman"/>
                <w:sz w:val="12"/>
                <w:szCs w:val="12"/>
              </w:rPr>
              <w:t xml:space="preserve"> </w:t>
            </w:r>
            <w:r w:rsidRPr="009D6E44">
              <w:rPr>
                <w:rFonts w:ascii="Times New Roman" w:hAnsi="Times New Roman"/>
                <w:sz w:val="12"/>
                <w:szCs w:val="12"/>
              </w:rPr>
              <w:t>услуги</w:t>
            </w:r>
          </w:p>
        </w:tc>
        <w:tc>
          <w:tcPr>
            <w:tcW w:w="56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Источник финансирования</w:t>
            </w:r>
            <w:r>
              <w:rPr>
                <w:rFonts w:ascii="Times New Roman" w:hAnsi="Times New Roman"/>
                <w:sz w:val="12"/>
                <w:szCs w:val="12"/>
              </w:rPr>
              <w:t xml:space="preserve"> </w:t>
            </w:r>
            <w:r w:rsidRPr="009D6E44">
              <w:rPr>
                <w:rFonts w:ascii="Times New Roman" w:hAnsi="Times New Roman"/>
                <w:sz w:val="12"/>
                <w:szCs w:val="12"/>
              </w:rPr>
              <w:t>муниципальной услуги</w:t>
            </w:r>
          </w:p>
        </w:tc>
      </w:tr>
      <w:tr w:rsidR="009D6E44" w:rsidRPr="009D6E44" w:rsidTr="00636E27">
        <w:trPr>
          <w:trHeight w:val="20"/>
        </w:trPr>
        <w:tc>
          <w:tcPr>
            <w:tcW w:w="284"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1</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Выдача документов (единого жилищного документа, копии </w:t>
            </w:r>
            <w:r w:rsidRPr="009D6E44">
              <w:rPr>
                <w:rFonts w:ascii="Times New Roman" w:hAnsi="Times New Roman"/>
                <w:sz w:val="12"/>
                <w:szCs w:val="12"/>
              </w:rPr>
              <w:lastRenderedPageBreak/>
              <w:t>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Жилищный Кодекс РФ;</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-Федеральный закон «Об общих принципах организации местного самоуправления в РФ» от 06.10.2003г. №131-ФЗ;</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9D6E44">
              <w:rPr>
                <w:rFonts w:ascii="Times New Roman" w:hAnsi="Times New Roman"/>
                <w:sz w:val="12"/>
                <w:szCs w:val="12"/>
              </w:rPr>
              <w:t>№210-ФЗ;</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Администрация сельского поселения Кутузовский муниципального района Сергиевский</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Бюджетные средства</w:t>
            </w:r>
          </w:p>
        </w:tc>
      </w:tr>
      <w:tr w:rsidR="009D6E44" w:rsidRPr="009D6E44" w:rsidTr="00636E27">
        <w:trPr>
          <w:trHeight w:val="20"/>
        </w:trPr>
        <w:tc>
          <w:tcPr>
            <w:tcW w:w="284"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2</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Выдача выписок из </w:t>
            </w:r>
            <w:proofErr w:type="spellStart"/>
            <w:r w:rsidRPr="009D6E44">
              <w:rPr>
                <w:rFonts w:ascii="Times New Roman" w:hAnsi="Times New Roman"/>
                <w:sz w:val="12"/>
                <w:szCs w:val="12"/>
              </w:rPr>
              <w:t>похозяйственных</w:t>
            </w:r>
            <w:proofErr w:type="spellEnd"/>
            <w:r w:rsidRPr="009D6E44">
              <w:rPr>
                <w:rFonts w:ascii="Times New Roman" w:hAnsi="Times New Roman"/>
                <w:sz w:val="12"/>
                <w:szCs w:val="12"/>
              </w:rPr>
              <w:t xml:space="preserve"> книг</w:t>
            </w:r>
          </w:p>
        </w:tc>
        <w:tc>
          <w:tcPr>
            <w:tcW w:w="2835"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 Федеральный </w:t>
            </w:r>
            <w:hyperlink r:id="rId72" w:history="1">
              <w:r w:rsidRPr="009D6E44">
                <w:rPr>
                  <w:rStyle w:val="ae"/>
                  <w:rFonts w:ascii="Times New Roman" w:hAnsi="Times New Roman"/>
                  <w:sz w:val="12"/>
                  <w:szCs w:val="12"/>
                </w:rPr>
                <w:t>закон</w:t>
              </w:r>
            </w:hyperlink>
            <w:r w:rsidRPr="009D6E44">
              <w:rPr>
                <w:rFonts w:ascii="Times New Roman" w:hAnsi="Times New Roman"/>
                <w:sz w:val="12"/>
                <w:szCs w:val="12"/>
              </w:rPr>
              <w:t xml:space="preserve"> от 27.07.2010г.  №210-ФЗ "Об организации предоставления государственных и муниципальных услуг";</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 </w:t>
            </w:r>
            <w:hyperlink r:id="rId73" w:history="1">
              <w:r w:rsidRPr="009D6E44">
                <w:rPr>
                  <w:rStyle w:val="ae"/>
                  <w:rFonts w:ascii="Times New Roman" w:hAnsi="Times New Roman"/>
                  <w:sz w:val="12"/>
                  <w:szCs w:val="12"/>
                </w:rPr>
                <w:t>Приказ</w:t>
              </w:r>
            </w:hyperlink>
            <w:r w:rsidRPr="009D6E44">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9D6E44">
              <w:rPr>
                <w:rFonts w:ascii="Times New Roman" w:hAnsi="Times New Roman"/>
                <w:sz w:val="12"/>
                <w:szCs w:val="12"/>
              </w:rPr>
              <w:t>похозяйственных</w:t>
            </w:r>
            <w:proofErr w:type="spellEnd"/>
            <w:r w:rsidRPr="009D6E44">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 </w:t>
            </w:r>
            <w:hyperlink r:id="rId74" w:history="1">
              <w:r w:rsidRPr="009D6E44">
                <w:rPr>
                  <w:rStyle w:val="ae"/>
                  <w:rFonts w:ascii="Times New Roman" w:hAnsi="Times New Roman"/>
                  <w:sz w:val="12"/>
                  <w:szCs w:val="12"/>
                </w:rPr>
                <w:t>Приказ</w:t>
              </w:r>
            </w:hyperlink>
            <w:r w:rsidRPr="009D6E44">
              <w:rPr>
                <w:rFonts w:ascii="Times New Roman" w:hAnsi="Times New Roman"/>
                <w:sz w:val="12"/>
                <w:szCs w:val="12"/>
              </w:rPr>
              <w:t xml:space="preserve"> Министерства экономического развития Российской Федерации от 07.03.2012г. №</w:t>
            </w:r>
            <w:proofErr w:type="gramStart"/>
            <w:r w:rsidRPr="009D6E44">
              <w:rPr>
                <w:rFonts w:ascii="Times New Roman" w:hAnsi="Times New Roman"/>
                <w:sz w:val="12"/>
                <w:szCs w:val="12"/>
              </w:rPr>
              <w:t>П</w:t>
            </w:r>
            <w:proofErr w:type="gramEnd"/>
            <w:r w:rsidRPr="009D6E44">
              <w:rPr>
                <w:rFonts w:ascii="Times New Roman" w:hAnsi="Times New Roman"/>
                <w:sz w:val="12"/>
                <w:szCs w:val="12"/>
              </w:rPr>
              <w:t xml:space="preserve">/103 "Об утверждении формы выписки из </w:t>
            </w:r>
            <w:proofErr w:type="spellStart"/>
            <w:r w:rsidRPr="009D6E44">
              <w:rPr>
                <w:rFonts w:ascii="Times New Roman" w:hAnsi="Times New Roman"/>
                <w:sz w:val="12"/>
                <w:szCs w:val="12"/>
              </w:rPr>
              <w:t>похозяйственной</w:t>
            </w:r>
            <w:proofErr w:type="spellEnd"/>
            <w:r w:rsidRPr="009D6E44">
              <w:rPr>
                <w:rFonts w:ascii="Times New Roman" w:hAnsi="Times New Roman"/>
                <w:sz w:val="12"/>
                <w:szCs w:val="12"/>
              </w:rPr>
              <w:t xml:space="preserve"> книги о наличии у гражданина права на земельный участок";</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-Федеральный закон «О личном подсобном хозяйстве» от 07.07.2003г. №112-ФЗ.</w:t>
            </w:r>
          </w:p>
        </w:tc>
        <w:tc>
          <w:tcPr>
            <w:tcW w:w="993"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Администрация сельского поселения Кутузовский муниципального района Сергиевский</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Бюджетные средства</w:t>
            </w:r>
          </w:p>
        </w:tc>
      </w:tr>
      <w:tr w:rsidR="009D6E44" w:rsidRPr="009D6E44" w:rsidTr="00636E27">
        <w:trPr>
          <w:trHeight w:val="20"/>
        </w:trPr>
        <w:tc>
          <w:tcPr>
            <w:tcW w:w="284"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3</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Жилищный Кодекс РФ;</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-Федеральный закон «Об общих принципах организации местного самоуправления в РФ» от 06.10.2003г. №131-ФЗ;</w:t>
            </w:r>
          </w:p>
          <w:p w:rsidR="009D6E44" w:rsidRPr="009D6E44" w:rsidRDefault="009D6E44" w:rsidP="0074721A">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9D6E44">
              <w:rPr>
                <w:rFonts w:ascii="Times New Roman" w:hAnsi="Times New Roman"/>
                <w:sz w:val="12"/>
                <w:szCs w:val="12"/>
              </w:rPr>
              <w:t>№210-ФЗ;</w:t>
            </w:r>
          </w:p>
        </w:tc>
        <w:tc>
          <w:tcPr>
            <w:tcW w:w="993"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Администрация сельского поселения Кутузовский  муниципального района Сергиевский</w:t>
            </w:r>
          </w:p>
        </w:tc>
        <w:tc>
          <w:tcPr>
            <w:tcW w:w="1417" w:type="dxa"/>
          </w:tcPr>
          <w:p w:rsidR="009D6E44" w:rsidRPr="009D6E44" w:rsidRDefault="009D6E44" w:rsidP="009D6E44">
            <w:pPr>
              <w:spacing w:after="0" w:line="240" w:lineRule="auto"/>
              <w:jc w:val="both"/>
              <w:rPr>
                <w:rFonts w:ascii="Times New Roman" w:hAnsi="Times New Roman"/>
                <w:sz w:val="12"/>
                <w:szCs w:val="12"/>
              </w:rPr>
            </w:pPr>
            <w:proofErr w:type="gramStart"/>
            <w:r w:rsidRPr="009D6E4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Бюджетные средства</w:t>
            </w:r>
          </w:p>
        </w:tc>
      </w:tr>
      <w:tr w:rsidR="009D6E44" w:rsidRPr="009D6E44" w:rsidTr="00636E27">
        <w:trPr>
          <w:trHeight w:val="20"/>
        </w:trPr>
        <w:tc>
          <w:tcPr>
            <w:tcW w:w="284"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4</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Жилищный кодекс РФ;</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-Закон Самарской области от 05.07.2005г. № 139-ГД "О жилище";</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Решение Собрания Представителей сельского поселения Кутузовский «О порядке ведения администрацией сельского поселения Кутузовский муниципального района Сергиевский Самарской области учета граждан в качестве нуждающихся в жилых помещениях»</w:t>
            </w:r>
          </w:p>
        </w:tc>
        <w:tc>
          <w:tcPr>
            <w:tcW w:w="993"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Администрация сельского поселения Кутузовский  муниципального района Сергиевский</w:t>
            </w:r>
          </w:p>
        </w:tc>
        <w:tc>
          <w:tcPr>
            <w:tcW w:w="1417" w:type="dxa"/>
          </w:tcPr>
          <w:p w:rsidR="009D6E44" w:rsidRPr="009D6E44" w:rsidRDefault="009D6E44" w:rsidP="009D6E44">
            <w:pPr>
              <w:spacing w:after="0" w:line="240" w:lineRule="auto"/>
              <w:jc w:val="both"/>
              <w:rPr>
                <w:rFonts w:ascii="Times New Roman" w:hAnsi="Times New Roman"/>
                <w:sz w:val="12"/>
                <w:szCs w:val="12"/>
              </w:rPr>
            </w:pPr>
            <w:proofErr w:type="gramStart"/>
            <w:r w:rsidRPr="009D6E4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Бюджетные средства</w:t>
            </w:r>
          </w:p>
        </w:tc>
      </w:tr>
      <w:tr w:rsidR="009D6E44" w:rsidRPr="009D6E44" w:rsidTr="00636E27">
        <w:trPr>
          <w:trHeight w:val="20"/>
        </w:trPr>
        <w:tc>
          <w:tcPr>
            <w:tcW w:w="284"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5</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 Федеральный </w:t>
            </w:r>
            <w:hyperlink r:id="rId75" w:history="1">
              <w:r w:rsidRPr="009D6E44">
                <w:rPr>
                  <w:rStyle w:val="ae"/>
                  <w:rFonts w:ascii="Times New Roman" w:hAnsi="Times New Roman"/>
                  <w:sz w:val="12"/>
                  <w:szCs w:val="12"/>
                </w:rPr>
                <w:t>закон</w:t>
              </w:r>
            </w:hyperlink>
            <w:r w:rsidRPr="009D6E44">
              <w:rPr>
                <w:rFonts w:ascii="Times New Roman" w:hAnsi="Times New Roman"/>
                <w:sz w:val="12"/>
                <w:szCs w:val="12"/>
              </w:rPr>
              <w:t xml:space="preserve"> от 27.07.2010г.  №210-ФЗ "Об организации предоставления государственных и муниципальных услуг";</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от 12.01.1996 №8-ФЗ «О погребении и похоронном деле»;</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Постановление Администрации сельского поселения Кутузовский муниципального района Сергиевский № 12 от 02.08.2012 г.  «Об утверждении положения о погребении и похоронном деле в сельском поселении Кутузовский муниципального района Сергиевский»</w:t>
            </w:r>
          </w:p>
        </w:tc>
        <w:tc>
          <w:tcPr>
            <w:tcW w:w="993"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Администрация сельского поселения Кутузовский муниципального района Сергиевский</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Физические лица</w:t>
            </w:r>
          </w:p>
        </w:tc>
        <w:tc>
          <w:tcPr>
            <w:tcW w:w="56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Бюджетные средства</w:t>
            </w:r>
          </w:p>
        </w:tc>
      </w:tr>
      <w:tr w:rsidR="009D6E44" w:rsidRPr="009D6E44" w:rsidTr="00636E27">
        <w:trPr>
          <w:trHeight w:val="20"/>
        </w:trPr>
        <w:tc>
          <w:tcPr>
            <w:tcW w:w="284"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6</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Регистрация трудовых договоров между работниками и работодателями – физическими лицами, </w:t>
            </w:r>
            <w:r w:rsidRPr="009D6E44">
              <w:rPr>
                <w:rFonts w:ascii="Times New Roman" w:hAnsi="Times New Roman"/>
                <w:sz w:val="12"/>
                <w:szCs w:val="12"/>
              </w:rPr>
              <w:lastRenderedPageBreak/>
              <w:t>не являющимися индивидуальными предпринимателями, и факта прекращения указанных договоров</w:t>
            </w:r>
          </w:p>
        </w:tc>
        <w:tc>
          <w:tcPr>
            <w:tcW w:w="2835"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lastRenderedPageBreak/>
              <w:t xml:space="preserve">- </w:t>
            </w:r>
            <w:hyperlink r:id="rId76" w:history="1">
              <w:r w:rsidRPr="009D6E44">
                <w:rPr>
                  <w:rStyle w:val="ae"/>
                  <w:rFonts w:ascii="Times New Roman" w:hAnsi="Times New Roman"/>
                  <w:sz w:val="12"/>
                  <w:szCs w:val="12"/>
                </w:rPr>
                <w:t>Конституция</w:t>
              </w:r>
            </w:hyperlink>
            <w:r w:rsidRPr="009D6E44">
              <w:rPr>
                <w:rFonts w:ascii="Times New Roman" w:hAnsi="Times New Roman"/>
                <w:sz w:val="12"/>
                <w:szCs w:val="12"/>
              </w:rPr>
              <w:t xml:space="preserve"> Российской Федерации;</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xml:space="preserve">- Трудовой </w:t>
            </w:r>
            <w:hyperlink r:id="rId77" w:history="1">
              <w:r w:rsidRPr="009D6E44">
                <w:rPr>
                  <w:rStyle w:val="ae"/>
                  <w:rFonts w:ascii="Times New Roman" w:hAnsi="Times New Roman"/>
                  <w:sz w:val="12"/>
                  <w:szCs w:val="12"/>
                </w:rPr>
                <w:t>кодекс</w:t>
              </w:r>
            </w:hyperlink>
            <w:r w:rsidRPr="009D6E44">
              <w:rPr>
                <w:rFonts w:ascii="Times New Roman" w:hAnsi="Times New Roman"/>
                <w:sz w:val="12"/>
                <w:szCs w:val="12"/>
              </w:rPr>
              <w:t xml:space="preserve"> Российской Федерации;</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lastRenderedPageBreak/>
              <w:t xml:space="preserve">- Федеральный </w:t>
            </w:r>
            <w:hyperlink r:id="rId78" w:history="1">
              <w:r w:rsidRPr="009D6E44">
                <w:rPr>
                  <w:rStyle w:val="ae"/>
                  <w:rFonts w:ascii="Times New Roman" w:hAnsi="Times New Roman"/>
                  <w:sz w:val="12"/>
                  <w:szCs w:val="12"/>
                </w:rPr>
                <w:t>закон</w:t>
              </w:r>
            </w:hyperlink>
            <w:r w:rsidRPr="009D6E44">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lastRenderedPageBreak/>
              <w:t>Администрация сельского поселения Кутузовский муниципально</w:t>
            </w:r>
            <w:r w:rsidRPr="009D6E44">
              <w:rPr>
                <w:rFonts w:ascii="Times New Roman" w:hAnsi="Times New Roman"/>
                <w:sz w:val="12"/>
                <w:szCs w:val="12"/>
              </w:rPr>
              <w:lastRenderedPageBreak/>
              <w:t>го района Сергиевский</w:t>
            </w:r>
          </w:p>
        </w:tc>
        <w:tc>
          <w:tcPr>
            <w:tcW w:w="141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lastRenderedPageBreak/>
              <w:t xml:space="preserve">Работодатели - физические лица, не являющиеся индивидуальными предпринимателями, </w:t>
            </w:r>
            <w:r w:rsidRPr="009D6E44">
              <w:rPr>
                <w:rFonts w:ascii="Times New Roman" w:hAnsi="Times New Roman"/>
                <w:sz w:val="12"/>
                <w:szCs w:val="12"/>
              </w:rPr>
              <w:lastRenderedPageBreak/>
              <w:t>заключившие трудовой договор с работником (работниками)</w:t>
            </w:r>
          </w:p>
        </w:tc>
        <w:tc>
          <w:tcPr>
            <w:tcW w:w="567" w:type="dxa"/>
          </w:tcPr>
          <w:p w:rsidR="009D6E44" w:rsidRPr="009D6E44" w:rsidRDefault="009D6E44" w:rsidP="009D6E44">
            <w:pPr>
              <w:spacing w:after="0" w:line="240" w:lineRule="auto"/>
              <w:jc w:val="both"/>
              <w:rPr>
                <w:rFonts w:ascii="Times New Roman" w:hAnsi="Times New Roman"/>
                <w:sz w:val="12"/>
                <w:szCs w:val="12"/>
              </w:rPr>
            </w:pPr>
            <w:r w:rsidRPr="009D6E44">
              <w:rPr>
                <w:rFonts w:ascii="Times New Roman" w:hAnsi="Times New Roman"/>
                <w:sz w:val="12"/>
                <w:szCs w:val="12"/>
              </w:rPr>
              <w:lastRenderedPageBreak/>
              <w:t>Бюджетные средства</w:t>
            </w:r>
          </w:p>
        </w:tc>
      </w:tr>
    </w:tbl>
    <w:p w:rsidR="009D6E44" w:rsidRPr="009D6E44" w:rsidRDefault="009D6E44" w:rsidP="009D6E44">
      <w:pPr>
        <w:spacing w:after="0" w:line="240" w:lineRule="auto"/>
        <w:jc w:val="both"/>
        <w:rPr>
          <w:rFonts w:ascii="Times New Roman" w:hAnsi="Times New Roman"/>
          <w:sz w:val="12"/>
          <w:szCs w:val="12"/>
        </w:rPr>
      </w:pPr>
    </w:p>
    <w:p w:rsidR="006D3984" w:rsidRDefault="006D3984" w:rsidP="006D398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6D3984" w:rsidRPr="008B3E75" w:rsidRDefault="006D3984" w:rsidP="006D3984">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6D3984" w:rsidRPr="008B3E75" w:rsidRDefault="006D3984" w:rsidP="006D398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6D3984" w:rsidRPr="008B3E75" w:rsidRDefault="006D3984" w:rsidP="006D398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6D3984" w:rsidRPr="008B3E75" w:rsidRDefault="006D3984" w:rsidP="006D3984">
      <w:pPr>
        <w:spacing w:after="0" w:line="240" w:lineRule="auto"/>
        <w:jc w:val="center"/>
        <w:rPr>
          <w:rFonts w:ascii="Times New Roman" w:eastAsia="Calibri" w:hAnsi="Times New Roman" w:cs="Times New Roman"/>
          <w:sz w:val="12"/>
          <w:szCs w:val="12"/>
        </w:rPr>
      </w:pPr>
    </w:p>
    <w:p w:rsidR="006D3984" w:rsidRPr="008B3E75" w:rsidRDefault="006D3984" w:rsidP="006D3984">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6D3984" w:rsidRPr="008B3E75" w:rsidRDefault="006D3984" w:rsidP="006D3984">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6D3984" w:rsidRDefault="006D3984" w:rsidP="006D3984">
      <w:pPr>
        <w:spacing w:after="0" w:line="240" w:lineRule="auto"/>
        <w:jc w:val="center"/>
        <w:rPr>
          <w:rFonts w:ascii="Times New Roman" w:hAnsi="Times New Roman"/>
          <w:b/>
          <w:sz w:val="12"/>
          <w:szCs w:val="12"/>
        </w:rPr>
      </w:pPr>
      <w:r w:rsidRPr="006D3984">
        <w:rPr>
          <w:rFonts w:ascii="Times New Roman" w:hAnsi="Times New Roman"/>
          <w:b/>
          <w:sz w:val="12"/>
          <w:szCs w:val="12"/>
        </w:rPr>
        <w:t>О внесении изменений и дополнений в постановление Администрации сельского  поселения Липовка</w:t>
      </w:r>
    </w:p>
    <w:p w:rsidR="006D3984" w:rsidRDefault="006D3984" w:rsidP="006D3984">
      <w:pPr>
        <w:spacing w:after="0" w:line="240" w:lineRule="auto"/>
        <w:jc w:val="center"/>
        <w:rPr>
          <w:rFonts w:ascii="Times New Roman" w:hAnsi="Times New Roman"/>
          <w:b/>
          <w:sz w:val="12"/>
          <w:szCs w:val="12"/>
        </w:rPr>
      </w:pPr>
      <w:r w:rsidRPr="006D3984">
        <w:rPr>
          <w:rFonts w:ascii="Times New Roman" w:hAnsi="Times New Roman"/>
          <w:b/>
          <w:sz w:val="12"/>
          <w:szCs w:val="12"/>
        </w:rPr>
        <w:t xml:space="preserve"> муниципального района Сергиевский от  28.07.2015 г.  № 23 «Об утверждении Реестра  муниципальных услуг </w:t>
      </w:r>
    </w:p>
    <w:p w:rsidR="006D3984" w:rsidRPr="006D3984" w:rsidRDefault="006D3984" w:rsidP="006D3984">
      <w:pPr>
        <w:spacing w:after="0" w:line="240" w:lineRule="auto"/>
        <w:jc w:val="center"/>
        <w:rPr>
          <w:rFonts w:ascii="Times New Roman" w:hAnsi="Times New Roman"/>
          <w:b/>
          <w:sz w:val="12"/>
          <w:szCs w:val="12"/>
        </w:rPr>
      </w:pPr>
      <w:r w:rsidRPr="006D3984">
        <w:rPr>
          <w:rFonts w:ascii="Times New Roman" w:hAnsi="Times New Roman"/>
          <w:b/>
          <w:sz w:val="12"/>
          <w:szCs w:val="12"/>
        </w:rPr>
        <w:t>сельского поселения Липовка муниципального района Сергиевский»</w:t>
      </w:r>
    </w:p>
    <w:p w:rsidR="006D3984" w:rsidRPr="006D3984" w:rsidRDefault="006D3984" w:rsidP="006D3984">
      <w:pPr>
        <w:spacing w:after="0" w:line="240" w:lineRule="auto"/>
        <w:jc w:val="both"/>
        <w:rPr>
          <w:rFonts w:ascii="Times New Roman" w:hAnsi="Times New Roman"/>
          <w:b/>
          <w:sz w:val="12"/>
          <w:szCs w:val="12"/>
        </w:rPr>
      </w:pPr>
    </w:p>
    <w:p w:rsidR="006D3984" w:rsidRPr="006D3984" w:rsidRDefault="006D3984" w:rsidP="006D3984">
      <w:pPr>
        <w:spacing w:after="0" w:line="240" w:lineRule="auto"/>
        <w:ind w:firstLine="284"/>
        <w:jc w:val="both"/>
        <w:rPr>
          <w:rFonts w:ascii="Times New Roman" w:hAnsi="Times New Roman"/>
          <w:sz w:val="12"/>
          <w:szCs w:val="12"/>
        </w:rPr>
      </w:pPr>
      <w:proofErr w:type="gramStart"/>
      <w:r w:rsidRPr="006D3984">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6D3984">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Липовка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Липовка  муниципального района Сергиевский</w:t>
      </w:r>
    </w:p>
    <w:p w:rsidR="006D3984" w:rsidRPr="006D3984" w:rsidRDefault="006D3984" w:rsidP="006D3984">
      <w:pPr>
        <w:spacing w:after="0" w:line="240" w:lineRule="auto"/>
        <w:ind w:firstLine="284"/>
        <w:jc w:val="both"/>
        <w:rPr>
          <w:rFonts w:ascii="Times New Roman" w:hAnsi="Times New Roman"/>
          <w:sz w:val="12"/>
          <w:szCs w:val="12"/>
        </w:rPr>
      </w:pPr>
      <w:r w:rsidRPr="006D3984">
        <w:rPr>
          <w:rFonts w:ascii="Times New Roman" w:hAnsi="Times New Roman"/>
          <w:b/>
          <w:sz w:val="12"/>
          <w:szCs w:val="12"/>
        </w:rPr>
        <w:t>ПОСТАНОВЛЯЕТ</w:t>
      </w:r>
      <w:r w:rsidRPr="006D3984">
        <w:rPr>
          <w:rFonts w:ascii="Times New Roman" w:hAnsi="Times New Roman"/>
          <w:sz w:val="12"/>
          <w:szCs w:val="12"/>
        </w:rPr>
        <w:t>:</w:t>
      </w:r>
    </w:p>
    <w:p w:rsidR="006D3984" w:rsidRPr="006D3984" w:rsidRDefault="006D3984" w:rsidP="006D398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D3984">
        <w:rPr>
          <w:rFonts w:ascii="Times New Roman" w:hAnsi="Times New Roman"/>
          <w:sz w:val="12"/>
          <w:szCs w:val="12"/>
        </w:rPr>
        <w:t>Внести в постановление Администрации сельского поселения Липовка муниципального района Сергиевский от 28.07.2015 г. № 23  «Об утверждении Реестра  муниципальных услуг сельского поселения Липовка муниципального района Сергиевский» (далее - Постановление) изменения и дополнения следующего содержания:</w:t>
      </w:r>
    </w:p>
    <w:p w:rsidR="006D3984" w:rsidRPr="006D3984" w:rsidRDefault="006D3984" w:rsidP="006D3984">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6D3984">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6D3984" w:rsidRPr="006D3984" w:rsidRDefault="006D3984" w:rsidP="006D3984">
      <w:pPr>
        <w:spacing w:after="0" w:line="240" w:lineRule="auto"/>
        <w:ind w:firstLine="284"/>
        <w:jc w:val="both"/>
        <w:rPr>
          <w:rFonts w:ascii="Times New Roman" w:hAnsi="Times New Roman"/>
          <w:sz w:val="12"/>
          <w:szCs w:val="12"/>
        </w:rPr>
      </w:pPr>
      <w:r w:rsidRPr="006D3984">
        <w:rPr>
          <w:rFonts w:ascii="Times New Roman" w:hAnsi="Times New Roman"/>
          <w:sz w:val="12"/>
          <w:szCs w:val="12"/>
        </w:rPr>
        <w:t>2. Опубликовать настоящее Постановление в газете «Сергиевский вестник».</w:t>
      </w:r>
    </w:p>
    <w:p w:rsidR="006D3984" w:rsidRPr="006D3984" w:rsidRDefault="006D3984" w:rsidP="006D3984">
      <w:pPr>
        <w:spacing w:after="0" w:line="240" w:lineRule="auto"/>
        <w:ind w:firstLine="284"/>
        <w:jc w:val="both"/>
        <w:rPr>
          <w:rFonts w:ascii="Times New Roman" w:hAnsi="Times New Roman"/>
          <w:sz w:val="12"/>
          <w:szCs w:val="12"/>
        </w:rPr>
      </w:pPr>
      <w:r w:rsidRPr="006D3984">
        <w:rPr>
          <w:rFonts w:ascii="Times New Roman" w:hAnsi="Times New Roman"/>
          <w:sz w:val="12"/>
          <w:szCs w:val="12"/>
        </w:rPr>
        <w:t>3. Настоящее Постановление вступает в силу со дня его официального опубликования.</w:t>
      </w:r>
    </w:p>
    <w:p w:rsidR="006D3984" w:rsidRPr="006D3984" w:rsidRDefault="006D3984" w:rsidP="006D3984">
      <w:pPr>
        <w:spacing w:after="0" w:line="240" w:lineRule="auto"/>
        <w:ind w:firstLine="284"/>
        <w:jc w:val="both"/>
        <w:rPr>
          <w:rFonts w:ascii="Times New Roman" w:hAnsi="Times New Roman"/>
          <w:sz w:val="12"/>
          <w:szCs w:val="12"/>
        </w:rPr>
      </w:pPr>
      <w:r w:rsidRPr="006D3984">
        <w:rPr>
          <w:rFonts w:ascii="Times New Roman" w:hAnsi="Times New Roman"/>
          <w:sz w:val="12"/>
          <w:szCs w:val="12"/>
        </w:rPr>
        <w:t xml:space="preserve">4. </w:t>
      </w:r>
      <w:proofErr w:type="gramStart"/>
      <w:r w:rsidRPr="006D3984">
        <w:rPr>
          <w:rFonts w:ascii="Times New Roman" w:hAnsi="Times New Roman"/>
          <w:sz w:val="12"/>
          <w:szCs w:val="12"/>
        </w:rPr>
        <w:t>Контроль за</w:t>
      </w:r>
      <w:proofErr w:type="gramEnd"/>
      <w:r w:rsidRPr="006D3984">
        <w:rPr>
          <w:rFonts w:ascii="Times New Roman" w:hAnsi="Times New Roman"/>
          <w:sz w:val="12"/>
          <w:szCs w:val="12"/>
        </w:rPr>
        <w:t xml:space="preserve"> выполнением настоящего Постановления оставляю за собой.</w:t>
      </w:r>
    </w:p>
    <w:p w:rsidR="006D3984" w:rsidRPr="006D3984" w:rsidRDefault="006D3984" w:rsidP="006D3984">
      <w:pPr>
        <w:spacing w:after="0" w:line="240" w:lineRule="auto"/>
        <w:jc w:val="right"/>
        <w:rPr>
          <w:rFonts w:ascii="Times New Roman" w:hAnsi="Times New Roman"/>
          <w:sz w:val="12"/>
          <w:szCs w:val="12"/>
        </w:rPr>
      </w:pPr>
      <w:r w:rsidRPr="006D3984">
        <w:rPr>
          <w:rFonts w:ascii="Times New Roman" w:hAnsi="Times New Roman"/>
          <w:sz w:val="12"/>
          <w:szCs w:val="12"/>
        </w:rPr>
        <w:t>Глава сельского поселения Липовка</w:t>
      </w:r>
    </w:p>
    <w:p w:rsidR="006D3984" w:rsidRDefault="006D3984" w:rsidP="006D3984">
      <w:pPr>
        <w:spacing w:after="0" w:line="240" w:lineRule="auto"/>
        <w:jc w:val="right"/>
        <w:rPr>
          <w:rFonts w:ascii="Times New Roman" w:hAnsi="Times New Roman"/>
          <w:sz w:val="12"/>
          <w:szCs w:val="12"/>
        </w:rPr>
      </w:pPr>
      <w:r w:rsidRPr="006D3984">
        <w:rPr>
          <w:rFonts w:ascii="Times New Roman" w:hAnsi="Times New Roman"/>
          <w:sz w:val="12"/>
          <w:szCs w:val="12"/>
        </w:rPr>
        <w:t>муниципального района Сергиевский</w:t>
      </w:r>
    </w:p>
    <w:p w:rsidR="006D3984" w:rsidRPr="006D3984" w:rsidRDefault="006D3984" w:rsidP="006D3984">
      <w:pPr>
        <w:spacing w:after="0" w:line="240" w:lineRule="auto"/>
        <w:jc w:val="right"/>
        <w:rPr>
          <w:rFonts w:ascii="Times New Roman" w:hAnsi="Times New Roman"/>
          <w:b/>
          <w:sz w:val="12"/>
          <w:szCs w:val="12"/>
        </w:rPr>
      </w:pPr>
      <w:r w:rsidRPr="006D3984">
        <w:rPr>
          <w:rFonts w:ascii="Times New Roman" w:hAnsi="Times New Roman"/>
          <w:sz w:val="12"/>
          <w:szCs w:val="12"/>
        </w:rPr>
        <w:t>С.И. Вершинин</w:t>
      </w:r>
    </w:p>
    <w:p w:rsidR="006D3984" w:rsidRPr="006D3984" w:rsidRDefault="006D3984" w:rsidP="006D3984">
      <w:pPr>
        <w:spacing w:after="0" w:line="240" w:lineRule="auto"/>
        <w:jc w:val="both"/>
        <w:rPr>
          <w:rFonts w:ascii="Times New Roman" w:hAnsi="Times New Roman"/>
          <w:sz w:val="12"/>
          <w:szCs w:val="12"/>
        </w:rPr>
      </w:pPr>
    </w:p>
    <w:p w:rsidR="006D3984" w:rsidRPr="00E65FD5" w:rsidRDefault="006D3984" w:rsidP="006D3984">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6D3984" w:rsidRPr="00E65FD5" w:rsidRDefault="006D3984" w:rsidP="006D3984">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6D3984" w:rsidRPr="00E65FD5" w:rsidRDefault="006D3984" w:rsidP="006D3984">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6D3984" w:rsidRDefault="006D3984" w:rsidP="006D3984">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DF1F87" w:rsidRDefault="00DF1F87" w:rsidP="006D3984">
      <w:pPr>
        <w:spacing w:after="0" w:line="240" w:lineRule="auto"/>
        <w:jc w:val="center"/>
        <w:rPr>
          <w:rFonts w:ascii="Times New Roman" w:hAnsi="Times New Roman"/>
          <w:b/>
          <w:bCs/>
          <w:sz w:val="12"/>
          <w:szCs w:val="12"/>
        </w:rPr>
      </w:pPr>
    </w:p>
    <w:p w:rsidR="006D3984" w:rsidRDefault="006D3984" w:rsidP="006D3984">
      <w:pPr>
        <w:spacing w:after="0" w:line="240" w:lineRule="auto"/>
        <w:jc w:val="center"/>
        <w:rPr>
          <w:rFonts w:ascii="Times New Roman" w:hAnsi="Times New Roman"/>
          <w:b/>
          <w:bCs/>
          <w:sz w:val="12"/>
          <w:szCs w:val="12"/>
        </w:rPr>
      </w:pPr>
      <w:r w:rsidRPr="006D3984">
        <w:rPr>
          <w:rFonts w:ascii="Times New Roman" w:hAnsi="Times New Roman"/>
          <w:b/>
          <w:bCs/>
          <w:sz w:val="12"/>
          <w:szCs w:val="12"/>
        </w:rPr>
        <w:t>Реестр муниципальных услуг сельского поселения Липовка муниципального района Сергиевский</w:t>
      </w:r>
    </w:p>
    <w:p w:rsidR="00CA0302" w:rsidRPr="006D3984" w:rsidRDefault="00CA0302" w:rsidP="006D3984">
      <w:pPr>
        <w:spacing w:after="0" w:line="240" w:lineRule="auto"/>
        <w:jc w:val="center"/>
        <w:rPr>
          <w:rFonts w:ascii="Times New Roman" w:hAnsi="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6D3984" w:rsidRPr="006D3984" w:rsidTr="00636E27">
        <w:trPr>
          <w:trHeight w:val="20"/>
        </w:trPr>
        <w:tc>
          <w:tcPr>
            <w:tcW w:w="284"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w:t>
            </w:r>
            <w:proofErr w:type="gramStart"/>
            <w:r w:rsidRPr="006D3984">
              <w:rPr>
                <w:rFonts w:ascii="Times New Roman" w:hAnsi="Times New Roman"/>
                <w:sz w:val="12"/>
                <w:szCs w:val="12"/>
              </w:rPr>
              <w:t>п</w:t>
            </w:r>
            <w:proofErr w:type="gramEnd"/>
            <w:r w:rsidRPr="006D3984">
              <w:rPr>
                <w:rFonts w:ascii="Times New Roman" w:hAnsi="Times New Roman"/>
                <w:sz w:val="12"/>
                <w:szCs w:val="12"/>
              </w:rPr>
              <w:t>/п</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Наименование</w:t>
            </w:r>
            <w:r>
              <w:rPr>
                <w:rFonts w:ascii="Times New Roman" w:hAnsi="Times New Roman"/>
                <w:sz w:val="12"/>
                <w:szCs w:val="12"/>
              </w:rPr>
              <w:t xml:space="preserve"> </w:t>
            </w:r>
            <w:r w:rsidRPr="006D3984">
              <w:rPr>
                <w:rFonts w:ascii="Times New Roman" w:hAnsi="Times New Roman"/>
                <w:sz w:val="12"/>
                <w:szCs w:val="12"/>
              </w:rPr>
              <w:t>Муниципальной</w:t>
            </w:r>
            <w:r>
              <w:rPr>
                <w:rFonts w:ascii="Times New Roman" w:hAnsi="Times New Roman"/>
                <w:sz w:val="12"/>
                <w:szCs w:val="12"/>
              </w:rPr>
              <w:t xml:space="preserve"> </w:t>
            </w:r>
            <w:r w:rsidRPr="006D3984">
              <w:rPr>
                <w:rFonts w:ascii="Times New Roman" w:hAnsi="Times New Roman"/>
                <w:sz w:val="12"/>
                <w:szCs w:val="12"/>
              </w:rPr>
              <w:t>услуги</w:t>
            </w:r>
          </w:p>
        </w:tc>
        <w:tc>
          <w:tcPr>
            <w:tcW w:w="2835"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Нормативный правовой акт, регламентирующий предоставление услуги</w:t>
            </w:r>
          </w:p>
        </w:tc>
        <w:tc>
          <w:tcPr>
            <w:tcW w:w="993"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Получатели</w:t>
            </w:r>
            <w:r>
              <w:rPr>
                <w:rFonts w:ascii="Times New Roman" w:hAnsi="Times New Roman"/>
                <w:sz w:val="12"/>
                <w:szCs w:val="12"/>
              </w:rPr>
              <w:t xml:space="preserve"> </w:t>
            </w:r>
            <w:r w:rsidRPr="006D3984">
              <w:rPr>
                <w:rFonts w:ascii="Times New Roman" w:hAnsi="Times New Roman"/>
                <w:sz w:val="12"/>
                <w:szCs w:val="12"/>
              </w:rPr>
              <w:t>муниципальной</w:t>
            </w:r>
            <w:r>
              <w:rPr>
                <w:rFonts w:ascii="Times New Roman" w:hAnsi="Times New Roman"/>
                <w:sz w:val="12"/>
                <w:szCs w:val="12"/>
              </w:rPr>
              <w:t xml:space="preserve"> </w:t>
            </w:r>
            <w:r w:rsidRPr="006D3984">
              <w:rPr>
                <w:rFonts w:ascii="Times New Roman" w:hAnsi="Times New Roman"/>
                <w:sz w:val="12"/>
                <w:szCs w:val="12"/>
              </w:rPr>
              <w:t>услуги</w:t>
            </w:r>
          </w:p>
        </w:tc>
        <w:tc>
          <w:tcPr>
            <w:tcW w:w="56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Источник финансирования</w:t>
            </w:r>
            <w:r>
              <w:rPr>
                <w:rFonts w:ascii="Times New Roman" w:hAnsi="Times New Roman"/>
                <w:sz w:val="12"/>
                <w:szCs w:val="12"/>
              </w:rPr>
              <w:t xml:space="preserve"> </w:t>
            </w:r>
            <w:r w:rsidRPr="006D3984">
              <w:rPr>
                <w:rFonts w:ascii="Times New Roman" w:hAnsi="Times New Roman"/>
                <w:sz w:val="12"/>
                <w:szCs w:val="12"/>
              </w:rPr>
              <w:t>муниципальной услуги</w:t>
            </w:r>
          </w:p>
        </w:tc>
      </w:tr>
      <w:tr w:rsidR="006D3984" w:rsidRPr="006D3984" w:rsidTr="00636E27">
        <w:trPr>
          <w:trHeight w:val="20"/>
        </w:trPr>
        <w:tc>
          <w:tcPr>
            <w:tcW w:w="284"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1</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Жилищный Кодекс РФ;</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-Федеральный закон «Об общих принципах организации местного самоуправления в РФ» от 06.10.2003г. №131-ФЗ;</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6D3984">
              <w:rPr>
                <w:rFonts w:ascii="Times New Roman" w:hAnsi="Times New Roman"/>
                <w:sz w:val="12"/>
                <w:szCs w:val="12"/>
              </w:rPr>
              <w:t>№210-ФЗ;</w:t>
            </w:r>
          </w:p>
          <w:p w:rsidR="006D3984" w:rsidRPr="006D3984" w:rsidRDefault="006D3984" w:rsidP="0074721A">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Администрация сельского поселения Липовка муниципального района Сергиевский</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Бюджетные средства</w:t>
            </w:r>
          </w:p>
        </w:tc>
      </w:tr>
      <w:tr w:rsidR="006D3984" w:rsidRPr="006D3984" w:rsidTr="00636E27">
        <w:trPr>
          <w:trHeight w:val="20"/>
        </w:trPr>
        <w:tc>
          <w:tcPr>
            <w:tcW w:w="284"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2</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Выдача выписок из </w:t>
            </w:r>
            <w:proofErr w:type="spellStart"/>
            <w:r w:rsidRPr="006D3984">
              <w:rPr>
                <w:rFonts w:ascii="Times New Roman" w:hAnsi="Times New Roman"/>
                <w:sz w:val="12"/>
                <w:szCs w:val="12"/>
              </w:rPr>
              <w:t>похозяйственных</w:t>
            </w:r>
            <w:proofErr w:type="spellEnd"/>
            <w:r w:rsidRPr="006D3984">
              <w:rPr>
                <w:rFonts w:ascii="Times New Roman" w:hAnsi="Times New Roman"/>
                <w:sz w:val="12"/>
                <w:szCs w:val="12"/>
              </w:rPr>
              <w:t xml:space="preserve"> книг</w:t>
            </w:r>
          </w:p>
        </w:tc>
        <w:tc>
          <w:tcPr>
            <w:tcW w:w="2835"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Федеральный </w:t>
            </w:r>
            <w:hyperlink r:id="rId79" w:history="1">
              <w:r w:rsidRPr="006D3984">
                <w:rPr>
                  <w:rStyle w:val="ae"/>
                  <w:rFonts w:ascii="Times New Roman" w:hAnsi="Times New Roman"/>
                  <w:sz w:val="12"/>
                  <w:szCs w:val="12"/>
                </w:rPr>
                <w:t>закон</w:t>
              </w:r>
            </w:hyperlink>
            <w:r w:rsidRPr="006D3984">
              <w:rPr>
                <w:rFonts w:ascii="Times New Roman" w:hAnsi="Times New Roman"/>
                <w:sz w:val="12"/>
                <w:szCs w:val="12"/>
              </w:rPr>
              <w:t xml:space="preserve"> от 27.07.2010г.  №210-ФЗ "Об организации предоставления государственных и муниципальных услуг";</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w:t>
            </w:r>
            <w:hyperlink r:id="rId80" w:history="1">
              <w:r w:rsidRPr="006D3984">
                <w:rPr>
                  <w:rStyle w:val="ae"/>
                  <w:rFonts w:ascii="Times New Roman" w:hAnsi="Times New Roman"/>
                  <w:sz w:val="12"/>
                  <w:szCs w:val="12"/>
                </w:rPr>
                <w:t>Приказ</w:t>
              </w:r>
            </w:hyperlink>
            <w:r w:rsidRPr="006D3984">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6D3984">
              <w:rPr>
                <w:rFonts w:ascii="Times New Roman" w:hAnsi="Times New Roman"/>
                <w:sz w:val="12"/>
                <w:szCs w:val="12"/>
              </w:rPr>
              <w:t>похозяйственных</w:t>
            </w:r>
            <w:proofErr w:type="spellEnd"/>
            <w:r w:rsidRPr="006D3984">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w:t>
            </w:r>
            <w:hyperlink r:id="rId81" w:history="1">
              <w:r w:rsidRPr="006D3984">
                <w:rPr>
                  <w:rStyle w:val="ae"/>
                  <w:rFonts w:ascii="Times New Roman" w:hAnsi="Times New Roman"/>
                  <w:sz w:val="12"/>
                  <w:szCs w:val="12"/>
                </w:rPr>
                <w:t>Приказ</w:t>
              </w:r>
            </w:hyperlink>
            <w:r w:rsidRPr="006D3984">
              <w:rPr>
                <w:rFonts w:ascii="Times New Roman" w:hAnsi="Times New Roman"/>
                <w:sz w:val="12"/>
                <w:szCs w:val="12"/>
              </w:rPr>
              <w:t xml:space="preserve"> Министерства экономического развития </w:t>
            </w:r>
            <w:r w:rsidRPr="006D3984">
              <w:rPr>
                <w:rFonts w:ascii="Times New Roman" w:hAnsi="Times New Roman"/>
                <w:sz w:val="12"/>
                <w:szCs w:val="12"/>
              </w:rPr>
              <w:lastRenderedPageBreak/>
              <w:t>Российской Федерации от 07.03.2012г. №</w:t>
            </w:r>
            <w:proofErr w:type="gramStart"/>
            <w:r w:rsidRPr="006D3984">
              <w:rPr>
                <w:rFonts w:ascii="Times New Roman" w:hAnsi="Times New Roman"/>
                <w:sz w:val="12"/>
                <w:szCs w:val="12"/>
              </w:rPr>
              <w:t>П</w:t>
            </w:r>
            <w:proofErr w:type="gramEnd"/>
            <w:r w:rsidRPr="006D3984">
              <w:rPr>
                <w:rFonts w:ascii="Times New Roman" w:hAnsi="Times New Roman"/>
                <w:sz w:val="12"/>
                <w:szCs w:val="12"/>
              </w:rPr>
              <w:t xml:space="preserve">/103 "Об утверждении формы выписки из </w:t>
            </w:r>
            <w:proofErr w:type="spellStart"/>
            <w:r w:rsidRPr="006D3984">
              <w:rPr>
                <w:rFonts w:ascii="Times New Roman" w:hAnsi="Times New Roman"/>
                <w:sz w:val="12"/>
                <w:szCs w:val="12"/>
              </w:rPr>
              <w:t>похозяйственной</w:t>
            </w:r>
            <w:proofErr w:type="spellEnd"/>
            <w:r w:rsidRPr="006D3984">
              <w:rPr>
                <w:rFonts w:ascii="Times New Roman" w:hAnsi="Times New Roman"/>
                <w:sz w:val="12"/>
                <w:szCs w:val="12"/>
              </w:rPr>
              <w:t xml:space="preserve"> книги о наличии у гражданина права на земельный участок";</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-Федеральный закон «О личном подсобном хозяйстве» от 07.07.2003г. №112-ФЗ.</w:t>
            </w:r>
          </w:p>
        </w:tc>
        <w:tc>
          <w:tcPr>
            <w:tcW w:w="993"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Администрация сельского поселения Липовка  муниципального района Сергиевский</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Бюджетные средства</w:t>
            </w:r>
          </w:p>
        </w:tc>
      </w:tr>
      <w:tr w:rsidR="006D3984" w:rsidRPr="006D3984" w:rsidTr="00636E27">
        <w:trPr>
          <w:trHeight w:val="20"/>
        </w:trPr>
        <w:tc>
          <w:tcPr>
            <w:tcW w:w="284"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3</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Жилищный Кодекс РФ;</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-Федеральный закон «Об общих принципах организации местного самоуправления в РФ» от 06.10.2003г. №131-ФЗ;</w:t>
            </w:r>
          </w:p>
          <w:p w:rsidR="006D3984" w:rsidRPr="006D3984" w:rsidRDefault="006D3984" w:rsidP="0074721A">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6D3984">
              <w:rPr>
                <w:rFonts w:ascii="Times New Roman" w:hAnsi="Times New Roman"/>
                <w:sz w:val="12"/>
                <w:szCs w:val="12"/>
              </w:rPr>
              <w:t>№210-ФЗ;</w:t>
            </w:r>
            <w:r w:rsidR="0074721A">
              <w:rPr>
                <w:rFonts w:ascii="Times New Roman" w:hAnsi="Times New Roman"/>
                <w:sz w:val="12"/>
                <w:szCs w:val="12"/>
              </w:rPr>
              <w:t xml:space="preserve"> </w:t>
            </w:r>
          </w:p>
        </w:tc>
        <w:tc>
          <w:tcPr>
            <w:tcW w:w="993"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Администрация сельского поселения Липовка муниципального района Сергиевский</w:t>
            </w:r>
          </w:p>
        </w:tc>
        <w:tc>
          <w:tcPr>
            <w:tcW w:w="1417" w:type="dxa"/>
          </w:tcPr>
          <w:p w:rsidR="006D3984" w:rsidRPr="006D3984" w:rsidRDefault="006D3984" w:rsidP="006D3984">
            <w:pPr>
              <w:spacing w:after="0" w:line="240" w:lineRule="auto"/>
              <w:jc w:val="both"/>
              <w:rPr>
                <w:rFonts w:ascii="Times New Roman" w:hAnsi="Times New Roman"/>
                <w:sz w:val="12"/>
                <w:szCs w:val="12"/>
              </w:rPr>
            </w:pPr>
            <w:proofErr w:type="gramStart"/>
            <w:r w:rsidRPr="006D398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Бюджетные средства</w:t>
            </w:r>
          </w:p>
        </w:tc>
      </w:tr>
      <w:tr w:rsidR="006D3984" w:rsidRPr="006D3984" w:rsidTr="00636E27">
        <w:trPr>
          <w:trHeight w:val="20"/>
        </w:trPr>
        <w:tc>
          <w:tcPr>
            <w:tcW w:w="284"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4</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Жилищный кодекс РФ;</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-Закон Самарской области от 05.07.2005г. № 139-ГД "О жилище";</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Решение Собрания Представителей сельского поселения Липовка «О порядке ведения администрацией сельского поселения Липовка муниципального района Сергиевский Самарской области учета граждан в качестве нуждающихся в жилых помещениях»</w:t>
            </w:r>
          </w:p>
        </w:tc>
        <w:tc>
          <w:tcPr>
            <w:tcW w:w="993"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Администрация сельского поселения Липовка муниципального района Сергиевский</w:t>
            </w:r>
          </w:p>
        </w:tc>
        <w:tc>
          <w:tcPr>
            <w:tcW w:w="1417" w:type="dxa"/>
          </w:tcPr>
          <w:p w:rsidR="006D3984" w:rsidRPr="006D3984" w:rsidRDefault="006D3984" w:rsidP="006D3984">
            <w:pPr>
              <w:spacing w:after="0" w:line="240" w:lineRule="auto"/>
              <w:jc w:val="both"/>
              <w:rPr>
                <w:rFonts w:ascii="Times New Roman" w:hAnsi="Times New Roman"/>
                <w:sz w:val="12"/>
                <w:szCs w:val="12"/>
              </w:rPr>
            </w:pPr>
            <w:proofErr w:type="gramStart"/>
            <w:r w:rsidRPr="006D398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Бюджетные средства</w:t>
            </w:r>
          </w:p>
        </w:tc>
      </w:tr>
      <w:tr w:rsidR="006D3984" w:rsidRPr="006D3984" w:rsidTr="00636E27">
        <w:trPr>
          <w:trHeight w:val="20"/>
        </w:trPr>
        <w:tc>
          <w:tcPr>
            <w:tcW w:w="284"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5</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Федеральный </w:t>
            </w:r>
            <w:hyperlink r:id="rId82" w:history="1">
              <w:r w:rsidRPr="006D3984">
                <w:rPr>
                  <w:rStyle w:val="ae"/>
                  <w:rFonts w:ascii="Times New Roman" w:hAnsi="Times New Roman"/>
                  <w:sz w:val="12"/>
                  <w:szCs w:val="12"/>
                </w:rPr>
                <w:t>закон</w:t>
              </w:r>
            </w:hyperlink>
            <w:r w:rsidRPr="006D3984">
              <w:rPr>
                <w:rFonts w:ascii="Times New Roman" w:hAnsi="Times New Roman"/>
                <w:sz w:val="12"/>
                <w:szCs w:val="12"/>
              </w:rPr>
              <w:t xml:space="preserve"> от 27.07.2010г.  №210-ФЗ "Об организации предоставления государственных и муниципальных услуг";</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от 12.01.1996 №8-ФЗ «О погребении и похоронном деле»;</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Постановление Администрации сельского поселения Липовка муниципального района Сергиевский № 13 от 02.08.2012 г.  «Об утверждении положения о погребении и похоронном деле в сельском поселении Липовка муниципального района Сергиевский»</w:t>
            </w:r>
          </w:p>
        </w:tc>
        <w:tc>
          <w:tcPr>
            <w:tcW w:w="993"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Администрация сельского поселения Липовка муниципального района Сергиевский</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Физические лица</w:t>
            </w:r>
          </w:p>
        </w:tc>
        <w:tc>
          <w:tcPr>
            <w:tcW w:w="56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Бюджетные средства</w:t>
            </w:r>
          </w:p>
        </w:tc>
      </w:tr>
      <w:tr w:rsidR="006D3984" w:rsidRPr="006D3984" w:rsidTr="00636E27">
        <w:trPr>
          <w:trHeight w:val="20"/>
        </w:trPr>
        <w:tc>
          <w:tcPr>
            <w:tcW w:w="284"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6</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w:t>
            </w:r>
            <w:hyperlink r:id="rId83" w:history="1">
              <w:r w:rsidRPr="006D3984">
                <w:rPr>
                  <w:rStyle w:val="ae"/>
                  <w:rFonts w:ascii="Times New Roman" w:hAnsi="Times New Roman"/>
                  <w:sz w:val="12"/>
                  <w:szCs w:val="12"/>
                </w:rPr>
                <w:t>Конституция</w:t>
              </w:r>
            </w:hyperlink>
            <w:r w:rsidRPr="006D3984">
              <w:rPr>
                <w:rFonts w:ascii="Times New Roman" w:hAnsi="Times New Roman"/>
                <w:sz w:val="12"/>
                <w:szCs w:val="12"/>
              </w:rPr>
              <w:t xml:space="preserve"> Российской Федерации;</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Трудовой </w:t>
            </w:r>
            <w:hyperlink r:id="rId84" w:history="1">
              <w:r w:rsidRPr="006D3984">
                <w:rPr>
                  <w:rStyle w:val="ae"/>
                  <w:rFonts w:ascii="Times New Roman" w:hAnsi="Times New Roman"/>
                  <w:sz w:val="12"/>
                  <w:szCs w:val="12"/>
                </w:rPr>
                <w:t>кодекс</w:t>
              </w:r>
            </w:hyperlink>
            <w:r w:rsidRPr="006D3984">
              <w:rPr>
                <w:rFonts w:ascii="Times New Roman" w:hAnsi="Times New Roman"/>
                <w:sz w:val="12"/>
                <w:szCs w:val="12"/>
              </w:rPr>
              <w:t xml:space="preserve"> Российской Федерации;</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 xml:space="preserve">- Федеральный </w:t>
            </w:r>
            <w:hyperlink r:id="rId85" w:history="1">
              <w:r w:rsidRPr="006D3984">
                <w:rPr>
                  <w:rStyle w:val="ae"/>
                  <w:rFonts w:ascii="Times New Roman" w:hAnsi="Times New Roman"/>
                  <w:sz w:val="12"/>
                  <w:szCs w:val="12"/>
                </w:rPr>
                <w:t>закон</w:t>
              </w:r>
            </w:hyperlink>
            <w:r w:rsidRPr="006D3984">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Администрация сельского поселения Липовка муниципального района Сергиевский</w:t>
            </w:r>
          </w:p>
        </w:tc>
        <w:tc>
          <w:tcPr>
            <w:tcW w:w="141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6D3984" w:rsidRPr="006D3984" w:rsidRDefault="006D3984" w:rsidP="006D3984">
            <w:pPr>
              <w:spacing w:after="0" w:line="240" w:lineRule="auto"/>
              <w:jc w:val="both"/>
              <w:rPr>
                <w:rFonts w:ascii="Times New Roman" w:hAnsi="Times New Roman"/>
                <w:sz w:val="12"/>
                <w:szCs w:val="12"/>
              </w:rPr>
            </w:pPr>
            <w:r w:rsidRPr="006D3984">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E977D4" w:rsidRDefault="00E977D4" w:rsidP="00E977D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E977D4" w:rsidRPr="008B3E75" w:rsidRDefault="00E977D4" w:rsidP="00E977D4">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E977D4" w:rsidRPr="008B3E75" w:rsidRDefault="00E977D4" w:rsidP="00E977D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E977D4" w:rsidRPr="008B3E75" w:rsidRDefault="00E977D4" w:rsidP="00E977D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E977D4" w:rsidRPr="008B3E75" w:rsidRDefault="00E977D4" w:rsidP="00E977D4">
      <w:pPr>
        <w:spacing w:after="0" w:line="240" w:lineRule="auto"/>
        <w:jc w:val="center"/>
        <w:rPr>
          <w:rFonts w:ascii="Times New Roman" w:eastAsia="Calibri" w:hAnsi="Times New Roman" w:cs="Times New Roman"/>
          <w:sz w:val="12"/>
          <w:szCs w:val="12"/>
        </w:rPr>
      </w:pPr>
    </w:p>
    <w:p w:rsidR="00E977D4" w:rsidRPr="008B3E75" w:rsidRDefault="00E977D4" w:rsidP="00E977D4">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E977D4" w:rsidRPr="008B3E75" w:rsidRDefault="00E977D4" w:rsidP="00E977D4">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E977D4" w:rsidRDefault="00E977D4" w:rsidP="00E977D4">
      <w:pPr>
        <w:spacing w:after="0" w:line="240" w:lineRule="auto"/>
        <w:jc w:val="center"/>
        <w:rPr>
          <w:rFonts w:ascii="Times New Roman" w:hAnsi="Times New Roman"/>
          <w:b/>
          <w:sz w:val="12"/>
          <w:szCs w:val="12"/>
        </w:rPr>
      </w:pPr>
      <w:r w:rsidRPr="00E977D4">
        <w:rPr>
          <w:rFonts w:ascii="Times New Roman" w:hAnsi="Times New Roman"/>
          <w:b/>
          <w:sz w:val="12"/>
          <w:szCs w:val="12"/>
        </w:rPr>
        <w:t xml:space="preserve">О внесении изменений и дополнений в постановление Администрации сельского  поселения Светлодольск </w:t>
      </w:r>
    </w:p>
    <w:p w:rsidR="00E977D4" w:rsidRDefault="00E977D4" w:rsidP="00E977D4">
      <w:pPr>
        <w:spacing w:after="0" w:line="240" w:lineRule="auto"/>
        <w:jc w:val="center"/>
        <w:rPr>
          <w:rFonts w:ascii="Times New Roman" w:hAnsi="Times New Roman"/>
          <w:b/>
          <w:sz w:val="12"/>
          <w:szCs w:val="12"/>
        </w:rPr>
      </w:pPr>
      <w:r w:rsidRPr="00E977D4">
        <w:rPr>
          <w:rFonts w:ascii="Times New Roman" w:hAnsi="Times New Roman"/>
          <w:b/>
          <w:sz w:val="12"/>
          <w:szCs w:val="12"/>
        </w:rPr>
        <w:t xml:space="preserve"> муниципального района Сергиевский от  27.07.2015 г.  № 27 «Об утверждении Реестра  муниципальных услуг</w:t>
      </w:r>
    </w:p>
    <w:p w:rsidR="00E977D4" w:rsidRPr="00E977D4" w:rsidRDefault="00E977D4" w:rsidP="00E977D4">
      <w:pPr>
        <w:spacing w:after="0" w:line="240" w:lineRule="auto"/>
        <w:jc w:val="center"/>
        <w:rPr>
          <w:rFonts w:ascii="Times New Roman" w:hAnsi="Times New Roman"/>
          <w:b/>
          <w:sz w:val="12"/>
          <w:szCs w:val="12"/>
        </w:rPr>
      </w:pPr>
      <w:r w:rsidRPr="00E977D4">
        <w:rPr>
          <w:rFonts w:ascii="Times New Roman" w:hAnsi="Times New Roman"/>
          <w:b/>
          <w:sz w:val="12"/>
          <w:szCs w:val="12"/>
        </w:rPr>
        <w:t xml:space="preserve"> сельского поселения Светлодольск  муниципального района Сергиевский»</w:t>
      </w:r>
    </w:p>
    <w:p w:rsidR="00E977D4" w:rsidRPr="00E977D4" w:rsidRDefault="00E977D4" w:rsidP="00E977D4">
      <w:pPr>
        <w:spacing w:after="0" w:line="240" w:lineRule="auto"/>
        <w:jc w:val="both"/>
        <w:rPr>
          <w:rFonts w:ascii="Times New Roman" w:hAnsi="Times New Roman"/>
          <w:b/>
          <w:sz w:val="12"/>
          <w:szCs w:val="12"/>
        </w:rPr>
      </w:pPr>
    </w:p>
    <w:p w:rsidR="00E977D4" w:rsidRPr="00E977D4" w:rsidRDefault="00E977D4" w:rsidP="00E977D4">
      <w:pPr>
        <w:spacing w:after="0" w:line="240" w:lineRule="auto"/>
        <w:ind w:firstLine="284"/>
        <w:jc w:val="both"/>
        <w:rPr>
          <w:rFonts w:ascii="Times New Roman" w:hAnsi="Times New Roman"/>
          <w:sz w:val="12"/>
          <w:szCs w:val="12"/>
        </w:rPr>
      </w:pPr>
      <w:proofErr w:type="gramStart"/>
      <w:r w:rsidRPr="00E977D4">
        <w:rPr>
          <w:rFonts w:ascii="Times New Roman" w:hAnsi="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w:t>
      </w:r>
      <w:r w:rsidRPr="00E977D4">
        <w:rPr>
          <w:rFonts w:ascii="Times New Roman" w:hAnsi="Times New Roman"/>
          <w:sz w:val="12"/>
          <w:szCs w:val="12"/>
        </w:rPr>
        <w:lastRenderedPageBreak/>
        <w:t>постановления Правительства</w:t>
      </w:r>
      <w:proofErr w:type="gramEnd"/>
      <w:r w:rsidRPr="00E977D4">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Светлодольск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Светлодольск  муниципального района Сергиевский</w:t>
      </w:r>
    </w:p>
    <w:p w:rsidR="00E977D4" w:rsidRPr="00E977D4" w:rsidRDefault="00E977D4" w:rsidP="00E977D4">
      <w:pPr>
        <w:spacing w:after="0" w:line="240" w:lineRule="auto"/>
        <w:ind w:firstLine="284"/>
        <w:jc w:val="both"/>
        <w:rPr>
          <w:rFonts w:ascii="Times New Roman" w:hAnsi="Times New Roman"/>
          <w:b/>
          <w:sz w:val="12"/>
          <w:szCs w:val="12"/>
        </w:rPr>
      </w:pPr>
      <w:r w:rsidRPr="00E977D4">
        <w:rPr>
          <w:rFonts w:ascii="Times New Roman" w:hAnsi="Times New Roman"/>
          <w:b/>
          <w:sz w:val="12"/>
          <w:szCs w:val="12"/>
        </w:rPr>
        <w:t>ПОСТАНОВЛЯЕТ:</w:t>
      </w:r>
    </w:p>
    <w:p w:rsidR="00E977D4" w:rsidRPr="00E977D4" w:rsidRDefault="00E977D4" w:rsidP="00E977D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977D4">
        <w:rPr>
          <w:rFonts w:ascii="Times New Roman" w:hAnsi="Times New Roman"/>
          <w:sz w:val="12"/>
          <w:szCs w:val="12"/>
        </w:rPr>
        <w:t>Внести в постановление Администрации сельского поселения Светлодольск  муниципального района Сергиевский от 27.07.2015 г. № 27   «Об утверждении Реестра  муниципальных услуг сельского поселения Светлодольск  муниципального района Сергиевский» (далее - Постановление) изменения и дополнения следующего содержания:</w:t>
      </w:r>
    </w:p>
    <w:p w:rsidR="00E977D4" w:rsidRPr="00E977D4" w:rsidRDefault="00E977D4" w:rsidP="00E977D4">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E977D4">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E977D4" w:rsidRPr="00E977D4" w:rsidRDefault="00E977D4" w:rsidP="00E977D4">
      <w:pPr>
        <w:spacing w:after="0" w:line="240" w:lineRule="auto"/>
        <w:ind w:firstLine="284"/>
        <w:jc w:val="both"/>
        <w:rPr>
          <w:rFonts w:ascii="Times New Roman" w:hAnsi="Times New Roman"/>
          <w:sz w:val="12"/>
          <w:szCs w:val="12"/>
        </w:rPr>
      </w:pPr>
      <w:r w:rsidRPr="00E977D4">
        <w:rPr>
          <w:rFonts w:ascii="Times New Roman" w:hAnsi="Times New Roman"/>
          <w:sz w:val="12"/>
          <w:szCs w:val="12"/>
        </w:rPr>
        <w:t>2. Опубликовать настоящее Постановление в газете «Сергиевский вестник».</w:t>
      </w:r>
    </w:p>
    <w:p w:rsidR="00E977D4" w:rsidRPr="00E977D4" w:rsidRDefault="00E977D4" w:rsidP="00E977D4">
      <w:pPr>
        <w:spacing w:after="0" w:line="240" w:lineRule="auto"/>
        <w:ind w:firstLine="284"/>
        <w:jc w:val="both"/>
        <w:rPr>
          <w:rFonts w:ascii="Times New Roman" w:hAnsi="Times New Roman"/>
          <w:sz w:val="12"/>
          <w:szCs w:val="12"/>
        </w:rPr>
      </w:pPr>
      <w:r w:rsidRPr="00E977D4">
        <w:rPr>
          <w:rFonts w:ascii="Times New Roman" w:hAnsi="Times New Roman"/>
          <w:sz w:val="12"/>
          <w:szCs w:val="12"/>
        </w:rPr>
        <w:t>3. Настоящее Постановление вступает в силу со дня его официального опубликования.</w:t>
      </w:r>
    </w:p>
    <w:p w:rsidR="00E977D4" w:rsidRPr="00E977D4" w:rsidRDefault="00E977D4" w:rsidP="00E977D4">
      <w:pPr>
        <w:spacing w:after="0" w:line="240" w:lineRule="auto"/>
        <w:ind w:firstLine="284"/>
        <w:jc w:val="both"/>
        <w:rPr>
          <w:rFonts w:ascii="Times New Roman" w:hAnsi="Times New Roman"/>
          <w:sz w:val="12"/>
          <w:szCs w:val="12"/>
        </w:rPr>
      </w:pPr>
      <w:r w:rsidRPr="00E977D4">
        <w:rPr>
          <w:rFonts w:ascii="Times New Roman" w:hAnsi="Times New Roman"/>
          <w:sz w:val="12"/>
          <w:szCs w:val="12"/>
        </w:rPr>
        <w:t xml:space="preserve">4. </w:t>
      </w:r>
      <w:proofErr w:type="gramStart"/>
      <w:r w:rsidRPr="00E977D4">
        <w:rPr>
          <w:rFonts w:ascii="Times New Roman" w:hAnsi="Times New Roman"/>
          <w:sz w:val="12"/>
          <w:szCs w:val="12"/>
        </w:rPr>
        <w:t>Контроль за</w:t>
      </w:r>
      <w:proofErr w:type="gramEnd"/>
      <w:r w:rsidRPr="00E977D4">
        <w:rPr>
          <w:rFonts w:ascii="Times New Roman" w:hAnsi="Times New Roman"/>
          <w:sz w:val="12"/>
          <w:szCs w:val="12"/>
        </w:rPr>
        <w:t xml:space="preserve"> выполнением настоящего Постановления оставляю за собой.</w:t>
      </w:r>
    </w:p>
    <w:p w:rsidR="00E977D4" w:rsidRPr="00E977D4" w:rsidRDefault="00E977D4" w:rsidP="00E977D4">
      <w:pPr>
        <w:spacing w:after="0" w:line="240" w:lineRule="auto"/>
        <w:jc w:val="right"/>
        <w:rPr>
          <w:rFonts w:ascii="Times New Roman" w:hAnsi="Times New Roman"/>
          <w:sz w:val="12"/>
          <w:szCs w:val="12"/>
        </w:rPr>
      </w:pPr>
      <w:r w:rsidRPr="00E977D4">
        <w:rPr>
          <w:rFonts w:ascii="Times New Roman" w:hAnsi="Times New Roman"/>
          <w:sz w:val="12"/>
          <w:szCs w:val="12"/>
        </w:rPr>
        <w:t>Глава сельского поселения Светлодольск</w:t>
      </w:r>
    </w:p>
    <w:p w:rsidR="00E977D4" w:rsidRDefault="00E977D4" w:rsidP="00E977D4">
      <w:pPr>
        <w:spacing w:after="0" w:line="240" w:lineRule="auto"/>
        <w:jc w:val="right"/>
        <w:rPr>
          <w:rFonts w:ascii="Times New Roman" w:hAnsi="Times New Roman"/>
          <w:sz w:val="12"/>
          <w:szCs w:val="12"/>
        </w:rPr>
      </w:pPr>
      <w:r w:rsidRPr="00E977D4">
        <w:rPr>
          <w:rFonts w:ascii="Times New Roman" w:hAnsi="Times New Roman"/>
          <w:sz w:val="12"/>
          <w:szCs w:val="12"/>
        </w:rPr>
        <w:t>муниципального района Сергиевский</w:t>
      </w:r>
    </w:p>
    <w:p w:rsidR="00E977D4" w:rsidRPr="00E977D4" w:rsidRDefault="00E977D4" w:rsidP="00E977D4">
      <w:pPr>
        <w:spacing w:after="0" w:line="240" w:lineRule="auto"/>
        <w:jc w:val="right"/>
        <w:rPr>
          <w:rFonts w:ascii="Times New Roman" w:hAnsi="Times New Roman"/>
          <w:b/>
          <w:sz w:val="12"/>
          <w:szCs w:val="12"/>
        </w:rPr>
      </w:pPr>
      <w:r w:rsidRPr="00E977D4">
        <w:rPr>
          <w:rFonts w:ascii="Times New Roman" w:hAnsi="Times New Roman"/>
          <w:sz w:val="12"/>
          <w:szCs w:val="12"/>
        </w:rPr>
        <w:t>Н.В.</w:t>
      </w:r>
      <w:r>
        <w:rPr>
          <w:rFonts w:ascii="Times New Roman" w:hAnsi="Times New Roman"/>
          <w:sz w:val="12"/>
          <w:szCs w:val="12"/>
        </w:rPr>
        <w:t xml:space="preserve"> </w:t>
      </w:r>
      <w:r w:rsidRPr="00E977D4">
        <w:rPr>
          <w:rFonts w:ascii="Times New Roman" w:hAnsi="Times New Roman"/>
          <w:sz w:val="12"/>
          <w:szCs w:val="12"/>
        </w:rPr>
        <w:t>Андрюхин</w:t>
      </w:r>
    </w:p>
    <w:p w:rsidR="00E977D4" w:rsidRPr="006D3984" w:rsidRDefault="00E977D4" w:rsidP="00E977D4">
      <w:pPr>
        <w:spacing w:after="0" w:line="240" w:lineRule="auto"/>
        <w:jc w:val="both"/>
        <w:rPr>
          <w:rFonts w:ascii="Times New Roman" w:hAnsi="Times New Roman"/>
          <w:sz w:val="12"/>
          <w:szCs w:val="12"/>
        </w:rPr>
      </w:pPr>
    </w:p>
    <w:p w:rsidR="00E977D4" w:rsidRPr="00E65FD5" w:rsidRDefault="00E977D4" w:rsidP="00E977D4">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E977D4" w:rsidRPr="00E65FD5" w:rsidRDefault="00E977D4" w:rsidP="00E977D4">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E977D4" w:rsidRPr="00E65FD5" w:rsidRDefault="00E977D4" w:rsidP="00E977D4">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E977D4" w:rsidRDefault="00E977D4" w:rsidP="00E977D4">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E977D4" w:rsidRPr="00E977D4" w:rsidRDefault="00E977D4" w:rsidP="00E977D4">
      <w:pPr>
        <w:spacing w:after="0" w:line="240" w:lineRule="auto"/>
        <w:jc w:val="center"/>
        <w:rPr>
          <w:rFonts w:ascii="Times New Roman" w:hAnsi="Times New Roman"/>
          <w:sz w:val="12"/>
          <w:szCs w:val="12"/>
        </w:rPr>
      </w:pPr>
      <w:r w:rsidRPr="00E977D4">
        <w:rPr>
          <w:rFonts w:ascii="Times New Roman" w:hAnsi="Times New Roman"/>
          <w:b/>
          <w:bCs/>
          <w:sz w:val="12"/>
          <w:szCs w:val="12"/>
        </w:rPr>
        <w:t>Реестр муниципальных услуг сельского поселения Светлодольск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E977D4" w:rsidRPr="00E977D4" w:rsidTr="00655FE5">
        <w:trPr>
          <w:trHeight w:val="20"/>
        </w:trPr>
        <w:tc>
          <w:tcPr>
            <w:tcW w:w="284"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w:t>
            </w:r>
            <w:proofErr w:type="gramStart"/>
            <w:r w:rsidRPr="00E977D4">
              <w:rPr>
                <w:rFonts w:ascii="Times New Roman" w:hAnsi="Times New Roman"/>
                <w:sz w:val="12"/>
                <w:szCs w:val="12"/>
              </w:rPr>
              <w:t>п</w:t>
            </w:r>
            <w:proofErr w:type="gramEnd"/>
            <w:r w:rsidRPr="00E977D4">
              <w:rPr>
                <w:rFonts w:ascii="Times New Roman" w:hAnsi="Times New Roman"/>
                <w:sz w:val="12"/>
                <w:szCs w:val="12"/>
              </w:rPr>
              <w:t>/п</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Наименование</w:t>
            </w:r>
            <w:r>
              <w:rPr>
                <w:rFonts w:ascii="Times New Roman" w:hAnsi="Times New Roman"/>
                <w:sz w:val="12"/>
                <w:szCs w:val="12"/>
              </w:rPr>
              <w:t xml:space="preserve"> </w:t>
            </w:r>
            <w:r w:rsidRPr="00E977D4">
              <w:rPr>
                <w:rFonts w:ascii="Times New Roman" w:hAnsi="Times New Roman"/>
                <w:sz w:val="12"/>
                <w:szCs w:val="12"/>
              </w:rPr>
              <w:t>муниципальной</w:t>
            </w:r>
            <w:r>
              <w:rPr>
                <w:rFonts w:ascii="Times New Roman" w:hAnsi="Times New Roman"/>
                <w:sz w:val="12"/>
                <w:szCs w:val="12"/>
              </w:rPr>
              <w:t xml:space="preserve"> </w:t>
            </w:r>
            <w:r w:rsidRPr="00E977D4">
              <w:rPr>
                <w:rFonts w:ascii="Times New Roman" w:hAnsi="Times New Roman"/>
                <w:sz w:val="12"/>
                <w:szCs w:val="12"/>
              </w:rPr>
              <w:t>услуги</w:t>
            </w:r>
          </w:p>
        </w:tc>
        <w:tc>
          <w:tcPr>
            <w:tcW w:w="2835"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Нормативный правовой акт, регламентирующий предоставление услуги</w:t>
            </w:r>
          </w:p>
        </w:tc>
        <w:tc>
          <w:tcPr>
            <w:tcW w:w="993"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Получатели</w:t>
            </w:r>
            <w:r>
              <w:rPr>
                <w:rFonts w:ascii="Times New Roman" w:hAnsi="Times New Roman"/>
                <w:sz w:val="12"/>
                <w:szCs w:val="12"/>
              </w:rPr>
              <w:t xml:space="preserve"> </w:t>
            </w:r>
            <w:r w:rsidRPr="00E977D4">
              <w:rPr>
                <w:rFonts w:ascii="Times New Roman" w:hAnsi="Times New Roman"/>
                <w:sz w:val="12"/>
                <w:szCs w:val="12"/>
              </w:rPr>
              <w:t>муниципальной</w:t>
            </w:r>
            <w:r>
              <w:rPr>
                <w:rFonts w:ascii="Times New Roman" w:hAnsi="Times New Roman"/>
                <w:sz w:val="12"/>
                <w:szCs w:val="12"/>
              </w:rPr>
              <w:t xml:space="preserve"> </w:t>
            </w:r>
            <w:r w:rsidRPr="00E977D4">
              <w:rPr>
                <w:rFonts w:ascii="Times New Roman" w:hAnsi="Times New Roman"/>
                <w:sz w:val="12"/>
                <w:szCs w:val="12"/>
              </w:rPr>
              <w:t>услуги</w:t>
            </w:r>
          </w:p>
        </w:tc>
        <w:tc>
          <w:tcPr>
            <w:tcW w:w="56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Источник финансирования</w:t>
            </w:r>
            <w:r>
              <w:rPr>
                <w:rFonts w:ascii="Times New Roman" w:hAnsi="Times New Roman"/>
                <w:sz w:val="12"/>
                <w:szCs w:val="12"/>
              </w:rPr>
              <w:t xml:space="preserve"> </w:t>
            </w:r>
            <w:r w:rsidRPr="00E977D4">
              <w:rPr>
                <w:rFonts w:ascii="Times New Roman" w:hAnsi="Times New Roman"/>
                <w:sz w:val="12"/>
                <w:szCs w:val="12"/>
              </w:rPr>
              <w:t>муниципальной услуги</w:t>
            </w:r>
          </w:p>
        </w:tc>
      </w:tr>
      <w:tr w:rsidR="00E977D4" w:rsidRPr="00E977D4" w:rsidTr="00655FE5">
        <w:trPr>
          <w:trHeight w:val="20"/>
        </w:trPr>
        <w:tc>
          <w:tcPr>
            <w:tcW w:w="284"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1</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Жилищный Кодекс РФ;</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-Федеральный закон «Об общих принципах организации местного самоуправления в РФ» от 06.10.2003г. №131-ФЗ;</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E977D4">
              <w:rPr>
                <w:rFonts w:ascii="Times New Roman" w:hAnsi="Times New Roman"/>
                <w:sz w:val="12"/>
                <w:szCs w:val="12"/>
              </w:rPr>
              <w:t>№210-ФЗ;</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Администрация сельского поселения Светлодольск  муниципального района Сергиевский</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Бюджетные средства</w:t>
            </w:r>
          </w:p>
        </w:tc>
      </w:tr>
      <w:tr w:rsidR="00E977D4" w:rsidRPr="00E977D4" w:rsidTr="00655FE5">
        <w:trPr>
          <w:trHeight w:val="20"/>
        </w:trPr>
        <w:tc>
          <w:tcPr>
            <w:tcW w:w="284"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2</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Выдача выписок из </w:t>
            </w:r>
            <w:proofErr w:type="spellStart"/>
            <w:r w:rsidRPr="00E977D4">
              <w:rPr>
                <w:rFonts w:ascii="Times New Roman" w:hAnsi="Times New Roman"/>
                <w:sz w:val="12"/>
                <w:szCs w:val="12"/>
              </w:rPr>
              <w:t>похозяйственных</w:t>
            </w:r>
            <w:proofErr w:type="spellEnd"/>
            <w:r w:rsidRPr="00E977D4">
              <w:rPr>
                <w:rFonts w:ascii="Times New Roman" w:hAnsi="Times New Roman"/>
                <w:sz w:val="12"/>
                <w:szCs w:val="12"/>
              </w:rPr>
              <w:t xml:space="preserve"> книг</w:t>
            </w:r>
          </w:p>
        </w:tc>
        <w:tc>
          <w:tcPr>
            <w:tcW w:w="2835"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Федеральный </w:t>
            </w:r>
            <w:hyperlink r:id="rId86" w:history="1">
              <w:r w:rsidRPr="00E977D4">
                <w:rPr>
                  <w:rStyle w:val="ae"/>
                  <w:rFonts w:ascii="Times New Roman" w:hAnsi="Times New Roman"/>
                  <w:sz w:val="12"/>
                  <w:szCs w:val="12"/>
                </w:rPr>
                <w:t>закон</w:t>
              </w:r>
            </w:hyperlink>
            <w:r w:rsidRPr="00E977D4">
              <w:rPr>
                <w:rFonts w:ascii="Times New Roman" w:hAnsi="Times New Roman"/>
                <w:sz w:val="12"/>
                <w:szCs w:val="12"/>
              </w:rPr>
              <w:t xml:space="preserve"> от 27.07.2010г.  №210-ФЗ "Об организации предоставления государственных и муниципальных услуг";</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w:t>
            </w:r>
            <w:hyperlink r:id="rId87" w:history="1">
              <w:r w:rsidRPr="00E977D4">
                <w:rPr>
                  <w:rStyle w:val="ae"/>
                  <w:rFonts w:ascii="Times New Roman" w:hAnsi="Times New Roman"/>
                  <w:sz w:val="12"/>
                  <w:szCs w:val="12"/>
                </w:rPr>
                <w:t>Приказ</w:t>
              </w:r>
            </w:hyperlink>
            <w:r w:rsidRPr="00E977D4">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E977D4">
              <w:rPr>
                <w:rFonts w:ascii="Times New Roman" w:hAnsi="Times New Roman"/>
                <w:sz w:val="12"/>
                <w:szCs w:val="12"/>
              </w:rPr>
              <w:t>похозяйственных</w:t>
            </w:r>
            <w:proofErr w:type="spellEnd"/>
            <w:r w:rsidRPr="00E977D4">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w:t>
            </w:r>
            <w:hyperlink r:id="rId88" w:history="1">
              <w:r w:rsidRPr="00E977D4">
                <w:rPr>
                  <w:rStyle w:val="ae"/>
                  <w:rFonts w:ascii="Times New Roman" w:hAnsi="Times New Roman"/>
                  <w:sz w:val="12"/>
                  <w:szCs w:val="12"/>
                </w:rPr>
                <w:t>Приказ</w:t>
              </w:r>
            </w:hyperlink>
            <w:r w:rsidRPr="00E977D4">
              <w:rPr>
                <w:rFonts w:ascii="Times New Roman" w:hAnsi="Times New Roman"/>
                <w:sz w:val="12"/>
                <w:szCs w:val="12"/>
              </w:rPr>
              <w:t xml:space="preserve"> Министерства экономического развития Российской Федерации от 07.03.2012г. №</w:t>
            </w:r>
            <w:proofErr w:type="gramStart"/>
            <w:r w:rsidRPr="00E977D4">
              <w:rPr>
                <w:rFonts w:ascii="Times New Roman" w:hAnsi="Times New Roman"/>
                <w:sz w:val="12"/>
                <w:szCs w:val="12"/>
              </w:rPr>
              <w:t>П</w:t>
            </w:r>
            <w:proofErr w:type="gramEnd"/>
            <w:r w:rsidRPr="00E977D4">
              <w:rPr>
                <w:rFonts w:ascii="Times New Roman" w:hAnsi="Times New Roman"/>
                <w:sz w:val="12"/>
                <w:szCs w:val="12"/>
              </w:rPr>
              <w:t xml:space="preserve">/103 "Об утверждении формы выписки из </w:t>
            </w:r>
            <w:proofErr w:type="spellStart"/>
            <w:r w:rsidRPr="00E977D4">
              <w:rPr>
                <w:rFonts w:ascii="Times New Roman" w:hAnsi="Times New Roman"/>
                <w:sz w:val="12"/>
                <w:szCs w:val="12"/>
              </w:rPr>
              <w:t>похозяйственной</w:t>
            </w:r>
            <w:proofErr w:type="spellEnd"/>
            <w:r w:rsidRPr="00E977D4">
              <w:rPr>
                <w:rFonts w:ascii="Times New Roman" w:hAnsi="Times New Roman"/>
                <w:sz w:val="12"/>
                <w:szCs w:val="12"/>
              </w:rPr>
              <w:t xml:space="preserve"> книги о наличии у гражданина права на земельный участок";</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-Федеральный закон «О личном подсобном хозяйстве» от 07.07.2003г. №112-ФЗ.</w:t>
            </w:r>
          </w:p>
        </w:tc>
        <w:tc>
          <w:tcPr>
            <w:tcW w:w="993"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Администрация сельского поселения Светлодольск  муниципального района Сергиевский</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Бюджетные средства</w:t>
            </w:r>
          </w:p>
        </w:tc>
      </w:tr>
      <w:tr w:rsidR="00E977D4" w:rsidRPr="00E977D4" w:rsidTr="00655FE5">
        <w:trPr>
          <w:trHeight w:val="20"/>
        </w:trPr>
        <w:tc>
          <w:tcPr>
            <w:tcW w:w="284"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3</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Жилищный Кодекс РФ;</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-Федеральный закон «Об общих принципах организации местного самоуправления в РФ» от 06.10.2003г. №131-ФЗ;</w:t>
            </w:r>
          </w:p>
          <w:p w:rsidR="00E977D4" w:rsidRPr="00E977D4" w:rsidRDefault="00E977D4" w:rsidP="0074721A">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E977D4">
              <w:rPr>
                <w:rFonts w:ascii="Times New Roman" w:hAnsi="Times New Roman"/>
                <w:sz w:val="12"/>
                <w:szCs w:val="12"/>
              </w:rPr>
              <w:t>№210-ФЗ;</w:t>
            </w:r>
          </w:p>
        </w:tc>
        <w:tc>
          <w:tcPr>
            <w:tcW w:w="993"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Администрация сельского поселения Светлодольск   муниципального района Сергиевский</w:t>
            </w:r>
          </w:p>
        </w:tc>
        <w:tc>
          <w:tcPr>
            <w:tcW w:w="1417" w:type="dxa"/>
          </w:tcPr>
          <w:p w:rsidR="00E977D4" w:rsidRPr="00E977D4" w:rsidRDefault="00E977D4" w:rsidP="00E977D4">
            <w:pPr>
              <w:spacing w:after="0" w:line="240" w:lineRule="auto"/>
              <w:jc w:val="both"/>
              <w:rPr>
                <w:rFonts w:ascii="Times New Roman" w:hAnsi="Times New Roman"/>
                <w:sz w:val="12"/>
                <w:szCs w:val="12"/>
              </w:rPr>
            </w:pPr>
            <w:proofErr w:type="gramStart"/>
            <w:r w:rsidRPr="00E977D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Бюджетные средства</w:t>
            </w:r>
          </w:p>
        </w:tc>
      </w:tr>
      <w:tr w:rsidR="00E977D4" w:rsidRPr="00E977D4" w:rsidTr="00655FE5">
        <w:trPr>
          <w:trHeight w:val="20"/>
        </w:trPr>
        <w:tc>
          <w:tcPr>
            <w:tcW w:w="284"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4</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Прием заявлений, документов, а также постановка граждан на </w:t>
            </w:r>
            <w:r w:rsidRPr="00E977D4">
              <w:rPr>
                <w:rFonts w:ascii="Times New Roman" w:hAnsi="Times New Roman"/>
                <w:sz w:val="12"/>
                <w:szCs w:val="12"/>
              </w:rPr>
              <w:lastRenderedPageBreak/>
              <w:t>учет в качестве нуждающихся в жилых помещениях</w:t>
            </w:r>
          </w:p>
        </w:tc>
        <w:tc>
          <w:tcPr>
            <w:tcW w:w="2835"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Жилищный кодекс РФ;</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-Закон Самарской области от 05.07.2005г. № 139-ГД "О жилище";</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Решение Собрания Представителей сельского поселения Светлодольск «О порядке ведения администрацией сельского поселения Светлодольск  муниципального района Сергиевский Самарской области учета граждан в качестве нуждающихся в жилых помещениях»</w:t>
            </w:r>
          </w:p>
        </w:tc>
        <w:tc>
          <w:tcPr>
            <w:tcW w:w="993"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Администрация сельского поселения Светлодольск  муниципального района Сергиевский</w:t>
            </w:r>
          </w:p>
        </w:tc>
        <w:tc>
          <w:tcPr>
            <w:tcW w:w="1417" w:type="dxa"/>
          </w:tcPr>
          <w:p w:rsidR="00E977D4" w:rsidRPr="00E977D4" w:rsidRDefault="00E977D4" w:rsidP="00E977D4">
            <w:pPr>
              <w:spacing w:after="0" w:line="240" w:lineRule="auto"/>
              <w:jc w:val="both"/>
              <w:rPr>
                <w:rFonts w:ascii="Times New Roman" w:hAnsi="Times New Roman"/>
                <w:sz w:val="12"/>
                <w:szCs w:val="12"/>
              </w:rPr>
            </w:pPr>
            <w:proofErr w:type="gramStart"/>
            <w:r w:rsidRPr="00E977D4">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Бюджетные средства</w:t>
            </w:r>
          </w:p>
        </w:tc>
      </w:tr>
      <w:tr w:rsidR="00E977D4" w:rsidRPr="00E977D4" w:rsidTr="00655FE5">
        <w:trPr>
          <w:trHeight w:val="20"/>
        </w:trPr>
        <w:tc>
          <w:tcPr>
            <w:tcW w:w="284"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5</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Федеральный </w:t>
            </w:r>
            <w:hyperlink r:id="rId89" w:history="1">
              <w:r w:rsidRPr="00E977D4">
                <w:rPr>
                  <w:rStyle w:val="ae"/>
                  <w:rFonts w:ascii="Times New Roman" w:hAnsi="Times New Roman"/>
                  <w:sz w:val="12"/>
                  <w:szCs w:val="12"/>
                </w:rPr>
                <w:t>закон</w:t>
              </w:r>
            </w:hyperlink>
            <w:r w:rsidRPr="00E977D4">
              <w:rPr>
                <w:rFonts w:ascii="Times New Roman" w:hAnsi="Times New Roman"/>
                <w:sz w:val="12"/>
                <w:szCs w:val="12"/>
              </w:rPr>
              <w:t xml:space="preserve"> от 27.07.2010г.  №210-ФЗ "Об организации предоставления государственных и муниципальных услуг";</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от 12.01.1996 №8-ФЗ «О погребении и похоронном деле»;</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Постановление Администрации сельского поселения Светлодольск муниципального района Сергиевский № 26  от 02.08.2012 г.  «Об утверждении положения о погребении и похоронном деле в сельском поселении Светлодольск муниципального района Сергиевский»</w:t>
            </w:r>
          </w:p>
        </w:tc>
        <w:tc>
          <w:tcPr>
            <w:tcW w:w="993"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Администрация сельского поселения Светлодольск  муниципального района Сергиевский</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Физические лица</w:t>
            </w:r>
          </w:p>
        </w:tc>
        <w:tc>
          <w:tcPr>
            <w:tcW w:w="56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Бюджетные средства</w:t>
            </w:r>
          </w:p>
        </w:tc>
      </w:tr>
      <w:tr w:rsidR="00E977D4" w:rsidRPr="00E977D4" w:rsidTr="00655FE5">
        <w:trPr>
          <w:trHeight w:val="20"/>
        </w:trPr>
        <w:tc>
          <w:tcPr>
            <w:tcW w:w="284"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6</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w:t>
            </w:r>
            <w:hyperlink r:id="rId90" w:history="1">
              <w:r w:rsidRPr="00E977D4">
                <w:rPr>
                  <w:rStyle w:val="ae"/>
                  <w:rFonts w:ascii="Times New Roman" w:hAnsi="Times New Roman"/>
                  <w:sz w:val="12"/>
                  <w:szCs w:val="12"/>
                </w:rPr>
                <w:t>Конституция</w:t>
              </w:r>
            </w:hyperlink>
            <w:r w:rsidRPr="00E977D4">
              <w:rPr>
                <w:rFonts w:ascii="Times New Roman" w:hAnsi="Times New Roman"/>
                <w:sz w:val="12"/>
                <w:szCs w:val="12"/>
              </w:rPr>
              <w:t xml:space="preserve"> Российской Федерации;</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Трудовой </w:t>
            </w:r>
            <w:hyperlink r:id="rId91" w:history="1">
              <w:r w:rsidRPr="00E977D4">
                <w:rPr>
                  <w:rStyle w:val="ae"/>
                  <w:rFonts w:ascii="Times New Roman" w:hAnsi="Times New Roman"/>
                  <w:sz w:val="12"/>
                  <w:szCs w:val="12"/>
                </w:rPr>
                <w:t>кодекс</w:t>
              </w:r>
            </w:hyperlink>
            <w:r w:rsidRPr="00E977D4">
              <w:rPr>
                <w:rFonts w:ascii="Times New Roman" w:hAnsi="Times New Roman"/>
                <w:sz w:val="12"/>
                <w:szCs w:val="12"/>
              </w:rPr>
              <w:t xml:space="preserve"> Российской Федерации;</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 xml:space="preserve">- Федеральный </w:t>
            </w:r>
            <w:hyperlink r:id="rId92" w:history="1">
              <w:r w:rsidRPr="00E977D4">
                <w:rPr>
                  <w:rStyle w:val="ae"/>
                  <w:rFonts w:ascii="Times New Roman" w:hAnsi="Times New Roman"/>
                  <w:sz w:val="12"/>
                  <w:szCs w:val="12"/>
                </w:rPr>
                <w:t>закон</w:t>
              </w:r>
            </w:hyperlink>
            <w:r w:rsidRPr="00E977D4">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Администрация сельского поселения Светлодольск  муниципального района Сергиевский</w:t>
            </w:r>
          </w:p>
        </w:tc>
        <w:tc>
          <w:tcPr>
            <w:tcW w:w="141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E977D4" w:rsidRPr="00E977D4" w:rsidRDefault="00E977D4" w:rsidP="00E977D4">
            <w:pPr>
              <w:spacing w:after="0" w:line="240" w:lineRule="auto"/>
              <w:jc w:val="both"/>
              <w:rPr>
                <w:rFonts w:ascii="Times New Roman" w:hAnsi="Times New Roman"/>
                <w:sz w:val="12"/>
                <w:szCs w:val="12"/>
              </w:rPr>
            </w:pPr>
            <w:r w:rsidRPr="00E977D4">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E33FDF" w:rsidRDefault="00E33FDF" w:rsidP="00E33FD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E33FDF" w:rsidRPr="008B3E75" w:rsidRDefault="00E33FDF" w:rsidP="00E33FDF">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E33FDF" w:rsidRPr="008B3E75" w:rsidRDefault="00E33FDF" w:rsidP="00E33FD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E33FDF" w:rsidRPr="008B3E75" w:rsidRDefault="00E33FDF" w:rsidP="00E33FD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E33FDF" w:rsidRPr="008B3E75" w:rsidRDefault="00E33FDF" w:rsidP="00E33FDF">
      <w:pPr>
        <w:spacing w:after="0" w:line="240" w:lineRule="auto"/>
        <w:jc w:val="center"/>
        <w:rPr>
          <w:rFonts w:ascii="Times New Roman" w:eastAsia="Calibri" w:hAnsi="Times New Roman" w:cs="Times New Roman"/>
          <w:sz w:val="12"/>
          <w:szCs w:val="12"/>
        </w:rPr>
      </w:pPr>
    </w:p>
    <w:p w:rsidR="00E33FDF" w:rsidRPr="008B3E75" w:rsidRDefault="00E33FDF" w:rsidP="00E33FDF">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E33FDF" w:rsidRPr="008B3E75" w:rsidRDefault="00E33FDF" w:rsidP="00E33FD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E33FDF" w:rsidRDefault="00E33FDF" w:rsidP="00E33FDF">
      <w:pPr>
        <w:spacing w:after="0" w:line="240" w:lineRule="auto"/>
        <w:jc w:val="center"/>
        <w:rPr>
          <w:rFonts w:ascii="Times New Roman" w:hAnsi="Times New Roman"/>
          <w:b/>
          <w:sz w:val="12"/>
          <w:szCs w:val="12"/>
        </w:rPr>
      </w:pPr>
      <w:r w:rsidRPr="00E33FDF">
        <w:rPr>
          <w:rFonts w:ascii="Times New Roman" w:hAnsi="Times New Roman"/>
          <w:b/>
          <w:sz w:val="12"/>
          <w:szCs w:val="12"/>
        </w:rPr>
        <w:t>О внесении изменений и дополнений в постановление Администрации сельского  поселения Сергиевск</w:t>
      </w:r>
    </w:p>
    <w:p w:rsidR="00E33FDF" w:rsidRDefault="00E33FDF" w:rsidP="00E33FDF">
      <w:pPr>
        <w:spacing w:after="0" w:line="240" w:lineRule="auto"/>
        <w:jc w:val="center"/>
        <w:rPr>
          <w:rFonts w:ascii="Times New Roman" w:hAnsi="Times New Roman"/>
          <w:b/>
          <w:sz w:val="12"/>
          <w:szCs w:val="12"/>
        </w:rPr>
      </w:pPr>
      <w:r w:rsidRPr="00E33FDF">
        <w:rPr>
          <w:rFonts w:ascii="Times New Roman" w:hAnsi="Times New Roman"/>
          <w:b/>
          <w:sz w:val="12"/>
          <w:szCs w:val="12"/>
        </w:rPr>
        <w:t xml:space="preserve"> муниципального района Сергиевский от  27.07.2015 г.  №31 «Об утверждении Реестра  муниципальных услуг </w:t>
      </w:r>
    </w:p>
    <w:p w:rsidR="00E33FDF" w:rsidRPr="00E33FDF" w:rsidRDefault="00E33FDF" w:rsidP="00E33FDF">
      <w:pPr>
        <w:spacing w:after="0" w:line="240" w:lineRule="auto"/>
        <w:jc w:val="center"/>
        <w:rPr>
          <w:rFonts w:ascii="Times New Roman" w:hAnsi="Times New Roman"/>
          <w:b/>
          <w:sz w:val="12"/>
          <w:szCs w:val="12"/>
        </w:rPr>
      </w:pPr>
      <w:r w:rsidRPr="00E33FDF">
        <w:rPr>
          <w:rFonts w:ascii="Times New Roman" w:hAnsi="Times New Roman"/>
          <w:b/>
          <w:sz w:val="12"/>
          <w:szCs w:val="12"/>
        </w:rPr>
        <w:t>сельского поселения Сергиевск муниципального района Сергиевский»</w:t>
      </w:r>
    </w:p>
    <w:p w:rsidR="00E33FDF" w:rsidRPr="00E33FDF" w:rsidRDefault="00E33FDF" w:rsidP="00E33FDF">
      <w:pPr>
        <w:spacing w:after="0" w:line="240" w:lineRule="auto"/>
        <w:jc w:val="both"/>
        <w:rPr>
          <w:rFonts w:ascii="Times New Roman" w:hAnsi="Times New Roman"/>
          <w:b/>
          <w:sz w:val="12"/>
          <w:szCs w:val="12"/>
        </w:rPr>
      </w:pPr>
    </w:p>
    <w:p w:rsidR="00E33FDF" w:rsidRPr="00E33FDF" w:rsidRDefault="00E33FDF" w:rsidP="00E33FDF">
      <w:pPr>
        <w:spacing w:after="0" w:line="240" w:lineRule="auto"/>
        <w:ind w:firstLine="284"/>
        <w:jc w:val="both"/>
        <w:rPr>
          <w:rFonts w:ascii="Times New Roman" w:hAnsi="Times New Roman"/>
          <w:sz w:val="12"/>
          <w:szCs w:val="12"/>
        </w:rPr>
      </w:pPr>
      <w:proofErr w:type="gramStart"/>
      <w:r w:rsidRPr="00E33FDF">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E33FDF">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Сергиевск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Сергиевск муниципального района Сергиевский</w:t>
      </w:r>
    </w:p>
    <w:p w:rsidR="00E33FDF" w:rsidRPr="00E33FDF" w:rsidRDefault="00E33FDF" w:rsidP="00E33FDF">
      <w:pPr>
        <w:spacing w:after="0" w:line="240" w:lineRule="auto"/>
        <w:ind w:firstLine="284"/>
        <w:jc w:val="both"/>
        <w:rPr>
          <w:rFonts w:ascii="Times New Roman" w:hAnsi="Times New Roman"/>
          <w:sz w:val="12"/>
          <w:szCs w:val="12"/>
        </w:rPr>
      </w:pPr>
      <w:r w:rsidRPr="00E33FDF">
        <w:rPr>
          <w:rFonts w:ascii="Times New Roman" w:hAnsi="Times New Roman"/>
          <w:b/>
          <w:sz w:val="12"/>
          <w:szCs w:val="12"/>
        </w:rPr>
        <w:t>ПОСТАНОВЛЯЕТ</w:t>
      </w:r>
      <w:r w:rsidRPr="00E33FDF">
        <w:rPr>
          <w:rFonts w:ascii="Times New Roman" w:hAnsi="Times New Roman"/>
          <w:sz w:val="12"/>
          <w:szCs w:val="12"/>
        </w:rPr>
        <w:t>:</w:t>
      </w:r>
    </w:p>
    <w:p w:rsidR="00E33FDF" w:rsidRPr="00E33FDF" w:rsidRDefault="00E33FDF" w:rsidP="00E33FD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33FDF">
        <w:rPr>
          <w:rFonts w:ascii="Times New Roman" w:hAnsi="Times New Roman"/>
          <w:sz w:val="12"/>
          <w:szCs w:val="12"/>
        </w:rPr>
        <w:t>Внести в постановление Администрации сельского поселения Сергиевск муниципального района Сергиевский от 27.07.2015 г. №31  «Об утверждении Реестра  муниципальных услуг сельского поселения Сергиевск муниципального района Сергиевский» (далее - Постановление) изменения и дополнения следующего содержания:</w:t>
      </w:r>
    </w:p>
    <w:p w:rsidR="00E33FDF" w:rsidRPr="00E33FDF" w:rsidRDefault="00E33FDF" w:rsidP="00E33FDF">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E33FDF">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E33FDF" w:rsidRPr="00E33FDF" w:rsidRDefault="00E33FDF" w:rsidP="00E33FDF">
      <w:pPr>
        <w:spacing w:after="0" w:line="240" w:lineRule="auto"/>
        <w:ind w:firstLine="284"/>
        <w:jc w:val="both"/>
        <w:rPr>
          <w:rFonts w:ascii="Times New Roman" w:hAnsi="Times New Roman"/>
          <w:sz w:val="12"/>
          <w:szCs w:val="12"/>
        </w:rPr>
      </w:pPr>
      <w:r w:rsidRPr="00E33FDF">
        <w:rPr>
          <w:rFonts w:ascii="Times New Roman" w:hAnsi="Times New Roman"/>
          <w:sz w:val="12"/>
          <w:szCs w:val="12"/>
        </w:rPr>
        <w:t>2. Опубликовать настоящее Постановление в газете «Сергиевский вестник».</w:t>
      </w:r>
    </w:p>
    <w:p w:rsidR="00E33FDF" w:rsidRPr="00E33FDF" w:rsidRDefault="00E33FDF" w:rsidP="00E33FDF">
      <w:pPr>
        <w:spacing w:after="0" w:line="240" w:lineRule="auto"/>
        <w:ind w:firstLine="284"/>
        <w:jc w:val="both"/>
        <w:rPr>
          <w:rFonts w:ascii="Times New Roman" w:hAnsi="Times New Roman"/>
          <w:sz w:val="12"/>
          <w:szCs w:val="12"/>
        </w:rPr>
      </w:pPr>
      <w:r w:rsidRPr="00E33FDF">
        <w:rPr>
          <w:rFonts w:ascii="Times New Roman" w:hAnsi="Times New Roman"/>
          <w:sz w:val="12"/>
          <w:szCs w:val="12"/>
        </w:rPr>
        <w:t>3. Настоящее Постановление вступает в силу со дня его официального опубликования.</w:t>
      </w:r>
    </w:p>
    <w:p w:rsidR="00E33FDF" w:rsidRPr="00E33FDF" w:rsidRDefault="00E33FDF" w:rsidP="00E33FDF">
      <w:pPr>
        <w:spacing w:after="0" w:line="240" w:lineRule="auto"/>
        <w:ind w:firstLine="284"/>
        <w:jc w:val="both"/>
        <w:rPr>
          <w:rFonts w:ascii="Times New Roman" w:hAnsi="Times New Roman"/>
          <w:sz w:val="12"/>
          <w:szCs w:val="12"/>
        </w:rPr>
      </w:pPr>
      <w:r w:rsidRPr="00E33FDF">
        <w:rPr>
          <w:rFonts w:ascii="Times New Roman" w:hAnsi="Times New Roman"/>
          <w:sz w:val="12"/>
          <w:szCs w:val="12"/>
        </w:rPr>
        <w:t xml:space="preserve">4. </w:t>
      </w:r>
      <w:proofErr w:type="gramStart"/>
      <w:r w:rsidRPr="00E33FDF">
        <w:rPr>
          <w:rFonts w:ascii="Times New Roman" w:hAnsi="Times New Roman"/>
          <w:sz w:val="12"/>
          <w:szCs w:val="12"/>
        </w:rPr>
        <w:t>Контроль за</w:t>
      </w:r>
      <w:proofErr w:type="gramEnd"/>
      <w:r w:rsidRPr="00E33FDF">
        <w:rPr>
          <w:rFonts w:ascii="Times New Roman" w:hAnsi="Times New Roman"/>
          <w:sz w:val="12"/>
          <w:szCs w:val="12"/>
        </w:rPr>
        <w:t xml:space="preserve"> выполнением настоящего Постановления оставляю за собой.</w:t>
      </w:r>
    </w:p>
    <w:p w:rsidR="00E33FDF" w:rsidRPr="00E33FDF" w:rsidRDefault="00E33FDF" w:rsidP="00E33FDF">
      <w:pPr>
        <w:spacing w:after="0" w:line="240" w:lineRule="auto"/>
        <w:jc w:val="right"/>
        <w:rPr>
          <w:rFonts w:ascii="Times New Roman" w:hAnsi="Times New Roman"/>
          <w:sz w:val="12"/>
          <w:szCs w:val="12"/>
        </w:rPr>
      </w:pPr>
      <w:r w:rsidRPr="00E33FDF">
        <w:rPr>
          <w:rFonts w:ascii="Times New Roman" w:hAnsi="Times New Roman"/>
          <w:sz w:val="12"/>
          <w:szCs w:val="12"/>
        </w:rPr>
        <w:t>Глава сельского поселения Сергиевск</w:t>
      </w:r>
    </w:p>
    <w:p w:rsidR="00E33FDF" w:rsidRDefault="00E33FDF" w:rsidP="00E33FDF">
      <w:pPr>
        <w:spacing w:after="0" w:line="240" w:lineRule="auto"/>
        <w:jc w:val="right"/>
        <w:rPr>
          <w:rFonts w:ascii="Times New Roman" w:hAnsi="Times New Roman"/>
          <w:sz w:val="12"/>
          <w:szCs w:val="12"/>
        </w:rPr>
      </w:pPr>
      <w:r w:rsidRPr="00E33FDF">
        <w:rPr>
          <w:rFonts w:ascii="Times New Roman" w:hAnsi="Times New Roman"/>
          <w:sz w:val="12"/>
          <w:szCs w:val="12"/>
        </w:rPr>
        <w:t>муниципального района Сергиевский</w:t>
      </w:r>
    </w:p>
    <w:p w:rsidR="00E33FDF" w:rsidRPr="00E33FDF" w:rsidRDefault="00E33FDF" w:rsidP="00E33FDF">
      <w:pPr>
        <w:spacing w:after="0" w:line="240" w:lineRule="auto"/>
        <w:jc w:val="right"/>
        <w:rPr>
          <w:rFonts w:ascii="Times New Roman" w:hAnsi="Times New Roman"/>
          <w:b/>
          <w:sz w:val="12"/>
          <w:szCs w:val="12"/>
        </w:rPr>
      </w:pPr>
      <w:r w:rsidRPr="00E33FDF">
        <w:rPr>
          <w:rFonts w:ascii="Times New Roman" w:hAnsi="Times New Roman"/>
          <w:sz w:val="12"/>
          <w:szCs w:val="12"/>
        </w:rPr>
        <w:t>М.М. Арчибасов</w:t>
      </w:r>
    </w:p>
    <w:p w:rsidR="00E33FDF" w:rsidRPr="00E33FDF" w:rsidRDefault="00E33FDF" w:rsidP="00E33FDF">
      <w:pPr>
        <w:spacing w:after="0" w:line="240" w:lineRule="auto"/>
        <w:jc w:val="both"/>
        <w:rPr>
          <w:rFonts w:ascii="Times New Roman" w:hAnsi="Times New Roman"/>
          <w:sz w:val="12"/>
          <w:szCs w:val="12"/>
        </w:rPr>
      </w:pPr>
    </w:p>
    <w:p w:rsidR="00E33FDF" w:rsidRPr="00E65FD5" w:rsidRDefault="00E33FDF" w:rsidP="00E33FDF">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E33FDF" w:rsidRPr="00E65FD5" w:rsidRDefault="00E33FDF" w:rsidP="00E33FDF">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E33FDF" w:rsidRPr="00E65FD5" w:rsidRDefault="00E33FDF" w:rsidP="00E33FDF">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E33FDF" w:rsidRDefault="00E33FDF" w:rsidP="00E33FDF">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11”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E33FDF" w:rsidRPr="00E33FDF" w:rsidRDefault="00E33FDF" w:rsidP="00E33FDF">
      <w:pPr>
        <w:spacing w:after="0" w:line="240" w:lineRule="auto"/>
        <w:jc w:val="center"/>
        <w:rPr>
          <w:rFonts w:ascii="Times New Roman" w:hAnsi="Times New Roman"/>
          <w:sz w:val="12"/>
          <w:szCs w:val="12"/>
        </w:rPr>
      </w:pPr>
      <w:r w:rsidRPr="00E33FDF">
        <w:rPr>
          <w:rFonts w:ascii="Times New Roman" w:hAnsi="Times New Roman"/>
          <w:b/>
          <w:bCs/>
          <w:sz w:val="12"/>
          <w:szCs w:val="12"/>
        </w:rPr>
        <w:t>Реестр муниципальных услуг сельского поселения Сергиевск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E33FDF" w:rsidRPr="00E33FDF" w:rsidTr="00655FE5">
        <w:trPr>
          <w:trHeight w:val="20"/>
        </w:trPr>
        <w:tc>
          <w:tcPr>
            <w:tcW w:w="284"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w:t>
            </w:r>
            <w:r w:rsidRPr="00E33FDF">
              <w:rPr>
                <w:rFonts w:ascii="Times New Roman" w:hAnsi="Times New Roman"/>
                <w:sz w:val="12"/>
                <w:szCs w:val="12"/>
              </w:rPr>
              <w:lastRenderedPageBreak/>
              <w:t xml:space="preserve"> </w:t>
            </w:r>
            <w:proofErr w:type="gramStart"/>
            <w:r w:rsidRPr="00E33FDF">
              <w:rPr>
                <w:rFonts w:ascii="Times New Roman" w:hAnsi="Times New Roman"/>
                <w:sz w:val="12"/>
                <w:szCs w:val="12"/>
              </w:rPr>
              <w:t>п</w:t>
            </w:r>
            <w:proofErr w:type="gramEnd"/>
            <w:r w:rsidRPr="00E33FDF">
              <w:rPr>
                <w:rFonts w:ascii="Times New Roman" w:hAnsi="Times New Roman"/>
                <w:sz w:val="12"/>
                <w:szCs w:val="12"/>
              </w:rPr>
              <w:t>/п</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lastRenderedPageBreak/>
              <w:t>Наименование</w:t>
            </w:r>
            <w:r>
              <w:rPr>
                <w:rFonts w:ascii="Times New Roman" w:hAnsi="Times New Roman"/>
                <w:sz w:val="12"/>
                <w:szCs w:val="12"/>
              </w:rPr>
              <w:t xml:space="preserve"> </w:t>
            </w:r>
            <w:r w:rsidRPr="00E33FDF">
              <w:rPr>
                <w:rFonts w:ascii="Times New Roman" w:hAnsi="Times New Roman"/>
                <w:sz w:val="12"/>
                <w:szCs w:val="12"/>
              </w:rPr>
              <w:lastRenderedPageBreak/>
              <w:t>Муниципальной</w:t>
            </w:r>
            <w:r>
              <w:rPr>
                <w:rFonts w:ascii="Times New Roman" w:hAnsi="Times New Roman"/>
                <w:sz w:val="12"/>
                <w:szCs w:val="12"/>
              </w:rPr>
              <w:t xml:space="preserve"> </w:t>
            </w:r>
            <w:r w:rsidRPr="00E33FDF">
              <w:rPr>
                <w:rFonts w:ascii="Times New Roman" w:hAnsi="Times New Roman"/>
                <w:sz w:val="12"/>
                <w:szCs w:val="12"/>
              </w:rPr>
              <w:t>услуги</w:t>
            </w:r>
          </w:p>
        </w:tc>
        <w:tc>
          <w:tcPr>
            <w:tcW w:w="2835"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lastRenderedPageBreak/>
              <w:t xml:space="preserve">Нормативный правовой акт, регламентирующий </w:t>
            </w:r>
            <w:r w:rsidRPr="00E33FDF">
              <w:rPr>
                <w:rFonts w:ascii="Times New Roman" w:hAnsi="Times New Roman"/>
                <w:sz w:val="12"/>
                <w:szCs w:val="12"/>
              </w:rPr>
              <w:lastRenderedPageBreak/>
              <w:t>предоставление услуги</w:t>
            </w:r>
          </w:p>
        </w:tc>
        <w:tc>
          <w:tcPr>
            <w:tcW w:w="993"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lastRenderedPageBreak/>
              <w:t xml:space="preserve">Наименование </w:t>
            </w:r>
            <w:r w:rsidRPr="00E33FDF">
              <w:rPr>
                <w:rFonts w:ascii="Times New Roman" w:hAnsi="Times New Roman"/>
                <w:sz w:val="12"/>
                <w:szCs w:val="12"/>
              </w:rPr>
              <w:lastRenderedPageBreak/>
              <w:t>администрации сельского (городского) поселения муниципального района Сергиевский</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lastRenderedPageBreak/>
              <w:t>Получатели</w:t>
            </w:r>
            <w:r>
              <w:rPr>
                <w:rFonts w:ascii="Times New Roman" w:hAnsi="Times New Roman"/>
                <w:sz w:val="12"/>
                <w:szCs w:val="12"/>
              </w:rPr>
              <w:t xml:space="preserve"> </w:t>
            </w:r>
            <w:r w:rsidRPr="00E33FDF">
              <w:rPr>
                <w:rFonts w:ascii="Times New Roman" w:hAnsi="Times New Roman"/>
                <w:sz w:val="12"/>
                <w:szCs w:val="12"/>
              </w:rPr>
              <w:lastRenderedPageBreak/>
              <w:t>Муниципальной</w:t>
            </w:r>
            <w:r>
              <w:rPr>
                <w:rFonts w:ascii="Times New Roman" w:hAnsi="Times New Roman"/>
                <w:sz w:val="12"/>
                <w:szCs w:val="12"/>
              </w:rPr>
              <w:t xml:space="preserve"> </w:t>
            </w:r>
            <w:r w:rsidRPr="00E33FDF">
              <w:rPr>
                <w:rFonts w:ascii="Times New Roman" w:hAnsi="Times New Roman"/>
                <w:sz w:val="12"/>
                <w:szCs w:val="12"/>
              </w:rPr>
              <w:t>услуги</w:t>
            </w:r>
          </w:p>
        </w:tc>
        <w:tc>
          <w:tcPr>
            <w:tcW w:w="56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lastRenderedPageBreak/>
              <w:t>Источ</w:t>
            </w:r>
            <w:r w:rsidRPr="00E33FDF">
              <w:rPr>
                <w:rFonts w:ascii="Times New Roman" w:hAnsi="Times New Roman"/>
                <w:sz w:val="12"/>
                <w:szCs w:val="12"/>
              </w:rPr>
              <w:lastRenderedPageBreak/>
              <w:t>ник финансирования</w:t>
            </w:r>
            <w:r>
              <w:rPr>
                <w:rFonts w:ascii="Times New Roman" w:hAnsi="Times New Roman"/>
                <w:sz w:val="12"/>
                <w:szCs w:val="12"/>
              </w:rPr>
              <w:t xml:space="preserve"> </w:t>
            </w:r>
            <w:r w:rsidRPr="00E33FDF">
              <w:rPr>
                <w:rFonts w:ascii="Times New Roman" w:hAnsi="Times New Roman"/>
                <w:sz w:val="12"/>
                <w:szCs w:val="12"/>
              </w:rPr>
              <w:t>муниципальной услуги</w:t>
            </w:r>
          </w:p>
        </w:tc>
      </w:tr>
      <w:tr w:rsidR="00E33FDF" w:rsidRPr="00E33FDF" w:rsidTr="00655FE5">
        <w:trPr>
          <w:trHeight w:val="20"/>
        </w:trPr>
        <w:tc>
          <w:tcPr>
            <w:tcW w:w="284"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lastRenderedPageBreak/>
              <w:t>1</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Жилищный Кодекс РФ;</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-Федеральный закон «Об общих принципах организации местного самоуправления в РФ» от 06.10.2003г. №131-ФЗ;</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E33FDF">
              <w:rPr>
                <w:rFonts w:ascii="Times New Roman" w:hAnsi="Times New Roman"/>
                <w:sz w:val="12"/>
                <w:szCs w:val="12"/>
              </w:rPr>
              <w:t>№210-ФЗ;</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Администрация сельского поселения Сергиевск муниципального района Сергиевский</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Бюджетные средства</w:t>
            </w:r>
          </w:p>
        </w:tc>
      </w:tr>
      <w:tr w:rsidR="00E33FDF" w:rsidRPr="00E33FDF" w:rsidTr="00655FE5">
        <w:trPr>
          <w:trHeight w:val="20"/>
        </w:trPr>
        <w:tc>
          <w:tcPr>
            <w:tcW w:w="284"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2</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Выдача выписок из </w:t>
            </w:r>
            <w:proofErr w:type="spellStart"/>
            <w:r w:rsidRPr="00E33FDF">
              <w:rPr>
                <w:rFonts w:ascii="Times New Roman" w:hAnsi="Times New Roman"/>
                <w:sz w:val="12"/>
                <w:szCs w:val="12"/>
              </w:rPr>
              <w:t>похозяйственных</w:t>
            </w:r>
            <w:proofErr w:type="spellEnd"/>
            <w:r w:rsidRPr="00E33FDF">
              <w:rPr>
                <w:rFonts w:ascii="Times New Roman" w:hAnsi="Times New Roman"/>
                <w:sz w:val="12"/>
                <w:szCs w:val="12"/>
              </w:rPr>
              <w:t xml:space="preserve"> книг</w:t>
            </w:r>
          </w:p>
        </w:tc>
        <w:tc>
          <w:tcPr>
            <w:tcW w:w="2835"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 Федеральный </w:t>
            </w:r>
            <w:hyperlink r:id="rId93" w:history="1">
              <w:r w:rsidRPr="00E33FDF">
                <w:rPr>
                  <w:rStyle w:val="ae"/>
                  <w:rFonts w:ascii="Times New Roman" w:hAnsi="Times New Roman"/>
                  <w:sz w:val="12"/>
                  <w:szCs w:val="12"/>
                </w:rPr>
                <w:t>закон</w:t>
              </w:r>
            </w:hyperlink>
            <w:r w:rsidRPr="00E33FDF">
              <w:rPr>
                <w:rFonts w:ascii="Times New Roman" w:hAnsi="Times New Roman"/>
                <w:sz w:val="12"/>
                <w:szCs w:val="12"/>
              </w:rPr>
              <w:t xml:space="preserve"> от 27.07.2010г.  №210-ФЗ "Об организации предоставления государственных и муниципальных услуг";</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 </w:t>
            </w:r>
            <w:hyperlink r:id="rId94" w:history="1">
              <w:r w:rsidRPr="00E33FDF">
                <w:rPr>
                  <w:rStyle w:val="ae"/>
                  <w:rFonts w:ascii="Times New Roman" w:hAnsi="Times New Roman"/>
                  <w:sz w:val="12"/>
                  <w:szCs w:val="12"/>
                </w:rPr>
                <w:t>Приказ</w:t>
              </w:r>
            </w:hyperlink>
            <w:r w:rsidRPr="00E33FDF">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E33FDF">
              <w:rPr>
                <w:rFonts w:ascii="Times New Roman" w:hAnsi="Times New Roman"/>
                <w:sz w:val="12"/>
                <w:szCs w:val="12"/>
              </w:rPr>
              <w:t>похозяйственных</w:t>
            </w:r>
            <w:proofErr w:type="spellEnd"/>
            <w:r w:rsidRPr="00E33FDF">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 </w:t>
            </w:r>
            <w:hyperlink r:id="rId95" w:history="1">
              <w:r w:rsidRPr="00E33FDF">
                <w:rPr>
                  <w:rStyle w:val="ae"/>
                  <w:rFonts w:ascii="Times New Roman" w:hAnsi="Times New Roman"/>
                  <w:sz w:val="12"/>
                  <w:szCs w:val="12"/>
                </w:rPr>
                <w:t>Приказ</w:t>
              </w:r>
            </w:hyperlink>
            <w:r w:rsidRPr="00E33FDF">
              <w:rPr>
                <w:rFonts w:ascii="Times New Roman" w:hAnsi="Times New Roman"/>
                <w:sz w:val="12"/>
                <w:szCs w:val="12"/>
              </w:rPr>
              <w:t xml:space="preserve"> Министерства экономического развития Российской Федерации от 07.03.2012г. №</w:t>
            </w:r>
            <w:proofErr w:type="gramStart"/>
            <w:r w:rsidRPr="00E33FDF">
              <w:rPr>
                <w:rFonts w:ascii="Times New Roman" w:hAnsi="Times New Roman"/>
                <w:sz w:val="12"/>
                <w:szCs w:val="12"/>
              </w:rPr>
              <w:t>П</w:t>
            </w:r>
            <w:proofErr w:type="gramEnd"/>
            <w:r w:rsidRPr="00E33FDF">
              <w:rPr>
                <w:rFonts w:ascii="Times New Roman" w:hAnsi="Times New Roman"/>
                <w:sz w:val="12"/>
                <w:szCs w:val="12"/>
              </w:rPr>
              <w:t xml:space="preserve">/103 "Об утверждении формы выписки из </w:t>
            </w:r>
            <w:proofErr w:type="spellStart"/>
            <w:r w:rsidRPr="00E33FDF">
              <w:rPr>
                <w:rFonts w:ascii="Times New Roman" w:hAnsi="Times New Roman"/>
                <w:sz w:val="12"/>
                <w:szCs w:val="12"/>
              </w:rPr>
              <w:t>похозяйственной</w:t>
            </w:r>
            <w:proofErr w:type="spellEnd"/>
            <w:r w:rsidRPr="00E33FDF">
              <w:rPr>
                <w:rFonts w:ascii="Times New Roman" w:hAnsi="Times New Roman"/>
                <w:sz w:val="12"/>
                <w:szCs w:val="12"/>
              </w:rPr>
              <w:t xml:space="preserve"> книги о наличии у гражданина права на земельный участок";</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-Федеральный закон «О личном подсобном хозяйстве» от 07.07.2003г. №112-ФЗ.</w:t>
            </w:r>
          </w:p>
        </w:tc>
        <w:tc>
          <w:tcPr>
            <w:tcW w:w="993"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Администрация сельского поселения Сергиевск муниципального района Сергиевский</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Бюджетные средства</w:t>
            </w:r>
          </w:p>
        </w:tc>
      </w:tr>
      <w:tr w:rsidR="00E33FDF" w:rsidRPr="00E33FDF" w:rsidTr="00655FE5">
        <w:trPr>
          <w:trHeight w:val="20"/>
        </w:trPr>
        <w:tc>
          <w:tcPr>
            <w:tcW w:w="284"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3</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Жилищный Кодекс РФ;</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-Федеральный закон «Об общих принципах организации местного самоуправления в РФ» от 06.10.2003г. №131-ФЗ;</w:t>
            </w:r>
          </w:p>
          <w:p w:rsidR="00E33FDF" w:rsidRPr="00E33FDF" w:rsidRDefault="00E33FDF" w:rsidP="0074721A">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E33FDF">
              <w:rPr>
                <w:rFonts w:ascii="Times New Roman" w:hAnsi="Times New Roman"/>
                <w:sz w:val="12"/>
                <w:szCs w:val="12"/>
              </w:rPr>
              <w:t>№210-ФЗ;</w:t>
            </w:r>
          </w:p>
        </w:tc>
        <w:tc>
          <w:tcPr>
            <w:tcW w:w="993"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Администрация сельского поселения Сергиевск  муниципального района Сергиевский</w:t>
            </w:r>
          </w:p>
        </w:tc>
        <w:tc>
          <w:tcPr>
            <w:tcW w:w="1417" w:type="dxa"/>
          </w:tcPr>
          <w:p w:rsidR="00E33FDF" w:rsidRPr="00E33FDF" w:rsidRDefault="00E33FDF" w:rsidP="00E33FDF">
            <w:pPr>
              <w:spacing w:after="0" w:line="240" w:lineRule="auto"/>
              <w:jc w:val="both"/>
              <w:rPr>
                <w:rFonts w:ascii="Times New Roman" w:hAnsi="Times New Roman"/>
                <w:sz w:val="12"/>
                <w:szCs w:val="12"/>
              </w:rPr>
            </w:pPr>
            <w:proofErr w:type="gramStart"/>
            <w:r w:rsidRPr="00E33FDF">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Бюджетные средства</w:t>
            </w:r>
          </w:p>
        </w:tc>
      </w:tr>
      <w:tr w:rsidR="00E33FDF" w:rsidRPr="00E33FDF" w:rsidTr="00655FE5">
        <w:trPr>
          <w:trHeight w:val="20"/>
        </w:trPr>
        <w:tc>
          <w:tcPr>
            <w:tcW w:w="284"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4</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Жилищный кодекс РФ;</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-Закон Самарской области от 05.07.2005г. № 139-ГД "О жилище";</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Решение Собрания Представителей сельского поселения Сергиевск «О порядке ведения администрацией сельского поселения Сергиевск муниципального района Сергиевский Самарской области учета граждан в качестве нуждающихся в жилых помещениях»</w:t>
            </w:r>
          </w:p>
        </w:tc>
        <w:tc>
          <w:tcPr>
            <w:tcW w:w="993"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Администрация сельского поселения Сергиевск муниципального района Сергиевский</w:t>
            </w:r>
          </w:p>
        </w:tc>
        <w:tc>
          <w:tcPr>
            <w:tcW w:w="1417" w:type="dxa"/>
          </w:tcPr>
          <w:p w:rsidR="00E33FDF" w:rsidRPr="00E33FDF" w:rsidRDefault="00E33FDF" w:rsidP="00E33FDF">
            <w:pPr>
              <w:spacing w:after="0" w:line="240" w:lineRule="auto"/>
              <w:jc w:val="both"/>
              <w:rPr>
                <w:rFonts w:ascii="Times New Roman" w:hAnsi="Times New Roman"/>
                <w:sz w:val="12"/>
                <w:szCs w:val="12"/>
              </w:rPr>
            </w:pPr>
            <w:proofErr w:type="gramStart"/>
            <w:r w:rsidRPr="00E33FDF">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Бюджетные средства</w:t>
            </w:r>
          </w:p>
        </w:tc>
      </w:tr>
      <w:tr w:rsidR="00E33FDF" w:rsidRPr="00E33FDF" w:rsidTr="00655FE5">
        <w:trPr>
          <w:trHeight w:val="20"/>
        </w:trPr>
        <w:tc>
          <w:tcPr>
            <w:tcW w:w="284"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5</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Предоставление места для захоронения (под захоронения) умершего на кладбищах, находящихся в собственности муниципального образования либо на </w:t>
            </w:r>
            <w:r w:rsidRPr="00E33FDF">
              <w:rPr>
                <w:rFonts w:ascii="Times New Roman" w:hAnsi="Times New Roman"/>
                <w:sz w:val="12"/>
                <w:szCs w:val="12"/>
              </w:rPr>
              <w:lastRenderedPageBreak/>
              <w:t>ином вещном праве</w:t>
            </w:r>
          </w:p>
        </w:tc>
        <w:tc>
          <w:tcPr>
            <w:tcW w:w="2835"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 Федеральный </w:t>
            </w:r>
            <w:hyperlink r:id="rId96" w:history="1">
              <w:r w:rsidRPr="00E33FDF">
                <w:rPr>
                  <w:rStyle w:val="ae"/>
                  <w:rFonts w:ascii="Times New Roman" w:hAnsi="Times New Roman"/>
                  <w:sz w:val="12"/>
                  <w:szCs w:val="12"/>
                </w:rPr>
                <w:t>закон</w:t>
              </w:r>
            </w:hyperlink>
            <w:r w:rsidRPr="00E33FDF">
              <w:rPr>
                <w:rFonts w:ascii="Times New Roman" w:hAnsi="Times New Roman"/>
                <w:sz w:val="12"/>
                <w:szCs w:val="12"/>
              </w:rPr>
              <w:t xml:space="preserve"> от 27.07.2010г.  №210-ФЗ "Об организации предоставления государственных и муниципальных услуг";</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от 12.01.1996 №8-ФЗ «О погребении и похоронном деле»;</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Постановление Администрации сельского поселения Сергиевск муниципального района Сергиевский № 21 от 02.08.2012 г.  «Об утверждении положения о погребении и похоронном деле в сельском поселении Сергиевск муниципального района Сергиевский»</w:t>
            </w:r>
          </w:p>
        </w:tc>
        <w:tc>
          <w:tcPr>
            <w:tcW w:w="993"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Администрация сельского поселения Сергиевск муниципального района Сергиевский</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Физические лица</w:t>
            </w:r>
          </w:p>
        </w:tc>
        <w:tc>
          <w:tcPr>
            <w:tcW w:w="56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Бюджетные средства</w:t>
            </w:r>
          </w:p>
        </w:tc>
      </w:tr>
      <w:tr w:rsidR="00E33FDF" w:rsidRPr="00E33FDF" w:rsidTr="00655FE5">
        <w:trPr>
          <w:trHeight w:val="20"/>
        </w:trPr>
        <w:tc>
          <w:tcPr>
            <w:tcW w:w="284"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6</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 </w:t>
            </w:r>
            <w:hyperlink r:id="rId97" w:history="1">
              <w:r w:rsidRPr="00E33FDF">
                <w:rPr>
                  <w:rStyle w:val="ae"/>
                  <w:rFonts w:ascii="Times New Roman" w:hAnsi="Times New Roman"/>
                  <w:sz w:val="12"/>
                  <w:szCs w:val="12"/>
                </w:rPr>
                <w:t>Конституция</w:t>
              </w:r>
            </w:hyperlink>
            <w:r w:rsidRPr="00E33FDF">
              <w:rPr>
                <w:rFonts w:ascii="Times New Roman" w:hAnsi="Times New Roman"/>
                <w:sz w:val="12"/>
                <w:szCs w:val="12"/>
              </w:rPr>
              <w:t xml:space="preserve"> Российской Федерации;</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 Трудовой </w:t>
            </w:r>
            <w:hyperlink r:id="rId98" w:history="1">
              <w:r w:rsidRPr="00E33FDF">
                <w:rPr>
                  <w:rStyle w:val="ae"/>
                  <w:rFonts w:ascii="Times New Roman" w:hAnsi="Times New Roman"/>
                  <w:sz w:val="12"/>
                  <w:szCs w:val="12"/>
                </w:rPr>
                <w:t>кодекс</w:t>
              </w:r>
            </w:hyperlink>
            <w:r w:rsidRPr="00E33FDF">
              <w:rPr>
                <w:rFonts w:ascii="Times New Roman" w:hAnsi="Times New Roman"/>
                <w:sz w:val="12"/>
                <w:szCs w:val="12"/>
              </w:rPr>
              <w:t xml:space="preserve"> Российской Федерации;</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 xml:space="preserve">- Федеральный </w:t>
            </w:r>
            <w:hyperlink r:id="rId99" w:history="1">
              <w:r w:rsidRPr="00E33FDF">
                <w:rPr>
                  <w:rStyle w:val="ae"/>
                  <w:rFonts w:ascii="Times New Roman" w:hAnsi="Times New Roman"/>
                  <w:sz w:val="12"/>
                  <w:szCs w:val="12"/>
                </w:rPr>
                <w:t>закон</w:t>
              </w:r>
            </w:hyperlink>
            <w:r w:rsidRPr="00E33FDF">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Администрация сельского поселения Сергиевск муниципального района Сергиевский</w:t>
            </w:r>
          </w:p>
        </w:tc>
        <w:tc>
          <w:tcPr>
            <w:tcW w:w="141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E33FDF" w:rsidRPr="00E33FDF" w:rsidRDefault="00E33FDF" w:rsidP="00E33FDF">
            <w:pPr>
              <w:spacing w:after="0" w:line="240" w:lineRule="auto"/>
              <w:jc w:val="both"/>
              <w:rPr>
                <w:rFonts w:ascii="Times New Roman" w:hAnsi="Times New Roman"/>
                <w:sz w:val="12"/>
                <w:szCs w:val="12"/>
              </w:rPr>
            </w:pPr>
            <w:r w:rsidRPr="00E33FDF">
              <w:rPr>
                <w:rFonts w:ascii="Times New Roman" w:hAnsi="Times New Roman"/>
                <w:sz w:val="12"/>
                <w:szCs w:val="12"/>
              </w:rPr>
              <w:t>Бюджетные средства</w:t>
            </w:r>
          </w:p>
        </w:tc>
      </w:tr>
    </w:tbl>
    <w:p w:rsidR="00DF1F87" w:rsidRDefault="00DF1F87" w:rsidP="00A5571D">
      <w:pPr>
        <w:spacing w:after="0" w:line="240" w:lineRule="auto"/>
        <w:jc w:val="center"/>
        <w:rPr>
          <w:rFonts w:ascii="Times New Roman" w:hAnsi="Times New Roman"/>
          <w:sz w:val="12"/>
          <w:szCs w:val="12"/>
        </w:rPr>
      </w:pPr>
    </w:p>
    <w:p w:rsidR="00DF1F87" w:rsidRDefault="00DF1F87" w:rsidP="00A5571D">
      <w:pPr>
        <w:spacing w:after="0" w:line="240" w:lineRule="auto"/>
        <w:jc w:val="center"/>
        <w:rPr>
          <w:rFonts w:ascii="Times New Roman" w:hAnsi="Times New Roman"/>
          <w:sz w:val="12"/>
          <w:szCs w:val="12"/>
        </w:rPr>
      </w:pPr>
    </w:p>
    <w:p w:rsidR="00A5571D" w:rsidRDefault="00A5571D" w:rsidP="00A5571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A5571D" w:rsidRPr="008B3E75" w:rsidRDefault="00A5571D" w:rsidP="00A5571D">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A5571D" w:rsidRPr="008B3E75" w:rsidRDefault="00A5571D" w:rsidP="00A5571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A5571D" w:rsidRPr="008B3E75" w:rsidRDefault="00A5571D" w:rsidP="00A5571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A5571D" w:rsidRPr="008B3E75" w:rsidRDefault="00A5571D" w:rsidP="00A5571D">
      <w:pPr>
        <w:spacing w:after="0" w:line="240" w:lineRule="auto"/>
        <w:jc w:val="center"/>
        <w:rPr>
          <w:rFonts w:ascii="Times New Roman" w:eastAsia="Calibri" w:hAnsi="Times New Roman" w:cs="Times New Roman"/>
          <w:sz w:val="12"/>
          <w:szCs w:val="12"/>
        </w:rPr>
      </w:pPr>
    </w:p>
    <w:p w:rsidR="00A5571D" w:rsidRPr="008B3E75" w:rsidRDefault="00A5571D" w:rsidP="00A5571D">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A5571D" w:rsidRPr="008B3E75" w:rsidRDefault="00A5571D" w:rsidP="00A5571D">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A5571D" w:rsidRDefault="00A5571D" w:rsidP="00A5571D">
      <w:pPr>
        <w:spacing w:after="0" w:line="240" w:lineRule="auto"/>
        <w:jc w:val="center"/>
        <w:rPr>
          <w:rFonts w:ascii="Times New Roman" w:hAnsi="Times New Roman"/>
          <w:b/>
          <w:sz w:val="12"/>
          <w:szCs w:val="12"/>
        </w:rPr>
      </w:pPr>
      <w:r w:rsidRPr="00A5571D">
        <w:rPr>
          <w:rFonts w:ascii="Times New Roman" w:hAnsi="Times New Roman"/>
          <w:b/>
          <w:sz w:val="12"/>
          <w:szCs w:val="12"/>
        </w:rPr>
        <w:t xml:space="preserve">О внесении изменений и дополнений в постановление Администрации сельского  поселения Серноводск </w:t>
      </w:r>
    </w:p>
    <w:p w:rsidR="00A5571D" w:rsidRDefault="00A5571D" w:rsidP="00A5571D">
      <w:pPr>
        <w:spacing w:after="0" w:line="240" w:lineRule="auto"/>
        <w:jc w:val="center"/>
        <w:rPr>
          <w:rFonts w:ascii="Times New Roman" w:hAnsi="Times New Roman"/>
          <w:b/>
          <w:sz w:val="12"/>
          <w:szCs w:val="12"/>
        </w:rPr>
      </w:pPr>
      <w:r w:rsidRPr="00A5571D">
        <w:rPr>
          <w:rFonts w:ascii="Times New Roman" w:hAnsi="Times New Roman"/>
          <w:b/>
          <w:sz w:val="12"/>
          <w:szCs w:val="12"/>
        </w:rPr>
        <w:t xml:space="preserve">муниципального района Сергиевский от  28.07.2015 г.  № 17 «Об утверждении Реестра  муниципальных услуг </w:t>
      </w:r>
    </w:p>
    <w:p w:rsidR="00A5571D" w:rsidRPr="00A5571D" w:rsidRDefault="00A5571D" w:rsidP="00A5571D">
      <w:pPr>
        <w:spacing w:after="0" w:line="240" w:lineRule="auto"/>
        <w:jc w:val="center"/>
        <w:rPr>
          <w:rFonts w:ascii="Times New Roman" w:hAnsi="Times New Roman"/>
          <w:b/>
          <w:sz w:val="12"/>
          <w:szCs w:val="12"/>
        </w:rPr>
      </w:pPr>
      <w:r w:rsidRPr="00A5571D">
        <w:rPr>
          <w:rFonts w:ascii="Times New Roman" w:hAnsi="Times New Roman"/>
          <w:b/>
          <w:sz w:val="12"/>
          <w:szCs w:val="12"/>
        </w:rPr>
        <w:t>сельского поселения Серноводск муниципального района Сергиевский»</w:t>
      </w:r>
    </w:p>
    <w:p w:rsidR="00A5571D" w:rsidRPr="00A5571D" w:rsidRDefault="00A5571D" w:rsidP="00A5571D">
      <w:pPr>
        <w:spacing w:after="0" w:line="240" w:lineRule="auto"/>
        <w:ind w:firstLine="284"/>
        <w:jc w:val="both"/>
        <w:rPr>
          <w:rFonts w:ascii="Times New Roman" w:hAnsi="Times New Roman"/>
          <w:b/>
          <w:sz w:val="12"/>
          <w:szCs w:val="12"/>
        </w:rPr>
      </w:pPr>
    </w:p>
    <w:p w:rsidR="00A5571D" w:rsidRPr="00A5571D" w:rsidRDefault="00A5571D" w:rsidP="00A5571D">
      <w:pPr>
        <w:spacing w:after="0" w:line="240" w:lineRule="auto"/>
        <w:ind w:firstLine="284"/>
        <w:jc w:val="both"/>
        <w:rPr>
          <w:rFonts w:ascii="Times New Roman" w:hAnsi="Times New Roman"/>
          <w:sz w:val="12"/>
          <w:szCs w:val="12"/>
        </w:rPr>
      </w:pPr>
      <w:proofErr w:type="gramStart"/>
      <w:r w:rsidRPr="00A5571D">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A5571D">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Серноводск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Серноводск  муниципального района Сергиевский</w:t>
      </w:r>
    </w:p>
    <w:p w:rsidR="00A5571D" w:rsidRPr="00A5571D" w:rsidRDefault="00A5571D" w:rsidP="00A5571D">
      <w:pPr>
        <w:spacing w:after="0" w:line="240" w:lineRule="auto"/>
        <w:ind w:firstLine="284"/>
        <w:jc w:val="both"/>
        <w:rPr>
          <w:rFonts w:ascii="Times New Roman" w:hAnsi="Times New Roman"/>
          <w:sz w:val="12"/>
          <w:szCs w:val="12"/>
        </w:rPr>
      </w:pPr>
      <w:r w:rsidRPr="00A5571D">
        <w:rPr>
          <w:rFonts w:ascii="Times New Roman" w:hAnsi="Times New Roman"/>
          <w:b/>
          <w:sz w:val="12"/>
          <w:szCs w:val="12"/>
        </w:rPr>
        <w:t>ПОСТАНОВЛЯЕТ</w:t>
      </w:r>
      <w:r w:rsidRPr="00A5571D">
        <w:rPr>
          <w:rFonts w:ascii="Times New Roman" w:hAnsi="Times New Roman"/>
          <w:sz w:val="12"/>
          <w:szCs w:val="12"/>
        </w:rPr>
        <w:t>:</w:t>
      </w:r>
    </w:p>
    <w:p w:rsidR="00A5571D" w:rsidRPr="00A5571D" w:rsidRDefault="00A5571D" w:rsidP="00A557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5571D">
        <w:rPr>
          <w:rFonts w:ascii="Times New Roman" w:hAnsi="Times New Roman"/>
          <w:sz w:val="12"/>
          <w:szCs w:val="12"/>
        </w:rPr>
        <w:t>Внести в постановление Администрации сельского поселения Серноводск муниципального района Сергиевский от 28.07.2015 г. № 17  «Об утверждении Реестра  муниципальных услуг сельского поселения Серноводск муниципального района Сергиевский» (далее - Постановление) изменения и дополнения следующего содержания:</w:t>
      </w:r>
    </w:p>
    <w:p w:rsidR="00A5571D" w:rsidRPr="00A5571D" w:rsidRDefault="00A5571D" w:rsidP="00A557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A5571D">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A5571D" w:rsidRPr="00A5571D" w:rsidRDefault="00A5571D" w:rsidP="00A5571D">
      <w:pPr>
        <w:spacing w:after="0" w:line="240" w:lineRule="auto"/>
        <w:ind w:firstLine="284"/>
        <w:jc w:val="both"/>
        <w:rPr>
          <w:rFonts w:ascii="Times New Roman" w:hAnsi="Times New Roman"/>
          <w:sz w:val="12"/>
          <w:szCs w:val="12"/>
        </w:rPr>
      </w:pPr>
      <w:r w:rsidRPr="00A5571D">
        <w:rPr>
          <w:rFonts w:ascii="Times New Roman" w:hAnsi="Times New Roman"/>
          <w:sz w:val="12"/>
          <w:szCs w:val="12"/>
        </w:rPr>
        <w:t>2. Опубликовать настоящее Постановление в газете «Сергиевский вестник».</w:t>
      </w:r>
    </w:p>
    <w:p w:rsidR="00A5571D" w:rsidRPr="00A5571D" w:rsidRDefault="00A5571D" w:rsidP="00A5571D">
      <w:pPr>
        <w:spacing w:after="0" w:line="240" w:lineRule="auto"/>
        <w:ind w:firstLine="284"/>
        <w:jc w:val="both"/>
        <w:rPr>
          <w:rFonts w:ascii="Times New Roman" w:hAnsi="Times New Roman"/>
          <w:sz w:val="12"/>
          <w:szCs w:val="12"/>
        </w:rPr>
      </w:pPr>
      <w:r w:rsidRPr="00A5571D">
        <w:rPr>
          <w:rFonts w:ascii="Times New Roman" w:hAnsi="Times New Roman"/>
          <w:sz w:val="12"/>
          <w:szCs w:val="12"/>
        </w:rPr>
        <w:t>3. Настоящее Постановление вступает в силу со дня его официального опубликования.</w:t>
      </w:r>
    </w:p>
    <w:p w:rsidR="00A5571D" w:rsidRPr="00A5571D" w:rsidRDefault="00A5571D" w:rsidP="00A5571D">
      <w:pPr>
        <w:spacing w:after="0" w:line="240" w:lineRule="auto"/>
        <w:ind w:firstLine="284"/>
        <w:jc w:val="both"/>
        <w:rPr>
          <w:rFonts w:ascii="Times New Roman" w:hAnsi="Times New Roman"/>
          <w:sz w:val="12"/>
          <w:szCs w:val="12"/>
        </w:rPr>
      </w:pPr>
      <w:r w:rsidRPr="00A5571D">
        <w:rPr>
          <w:rFonts w:ascii="Times New Roman" w:hAnsi="Times New Roman"/>
          <w:sz w:val="12"/>
          <w:szCs w:val="12"/>
        </w:rPr>
        <w:t xml:space="preserve">4. </w:t>
      </w:r>
      <w:proofErr w:type="gramStart"/>
      <w:r w:rsidRPr="00A5571D">
        <w:rPr>
          <w:rFonts w:ascii="Times New Roman" w:hAnsi="Times New Roman"/>
          <w:sz w:val="12"/>
          <w:szCs w:val="12"/>
        </w:rPr>
        <w:t>Контроль за</w:t>
      </w:r>
      <w:proofErr w:type="gramEnd"/>
      <w:r w:rsidRPr="00A5571D">
        <w:rPr>
          <w:rFonts w:ascii="Times New Roman" w:hAnsi="Times New Roman"/>
          <w:sz w:val="12"/>
          <w:szCs w:val="12"/>
        </w:rPr>
        <w:t xml:space="preserve"> выполнением настоящего Постановления оставляю за собой.</w:t>
      </w:r>
    </w:p>
    <w:p w:rsidR="00DF1F87" w:rsidRDefault="00DF1F87" w:rsidP="00A5571D">
      <w:pPr>
        <w:spacing w:after="0" w:line="240" w:lineRule="auto"/>
        <w:jc w:val="right"/>
        <w:rPr>
          <w:rFonts w:ascii="Times New Roman" w:hAnsi="Times New Roman"/>
          <w:sz w:val="12"/>
          <w:szCs w:val="12"/>
        </w:rPr>
      </w:pPr>
    </w:p>
    <w:p w:rsidR="00A5571D" w:rsidRPr="00A5571D" w:rsidRDefault="00A5571D" w:rsidP="00A5571D">
      <w:pPr>
        <w:spacing w:after="0" w:line="240" w:lineRule="auto"/>
        <w:jc w:val="right"/>
        <w:rPr>
          <w:rFonts w:ascii="Times New Roman" w:hAnsi="Times New Roman"/>
          <w:sz w:val="12"/>
          <w:szCs w:val="12"/>
        </w:rPr>
      </w:pPr>
      <w:r w:rsidRPr="00A5571D">
        <w:rPr>
          <w:rFonts w:ascii="Times New Roman" w:hAnsi="Times New Roman"/>
          <w:sz w:val="12"/>
          <w:szCs w:val="12"/>
        </w:rPr>
        <w:t>Глава сельского поселения Серноводск</w:t>
      </w:r>
    </w:p>
    <w:p w:rsidR="00A5571D" w:rsidRDefault="00A5571D" w:rsidP="00A5571D">
      <w:pPr>
        <w:spacing w:after="0" w:line="240" w:lineRule="auto"/>
        <w:jc w:val="right"/>
        <w:rPr>
          <w:rFonts w:ascii="Times New Roman" w:hAnsi="Times New Roman"/>
          <w:sz w:val="12"/>
          <w:szCs w:val="12"/>
        </w:rPr>
      </w:pPr>
      <w:r w:rsidRPr="00A5571D">
        <w:rPr>
          <w:rFonts w:ascii="Times New Roman" w:hAnsi="Times New Roman"/>
          <w:sz w:val="12"/>
          <w:szCs w:val="12"/>
        </w:rPr>
        <w:t>муниципального района Сергиевский</w:t>
      </w:r>
    </w:p>
    <w:p w:rsidR="00A5571D" w:rsidRPr="00A5571D" w:rsidRDefault="00A5571D" w:rsidP="00A5571D">
      <w:pPr>
        <w:spacing w:after="0" w:line="240" w:lineRule="auto"/>
        <w:jc w:val="right"/>
        <w:rPr>
          <w:rFonts w:ascii="Times New Roman" w:hAnsi="Times New Roman"/>
          <w:b/>
          <w:sz w:val="12"/>
          <w:szCs w:val="12"/>
        </w:rPr>
      </w:pPr>
      <w:r w:rsidRPr="00A5571D">
        <w:rPr>
          <w:rFonts w:ascii="Times New Roman" w:hAnsi="Times New Roman"/>
          <w:sz w:val="12"/>
          <w:szCs w:val="12"/>
        </w:rPr>
        <w:t>Г.Н. Чебоксарова</w:t>
      </w:r>
    </w:p>
    <w:p w:rsidR="00A5571D" w:rsidRDefault="00A5571D" w:rsidP="00A5571D">
      <w:pPr>
        <w:spacing w:after="0" w:line="240" w:lineRule="auto"/>
        <w:jc w:val="both"/>
        <w:rPr>
          <w:rFonts w:ascii="Times New Roman" w:hAnsi="Times New Roman"/>
          <w:sz w:val="12"/>
          <w:szCs w:val="12"/>
        </w:rPr>
      </w:pPr>
    </w:p>
    <w:p w:rsidR="00DF1F87" w:rsidRPr="00A5571D" w:rsidRDefault="00DF1F87" w:rsidP="00A5571D">
      <w:pPr>
        <w:spacing w:after="0" w:line="240" w:lineRule="auto"/>
        <w:jc w:val="both"/>
        <w:rPr>
          <w:rFonts w:ascii="Times New Roman" w:hAnsi="Times New Roman"/>
          <w:sz w:val="12"/>
          <w:szCs w:val="12"/>
        </w:rPr>
      </w:pPr>
    </w:p>
    <w:p w:rsidR="00A5571D" w:rsidRPr="00E65FD5" w:rsidRDefault="00A5571D" w:rsidP="00A5571D">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A5571D" w:rsidRPr="00E65FD5" w:rsidRDefault="00A5571D" w:rsidP="00A5571D">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A5571D" w:rsidRPr="00E65FD5" w:rsidRDefault="00A5571D" w:rsidP="00A5571D">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A5571D" w:rsidRDefault="00A5571D" w:rsidP="00A5571D">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12”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DF1F87" w:rsidRDefault="00DF1F87" w:rsidP="00A5571D">
      <w:pPr>
        <w:spacing w:after="0" w:line="240" w:lineRule="auto"/>
        <w:jc w:val="center"/>
        <w:rPr>
          <w:rFonts w:ascii="Times New Roman" w:hAnsi="Times New Roman"/>
          <w:b/>
          <w:bCs/>
          <w:sz w:val="12"/>
          <w:szCs w:val="12"/>
        </w:rPr>
      </w:pPr>
    </w:p>
    <w:p w:rsidR="00A5571D" w:rsidRDefault="00A5571D" w:rsidP="00A5571D">
      <w:pPr>
        <w:spacing w:after="0" w:line="240" w:lineRule="auto"/>
        <w:jc w:val="center"/>
        <w:rPr>
          <w:rFonts w:ascii="Times New Roman" w:hAnsi="Times New Roman"/>
          <w:b/>
          <w:bCs/>
          <w:sz w:val="12"/>
          <w:szCs w:val="12"/>
        </w:rPr>
      </w:pPr>
      <w:r w:rsidRPr="00A5571D">
        <w:rPr>
          <w:rFonts w:ascii="Times New Roman" w:hAnsi="Times New Roman"/>
          <w:b/>
          <w:bCs/>
          <w:sz w:val="12"/>
          <w:szCs w:val="12"/>
        </w:rPr>
        <w:t>Реестр муниципальных услуг сельского поселения  Серноводск муниципального района Сергиевский</w:t>
      </w:r>
    </w:p>
    <w:p w:rsidR="00DF1F87" w:rsidRPr="00A5571D" w:rsidRDefault="00DF1F87" w:rsidP="00A5571D">
      <w:pPr>
        <w:spacing w:after="0" w:line="240" w:lineRule="auto"/>
        <w:jc w:val="center"/>
        <w:rPr>
          <w:rFonts w:ascii="Times New Roman" w:hAnsi="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A5571D" w:rsidRPr="00A5571D" w:rsidTr="00655FE5">
        <w:trPr>
          <w:trHeight w:val="20"/>
        </w:trPr>
        <w:tc>
          <w:tcPr>
            <w:tcW w:w="284"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w:t>
            </w:r>
            <w:proofErr w:type="gramStart"/>
            <w:r w:rsidRPr="00A5571D">
              <w:rPr>
                <w:rFonts w:ascii="Times New Roman" w:hAnsi="Times New Roman"/>
                <w:sz w:val="12"/>
                <w:szCs w:val="12"/>
              </w:rPr>
              <w:t>п</w:t>
            </w:r>
            <w:proofErr w:type="gramEnd"/>
            <w:r w:rsidRPr="00A5571D">
              <w:rPr>
                <w:rFonts w:ascii="Times New Roman" w:hAnsi="Times New Roman"/>
                <w:sz w:val="12"/>
                <w:szCs w:val="12"/>
              </w:rPr>
              <w:t>/п</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Наименование</w:t>
            </w:r>
            <w:r>
              <w:rPr>
                <w:rFonts w:ascii="Times New Roman" w:hAnsi="Times New Roman"/>
                <w:sz w:val="12"/>
                <w:szCs w:val="12"/>
              </w:rPr>
              <w:t xml:space="preserve"> </w:t>
            </w:r>
            <w:r w:rsidRPr="00A5571D">
              <w:rPr>
                <w:rFonts w:ascii="Times New Roman" w:hAnsi="Times New Roman"/>
                <w:sz w:val="12"/>
                <w:szCs w:val="12"/>
              </w:rPr>
              <w:t>Муниципальной</w:t>
            </w:r>
            <w:r>
              <w:rPr>
                <w:rFonts w:ascii="Times New Roman" w:hAnsi="Times New Roman"/>
                <w:sz w:val="12"/>
                <w:szCs w:val="12"/>
              </w:rPr>
              <w:t xml:space="preserve"> </w:t>
            </w:r>
            <w:r w:rsidRPr="00A5571D">
              <w:rPr>
                <w:rFonts w:ascii="Times New Roman" w:hAnsi="Times New Roman"/>
                <w:sz w:val="12"/>
                <w:szCs w:val="12"/>
              </w:rPr>
              <w:t>услуги</w:t>
            </w:r>
          </w:p>
        </w:tc>
        <w:tc>
          <w:tcPr>
            <w:tcW w:w="2835"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Нормативный правовой акт, регламентирующий предоставление услуги</w:t>
            </w:r>
          </w:p>
        </w:tc>
        <w:tc>
          <w:tcPr>
            <w:tcW w:w="993"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Получатели</w:t>
            </w:r>
            <w:r>
              <w:rPr>
                <w:rFonts w:ascii="Times New Roman" w:hAnsi="Times New Roman"/>
                <w:sz w:val="12"/>
                <w:szCs w:val="12"/>
              </w:rPr>
              <w:t xml:space="preserve"> </w:t>
            </w:r>
            <w:r w:rsidRPr="00A5571D">
              <w:rPr>
                <w:rFonts w:ascii="Times New Roman" w:hAnsi="Times New Roman"/>
                <w:sz w:val="12"/>
                <w:szCs w:val="12"/>
              </w:rPr>
              <w:t>муниципальной</w:t>
            </w:r>
            <w:r>
              <w:rPr>
                <w:rFonts w:ascii="Times New Roman" w:hAnsi="Times New Roman"/>
                <w:sz w:val="12"/>
                <w:szCs w:val="12"/>
              </w:rPr>
              <w:t xml:space="preserve"> </w:t>
            </w:r>
            <w:r w:rsidRPr="00A5571D">
              <w:rPr>
                <w:rFonts w:ascii="Times New Roman" w:hAnsi="Times New Roman"/>
                <w:sz w:val="12"/>
                <w:szCs w:val="12"/>
              </w:rPr>
              <w:t>услуги</w:t>
            </w:r>
          </w:p>
        </w:tc>
        <w:tc>
          <w:tcPr>
            <w:tcW w:w="56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Источник финансирования</w:t>
            </w:r>
            <w:r>
              <w:rPr>
                <w:rFonts w:ascii="Times New Roman" w:hAnsi="Times New Roman"/>
                <w:sz w:val="12"/>
                <w:szCs w:val="12"/>
              </w:rPr>
              <w:t xml:space="preserve"> </w:t>
            </w:r>
            <w:r w:rsidRPr="00A5571D">
              <w:rPr>
                <w:rFonts w:ascii="Times New Roman" w:hAnsi="Times New Roman"/>
                <w:sz w:val="12"/>
                <w:szCs w:val="12"/>
              </w:rPr>
              <w:t>муниципальной услуги</w:t>
            </w:r>
          </w:p>
        </w:tc>
      </w:tr>
      <w:tr w:rsidR="00A5571D" w:rsidRPr="00A5571D" w:rsidTr="00655FE5">
        <w:trPr>
          <w:trHeight w:val="20"/>
        </w:trPr>
        <w:tc>
          <w:tcPr>
            <w:tcW w:w="284"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1</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w:t>
            </w:r>
            <w:r w:rsidRPr="00A5571D">
              <w:rPr>
                <w:rFonts w:ascii="Times New Roman" w:hAnsi="Times New Roman"/>
                <w:sz w:val="12"/>
                <w:szCs w:val="12"/>
              </w:rPr>
              <w:lastRenderedPageBreak/>
              <w:t>иных документов)</w:t>
            </w:r>
          </w:p>
        </w:tc>
        <w:tc>
          <w:tcPr>
            <w:tcW w:w="2835"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lastRenderedPageBreak/>
              <w:t>- Жилищный Кодекс РФ;</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-Федеральный закон «Об общих принципах организации местного самоуправления в РФ» от 06.10.2003г. №131-ФЗ;</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A5571D">
              <w:rPr>
                <w:rFonts w:ascii="Times New Roman" w:hAnsi="Times New Roman"/>
                <w:sz w:val="12"/>
                <w:szCs w:val="12"/>
              </w:rPr>
              <w:t>№210-ФЗ;</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«Об архивном деле в Российской Федерации» от 22.10.2004г.  №125-</w:t>
            </w:r>
            <w:r w:rsidRPr="00A5571D">
              <w:rPr>
                <w:rFonts w:ascii="Times New Roman" w:hAnsi="Times New Roman"/>
                <w:sz w:val="12"/>
                <w:szCs w:val="12"/>
              </w:rPr>
              <w:lastRenderedPageBreak/>
              <w:t>ФЗ.</w:t>
            </w:r>
          </w:p>
        </w:tc>
        <w:tc>
          <w:tcPr>
            <w:tcW w:w="993"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lastRenderedPageBreak/>
              <w:t>Администрация сельского поселения Серноводск  муниципального района Сергиевский</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Бюджетные средства</w:t>
            </w:r>
          </w:p>
        </w:tc>
      </w:tr>
      <w:tr w:rsidR="00A5571D" w:rsidRPr="00A5571D" w:rsidTr="00655FE5">
        <w:trPr>
          <w:trHeight w:val="20"/>
        </w:trPr>
        <w:tc>
          <w:tcPr>
            <w:tcW w:w="284"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lastRenderedPageBreak/>
              <w:t>2</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Выдача выписок из </w:t>
            </w:r>
            <w:proofErr w:type="spellStart"/>
            <w:r w:rsidRPr="00A5571D">
              <w:rPr>
                <w:rFonts w:ascii="Times New Roman" w:hAnsi="Times New Roman"/>
                <w:sz w:val="12"/>
                <w:szCs w:val="12"/>
              </w:rPr>
              <w:t>похозяйственных</w:t>
            </w:r>
            <w:proofErr w:type="spellEnd"/>
            <w:r w:rsidRPr="00A5571D">
              <w:rPr>
                <w:rFonts w:ascii="Times New Roman" w:hAnsi="Times New Roman"/>
                <w:sz w:val="12"/>
                <w:szCs w:val="12"/>
              </w:rPr>
              <w:t xml:space="preserve"> книг</w:t>
            </w:r>
          </w:p>
        </w:tc>
        <w:tc>
          <w:tcPr>
            <w:tcW w:w="2835"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Федеральный </w:t>
            </w:r>
            <w:hyperlink r:id="rId100" w:history="1">
              <w:r w:rsidRPr="00A5571D">
                <w:rPr>
                  <w:rStyle w:val="ae"/>
                  <w:rFonts w:ascii="Times New Roman" w:hAnsi="Times New Roman"/>
                  <w:sz w:val="12"/>
                  <w:szCs w:val="12"/>
                </w:rPr>
                <w:t>закон</w:t>
              </w:r>
            </w:hyperlink>
            <w:r w:rsidRPr="00A5571D">
              <w:rPr>
                <w:rFonts w:ascii="Times New Roman" w:hAnsi="Times New Roman"/>
                <w:sz w:val="12"/>
                <w:szCs w:val="12"/>
              </w:rPr>
              <w:t xml:space="preserve"> от 27.07.2010г.  №210-ФЗ "Об организации предоставления государственных и муниципальных услуг";</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w:t>
            </w:r>
            <w:hyperlink r:id="rId101" w:history="1">
              <w:r w:rsidRPr="00A5571D">
                <w:rPr>
                  <w:rStyle w:val="ae"/>
                  <w:rFonts w:ascii="Times New Roman" w:hAnsi="Times New Roman"/>
                  <w:sz w:val="12"/>
                  <w:szCs w:val="12"/>
                </w:rPr>
                <w:t>Приказ</w:t>
              </w:r>
            </w:hyperlink>
            <w:r w:rsidRPr="00A5571D">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A5571D">
              <w:rPr>
                <w:rFonts w:ascii="Times New Roman" w:hAnsi="Times New Roman"/>
                <w:sz w:val="12"/>
                <w:szCs w:val="12"/>
              </w:rPr>
              <w:t>похозяйственных</w:t>
            </w:r>
            <w:proofErr w:type="spellEnd"/>
            <w:r w:rsidRPr="00A5571D">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w:t>
            </w:r>
            <w:hyperlink r:id="rId102" w:history="1">
              <w:r w:rsidRPr="00A5571D">
                <w:rPr>
                  <w:rStyle w:val="ae"/>
                  <w:rFonts w:ascii="Times New Roman" w:hAnsi="Times New Roman"/>
                  <w:sz w:val="12"/>
                  <w:szCs w:val="12"/>
                </w:rPr>
                <w:t>Приказ</w:t>
              </w:r>
            </w:hyperlink>
            <w:r w:rsidRPr="00A5571D">
              <w:rPr>
                <w:rFonts w:ascii="Times New Roman" w:hAnsi="Times New Roman"/>
                <w:sz w:val="12"/>
                <w:szCs w:val="12"/>
              </w:rPr>
              <w:t xml:space="preserve"> Министерства экономического развития Российской Федерации от 07.03.2012г. №</w:t>
            </w:r>
            <w:proofErr w:type="gramStart"/>
            <w:r w:rsidRPr="00A5571D">
              <w:rPr>
                <w:rFonts w:ascii="Times New Roman" w:hAnsi="Times New Roman"/>
                <w:sz w:val="12"/>
                <w:szCs w:val="12"/>
              </w:rPr>
              <w:t>П</w:t>
            </w:r>
            <w:proofErr w:type="gramEnd"/>
            <w:r w:rsidRPr="00A5571D">
              <w:rPr>
                <w:rFonts w:ascii="Times New Roman" w:hAnsi="Times New Roman"/>
                <w:sz w:val="12"/>
                <w:szCs w:val="12"/>
              </w:rPr>
              <w:t xml:space="preserve">/103 "Об утверждении формы выписки из </w:t>
            </w:r>
            <w:proofErr w:type="spellStart"/>
            <w:r w:rsidRPr="00A5571D">
              <w:rPr>
                <w:rFonts w:ascii="Times New Roman" w:hAnsi="Times New Roman"/>
                <w:sz w:val="12"/>
                <w:szCs w:val="12"/>
              </w:rPr>
              <w:t>похозяйственной</w:t>
            </w:r>
            <w:proofErr w:type="spellEnd"/>
            <w:r w:rsidRPr="00A5571D">
              <w:rPr>
                <w:rFonts w:ascii="Times New Roman" w:hAnsi="Times New Roman"/>
                <w:sz w:val="12"/>
                <w:szCs w:val="12"/>
              </w:rPr>
              <w:t xml:space="preserve"> книги о наличии у гражданина права на земельный участок";</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-Федеральный закон «О личном подсобном хозяйстве» от 07.07.2003г. №112-ФЗ.</w:t>
            </w:r>
          </w:p>
        </w:tc>
        <w:tc>
          <w:tcPr>
            <w:tcW w:w="993"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Администрация сельского поселения Серноводск  муниципального района Сергиевский</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Бюджетные средства</w:t>
            </w:r>
          </w:p>
        </w:tc>
      </w:tr>
      <w:tr w:rsidR="00A5571D" w:rsidRPr="00A5571D" w:rsidTr="00655FE5">
        <w:trPr>
          <w:trHeight w:val="20"/>
        </w:trPr>
        <w:tc>
          <w:tcPr>
            <w:tcW w:w="284"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3</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Жилищный Кодекс РФ;</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-Федеральный закон «Об общих принципах организации местного самоуправления в РФ» от 06.10.2003г. №131-ФЗ;</w:t>
            </w:r>
          </w:p>
          <w:p w:rsidR="00A5571D" w:rsidRPr="00A5571D" w:rsidRDefault="00A5571D" w:rsidP="0074721A">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A5571D">
              <w:rPr>
                <w:rFonts w:ascii="Times New Roman" w:hAnsi="Times New Roman"/>
                <w:sz w:val="12"/>
                <w:szCs w:val="12"/>
              </w:rPr>
              <w:t>№210-ФЗ;</w:t>
            </w:r>
          </w:p>
        </w:tc>
        <w:tc>
          <w:tcPr>
            <w:tcW w:w="993"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Администрация сельского поселения Серноводск   муниципального района Сергиевский</w:t>
            </w:r>
          </w:p>
        </w:tc>
        <w:tc>
          <w:tcPr>
            <w:tcW w:w="1417" w:type="dxa"/>
          </w:tcPr>
          <w:p w:rsidR="00A5571D" w:rsidRPr="00A5571D" w:rsidRDefault="00A5571D" w:rsidP="00A5571D">
            <w:pPr>
              <w:spacing w:after="0" w:line="240" w:lineRule="auto"/>
              <w:jc w:val="both"/>
              <w:rPr>
                <w:rFonts w:ascii="Times New Roman" w:hAnsi="Times New Roman"/>
                <w:sz w:val="12"/>
                <w:szCs w:val="12"/>
              </w:rPr>
            </w:pPr>
            <w:proofErr w:type="gramStart"/>
            <w:r w:rsidRPr="00A5571D">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Бюджетные средства</w:t>
            </w:r>
          </w:p>
        </w:tc>
      </w:tr>
      <w:tr w:rsidR="00A5571D" w:rsidRPr="00A5571D" w:rsidTr="00655FE5">
        <w:trPr>
          <w:trHeight w:val="20"/>
        </w:trPr>
        <w:tc>
          <w:tcPr>
            <w:tcW w:w="284"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4</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Жилищный кодекс РФ;</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-Закон Самарской области от 05.07.2005г. № 139-ГД "О жилище";</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Решение Собрания Представителей сельского поселения Серноводск «О порядке ведения администрацией сельского поселения Серноводск муниципального района Сергиевский Самарской области учета граждан в качестве нуждающихся в жилых помещениях»</w:t>
            </w:r>
          </w:p>
        </w:tc>
        <w:tc>
          <w:tcPr>
            <w:tcW w:w="993"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Администрация сельского поселения Серноводск  муниципального района Сергиевский</w:t>
            </w:r>
          </w:p>
        </w:tc>
        <w:tc>
          <w:tcPr>
            <w:tcW w:w="1417" w:type="dxa"/>
          </w:tcPr>
          <w:p w:rsidR="00A5571D" w:rsidRPr="00A5571D" w:rsidRDefault="00A5571D" w:rsidP="00A5571D">
            <w:pPr>
              <w:spacing w:after="0" w:line="240" w:lineRule="auto"/>
              <w:jc w:val="both"/>
              <w:rPr>
                <w:rFonts w:ascii="Times New Roman" w:hAnsi="Times New Roman"/>
                <w:sz w:val="12"/>
                <w:szCs w:val="12"/>
              </w:rPr>
            </w:pPr>
            <w:proofErr w:type="gramStart"/>
            <w:r w:rsidRPr="00A5571D">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Бюджетные средства</w:t>
            </w:r>
          </w:p>
        </w:tc>
      </w:tr>
      <w:tr w:rsidR="00A5571D" w:rsidRPr="00A5571D" w:rsidTr="00655FE5">
        <w:trPr>
          <w:trHeight w:val="20"/>
        </w:trPr>
        <w:tc>
          <w:tcPr>
            <w:tcW w:w="284"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5</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Федеральный </w:t>
            </w:r>
            <w:hyperlink r:id="rId103" w:history="1">
              <w:r w:rsidRPr="00A5571D">
                <w:rPr>
                  <w:rStyle w:val="ae"/>
                  <w:rFonts w:ascii="Times New Roman" w:hAnsi="Times New Roman"/>
                  <w:sz w:val="12"/>
                  <w:szCs w:val="12"/>
                </w:rPr>
                <w:t>закон</w:t>
              </w:r>
            </w:hyperlink>
            <w:r w:rsidRPr="00A5571D">
              <w:rPr>
                <w:rFonts w:ascii="Times New Roman" w:hAnsi="Times New Roman"/>
                <w:sz w:val="12"/>
                <w:szCs w:val="12"/>
              </w:rPr>
              <w:t xml:space="preserve"> от 27.07.2010г.  №210-ФЗ "Об организации предоставления государственных и муниципальных услуг";</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от 12.01.1996 №8-ФЗ «О погребении и похоронном деле»;</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Постановление Администрации сельского поселения Серноводск муниципального района Сергиевский № 19 от 02.08.2012 г.  «Об утверждении положения о погребении и похоронном деле в сельском поселении Серноводск муниципального района Сергиевский»</w:t>
            </w:r>
          </w:p>
        </w:tc>
        <w:tc>
          <w:tcPr>
            <w:tcW w:w="993"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Администрация сельского поселения Серноводск  муниципального района Сергиевский</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Физические лица</w:t>
            </w:r>
          </w:p>
        </w:tc>
        <w:tc>
          <w:tcPr>
            <w:tcW w:w="56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Бюджетные средства</w:t>
            </w:r>
          </w:p>
        </w:tc>
      </w:tr>
      <w:tr w:rsidR="00A5571D" w:rsidRPr="00A5571D" w:rsidTr="00655FE5">
        <w:trPr>
          <w:trHeight w:val="20"/>
        </w:trPr>
        <w:tc>
          <w:tcPr>
            <w:tcW w:w="284"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6</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w:t>
            </w:r>
            <w:hyperlink r:id="rId104" w:history="1">
              <w:r w:rsidRPr="00A5571D">
                <w:rPr>
                  <w:rStyle w:val="ae"/>
                  <w:rFonts w:ascii="Times New Roman" w:hAnsi="Times New Roman"/>
                  <w:sz w:val="12"/>
                  <w:szCs w:val="12"/>
                </w:rPr>
                <w:t>Конституция</w:t>
              </w:r>
            </w:hyperlink>
            <w:r w:rsidRPr="00A5571D">
              <w:rPr>
                <w:rFonts w:ascii="Times New Roman" w:hAnsi="Times New Roman"/>
                <w:sz w:val="12"/>
                <w:szCs w:val="12"/>
              </w:rPr>
              <w:t xml:space="preserve"> Российской Федерации;</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Трудовой </w:t>
            </w:r>
            <w:hyperlink r:id="rId105" w:history="1">
              <w:r w:rsidRPr="00A5571D">
                <w:rPr>
                  <w:rStyle w:val="ae"/>
                  <w:rFonts w:ascii="Times New Roman" w:hAnsi="Times New Roman"/>
                  <w:sz w:val="12"/>
                  <w:szCs w:val="12"/>
                </w:rPr>
                <w:t>кодекс</w:t>
              </w:r>
            </w:hyperlink>
            <w:r w:rsidRPr="00A5571D">
              <w:rPr>
                <w:rFonts w:ascii="Times New Roman" w:hAnsi="Times New Roman"/>
                <w:sz w:val="12"/>
                <w:szCs w:val="12"/>
              </w:rPr>
              <w:t xml:space="preserve"> Российской Федерации;</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 xml:space="preserve">- Федеральный </w:t>
            </w:r>
            <w:hyperlink r:id="rId106" w:history="1">
              <w:r w:rsidRPr="00A5571D">
                <w:rPr>
                  <w:rStyle w:val="ae"/>
                  <w:rFonts w:ascii="Times New Roman" w:hAnsi="Times New Roman"/>
                  <w:sz w:val="12"/>
                  <w:szCs w:val="12"/>
                </w:rPr>
                <w:t>закон</w:t>
              </w:r>
            </w:hyperlink>
            <w:r w:rsidRPr="00A5571D">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Администрация сельского поселения Серноводск  муниципального района Сергиевский</w:t>
            </w:r>
          </w:p>
        </w:tc>
        <w:tc>
          <w:tcPr>
            <w:tcW w:w="141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A5571D" w:rsidRPr="00A5571D" w:rsidRDefault="00A5571D" w:rsidP="00A5571D">
            <w:pPr>
              <w:spacing w:after="0" w:line="240" w:lineRule="auto"/>
              <w:jc w:val="both"/>
              <w:rPr>
                <w:rFonts w:ascii="Times New Roman" w:hAnsi="Times New Roman"/>
                <w:sz w:val="12"/>
                <w:szCs w:val="12"/>
              </w:rPr>
            </w:pPr>
            <w:r w:rsidRPr="00A5571D">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09320E" w:rsidRDefault="0009320E" w:rsidP="0009320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lastRenderedPageBreak/>
        <w:t>АДМИНИСТРАЦИЯ</w:t>
      </w:r>
    </w:p>
    <w:p w:rsidR="0009320E" w:rsidRPr="008B3E75" w:rsidRDefault="0009320E" w:rsidP="0009320E">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09320E" w:rsidRPr="008B3E75" w:rsidRDefault="0009320E" w:rsidP="0009320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09320E" w:rsidRPr="008B3E75" w:rsidRDefault="0009320E" w:rsidP="0009320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09320E" w:rsidRPr="008B3E75" w:rsidRDefault="0009320E" w:rsidP="0009320E">
      <w:pPr>
        <w:spacing w:after="0" w:line="240" w:lineRule="auto"/>
        <w:jc w:val="center"/>
        <w:rPr>
          <w:rFonts w:ascii="Times New Roman" w:eastAsia="Calibri" w:hAnsi="Times New Roman" w:cs="Times New Roman"/>
          <w:sz w:val="12"/>
          <w:szCs w:val="12"/>
        </w:rPr>
      </w:pPr>
    </w:p>
    <w:p w:rsidR="0009320E" w:rsidRPr="008B3E75" w:rsidRDefault="0009320E" w:rsidP="0009320E">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09320E" w:rsidRPr="008B3E75" w:rsidRDefault="0009320E" w:rsidP="0009320E">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09320E" w:rsidRDefault="0009320E" w:rsidP="0009320E">
      <w:pPr>
        <w:spacing w:after="0" w:line="240" w:lineRule="auto"/>
        <w:jc w:val="center"/>
        <w:rPr>
          <w:rFonts w:ascii="Times New Roman" w:hAnsi="Times New Roman"/>
          <w:b/>
          <w:sz w:val="12"/>
          <w:szCs w:val="12"/>
        </w:rPr>
      </w:pPr>
      <w:r w:rsidRPr="0009320E">
        <w:rPr>
          <w:rFonts w:ascii="Times New Roman" w:hAnsi="Times New Roman"/>
          <w:b/>
          <w:sz w:val="12"/>
          <w:szCs w:val="12"/>
        </w:rPr>
        <w:t xml:space="preserve">О внесении изменений и дополнений в постановление Администрации сельского  поселения Сургут </w:t>
      </w:r>
    </w:p>
    <w:p w:rsidR="0009320E" w:rsidRDefault="0009320E" w:rsidP="0009320E">
      <w:pPr>
        <w:spacing w:after="0" w:line="240" w:lineRule="auto"/>
        <w:jc w:val="center"/>
        <w:rPr>
          <w:rFonts w:ascii="Times New Roman" w:hAnsi="Times New Roman"/>
          <w:b/>
          <w:sz w:val="12"/>
          <w:szCs w:val="12"/>
        </w:rPr>
      </w:pPr>
      <w:r w:rsidRPr="0009320E">
        <w:rPr>
          <w:rFonts w:ascii="Times New Roman" w:hAnsi="Times New Roman"/>
          <w:b/>
          <w:sz w:val="12"/>
          <w:szCs w:val="12"/>
        </w:rPr>
        <w:t xml:space="preserve">муниципального района Сергиевский от  27.07.2015 г.  №22 «Об утверждении Реестра  муниципальных услуг </w:t>
      </w:r>
    </w:p>
    <w:p w:rsidR="0009320E" w:rsidRPr="0009320E" w:rsidRDefault="0009320E" w:rsidP="0009320E">
      <w:pPr>
        <w:spacing w:after="0" w:line="240" w:lineRule="auto"/>
        <w:jc w:val="center"/>
        <w:rPr>
          <w:rFonts w:ascii="Times New Roman" w:hAnsi="Times New Roman"/>
          <w:b/>
          <w:sz w:val="12"/>
          <w:szCs w:val="12"/>
        </w:rPr>
      </w:pPr>
      <w:r w:rsidRPr="0009320E">
        <w:rPr>
          <w:rFonts w:ascii="Times New Roman" w:hAnsi="Times New Roman"/>
          <w:b/>
          <w:sz w:val="12"/>
          <w:szCs w:val="12"/>
        </w:rPr>
        <w:t>сельского поселения Сургут муниципального района Сергиевский»</w:t>
      </w:r>
    </w:p>
    <w:p w:rsidR="0009320E" w:rsidRPr="0009320E" w:rsidRDefault="0009320E" w:rsidP="0009320E">
      <w:pPr>
        <w:spacing w:after="0" w:line="240" w:lineRule="auto"/>
        <w:jc w:val="both"/>
        <w:rPr>
          <w:rFonts w:ascii="Times New Roman" w:hAnsi="Times New Roman"/>
          <w:b/>
          <w:sz w:val="12"/>
          <w:szCs w:val="12"/>
        </w:rPr>
      </w:pPr>
    </w:p>
    <w:p w:rsidR="0009320E" w:rsidRPr="0009320E" w:rsidRDefault="0009320E" w:rsidP="0009320E">
      <w:pPr>
        <w:spacing w:after="0" w:line="240" w:lineRule="auto"/>
        <w:ind w:firstLine="284"/>
        <w:jc w:val="both"/>
        <w:rPr>
          <w:rFonts w:ascii="Times New Roman" w:hAnsi="Times New Roman"/>
          <w:sz w:val="12"/>
          <w:szCs w:val="12"/>
        </w:rPr>
      </w:pPr>
      <w:proofErr w:type="gramStart"/>
      <w:r w:rsidRPr="0009320E">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9320E">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Сургут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Сургут  муниципального района Сергиевский</w:t>
      </w:r>
    </w:p>
    <w:p w:rsidR="0009320E" w:rsidRPr="0009320E" w:rsidRDefault="0009320E" w:rsidP="0009320E">
      <w:pPr>
        <w:spacing w:after="0" w:line="240" w:lineRule="auto"/>
        <w:ind w:firstLine="284"/>
        <w:jc w:val="both"/>
        <w:rPr>
          <w:rFonts w:ascii="Times New Roman" w:hAnsi="Times New Roman"/>
          <w:sz w:val="12"/>
          <w:szCs w:val="12"/>
        </w:rPr>
      </w:pPr>
      <w:r w:rsidRPr="0009320E">
        <w:rPr>
          <w:rFonts w:ascii="Times New Roman" w:hAnsi="Times New Roman"/>
          <w:b/>
          <w:sz w:val="12"/>
          <w:szCs w:val="12"/>
        </w:rPr>
        <w:t>ПОСТАНОВЛЯЕТ</w:t>
      </w:r>
      <w:r w:rsidRPr="0009320E">
        <w:rPr>
          <w:rFonts w:ascii="Times New Roman" w:hAnsi="Times New Roman"/>
          <w:sz w:val="12"/>
          <w:szCs w:val="12"/>
        </w:rPr>
        <w:t>:</w:t>
      </w:r>
    </w:p>
    <w:p w:rsidR="0009320E" w:rsidRPr="0009320E" w:rsidRDefault="0009320E" w:rsidP="0009320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9320E">
        <w:rPr>
          <w:rFonts w:ascii="Times New Roman" w:hAnsi="Times New Roman"/>
          <w:sz w:val="12"/>
          <w:szCs w:val="12"/>
        </w:rPr>
        <w:t>Внести в постановление Администрации сельского поселения Сургут муниципального района Сергиевский от 27.07.2015 г. № 22  «Об утверждении Реестра  муниципальных услуг сельского поселения Сургут муниципального района Сергиевский» (далее - Постановление) изменения и дополнения следующего содержания:</w:t>
      </w:r>
    </w:p>
    <w:p w:rsidR="0009320E" w:rsidRPr="0009320E" w:rsidRDefault="0009320E" w:rsidP="0009320E">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09320E">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09320E" w:rsidRPr="0009320E" w:rsidRDefault="0009320E" w:rsidP="0009320E">
      <w:pPr>
        <w:spacing w:after="0" w:line="240" w:lineRule="auto"/>
        <w:ind w:firstLine="284"/>
        <w:jc w:val="both"/>
        <w:rPr>
          <w:rFonts w:ascii="Times New Roman" w:hAnsi="Times New Roman"/>
          <w:sz w:val="12"/>
          <w:szCs w:val="12"/>
        </w:rPr>
      </w:pPr>
      <w:r w:rsidRPr="0009320E">
        <w:rPr>
          <w:rFonts w:ascii="Times New Roman" w:hAnsi="Times New Roman"/>
          <w:sz w:val="12"/>
          <w:szCs w:val="12"/>
        </w:rPr>
        <w:t>2. Опубликовать настоящее Постановление в газете «Сергиевский вестник».</w:t>
      </w:r>
    </w:p>
    <w:p w:rsidR="0009320E" w:rsidRPr="0009320E" w:rsidRDefault="0009320E" w:rsidP="0009320E">
      <w:pPr>
        <w:spacing w:after="0" w:line="240" w:lineRule="auto"/>
        <w:ind w:firstLine="284"/>
        <w:jc w:val="both"/>
        <w:rPr>
          <w:rFonts w:ascii="Times New Roman" w:hAnsi="Times New Roman"/>
          <w:sz w:val="12"/>
          <w:szCs w:val="12"/>
        </w:rPr>
      </w:pPr>
      <w:r w:rsidRPr="0009320E">
        <w:rPr>
          <w:rFonts w:ascii="Times New Roman" w:hAnsi="Times New Roman"/>
          <w:sz w:val="12"/>
          <w:szCs w:val="12"/>
        </w:rPr>
        <w:t>3. Настоящее Постановление вступает в силу со дня его официального опубликования.</w:t>
      </w:r>
    </w:p>
    <w:p w:rsidR="0009320E" w:rsidRPr="0009320E" w:rsidRDefault="0009320E" w:rsidP="0009320E">
      <w:pPr>
        <w:spacing w:after="0" w:line="240" w:lineRule="auto"/>
        <w:ind w:firstLine="284"/>
        <w:jc w:val="both"/>
        <w:rPr>
          <w:rFonts w:ascii="Times New Roman" w:hAnsi="Times New Roman"/>
          <w:sz w:val="12"/>
          <w:szCs w:val="12"/>
        </w:rPr>
      </w:pPr>
      <w:r w:rsidRPr="0009320E">
        <w:rPr>
          <w:rFonts w:ascii="Times New Roman" w:hAnsi="Times New Roman"/>
          <w:sz w:val="12"/>
          <w:szCs w:val="12"/>
        </w:rPr>
        <w:t xml:space="preserve">4. </w:t>
      </w:r>
      <w:proofErr w:type="gramStart"/>
      <w:r w:rsidRPr="0009320E">
        <w:rPr>
          <w:rFonts w:ascii="Times New Roman" w:hAnsi="Times New Roman"/>
          <w:sz w:val="12"/>
          <w:szCs w:val="12"/>
        </w:rPr>
        <w:t>Контроль за</w:t>
      </w:r>
      <w:proofErr w:type="gramEnd"/>
      <w:r w:rsidRPr="0009320E">
        <w:rPr>
          <w:rFonts w:ascii="Times New Roman" w:hAnsi="Times New Roman"/>
          <w:sz w:val="12"/>
          <w:szCs w:val="12"/>
        </w:rPr>
        <w:t xml:space="preserve"> выполнением настоящего Постановления оставляю за собой.</w:t>
      </w:r>
    </w:p>
    <w:p w:rsidR="0009320E" w:rsidRPr="0009320E" w:rsidRDefault="0009320E" w:rsidP="0009320E">
      <w:pPr>
        <w:spacing w:after="0" w:line="240" w:lineRule="auto"/>
        <w:jc w:val="right"/>
        <w:rPr>
          <w:rFonts w:ascii="Times New Roman" w:hAnsi="Times New Roman"/>
          <w:sz w:val="12"/>
          <w:szCs w:val="12"/>
        </w:rPr>
      </w:pPr>
      <w:r w:rsidRPr="0009320E">
        <w:rPr>
          <w:rFonts w:ascii="Times New Roman" w:hAnsi="Times New Roman"/>
          <w:sz w:val="12"/>
          <w:szCs w:val="12"/>
        </w:rPr>
        <w:t>Глава сельского поселения Сургут</w:t>
      </w:r>
    </w:p>
    <w:p w:rsidR="0009320E" w:rsidRDefault="0009320E" w:rsidP="0009320E">
      <w:pPr>
        <w:spacing w:after="0" w:line="240" w:lineRule="auto"/>
        <w:jc w:val="right"/>
        <w:rPr>
          <w:rFonts w:ascii="Times New Roman" w:hAnsi="Times New Roman"/>
          <w:sz w:val="12"/>
          <w:szCs w:val="12"/>
        </w:rPr>
      </w:pPr>
      <w:r w:rsidRPr="0009320E">
        <w:rPr>
          <w:rFonts w:ascii="Times New Roman" w:hAnsi="Times New Roman"/>
          <w:sz w:val="12"/>
          <w:szCs w:val="12"/>
        </w:rPr>
        <w:t>муниципального района Сергиевский</w:t>
      </w:r>
    </w:p>
    <w:p w:rsidR="0009320E" w:rsidRPr="0009320E" w:rsidRDefault="0009320E" w:rsidP="0009320E">
      <w:pPr>
        <w:spacing w:after="0" w:line="240" w:lineRule="auto"/>
        <w:jc w:val="right"/>
        <w:rPr>
          <w:rFonts w:ascii="Times New Roman" w:hAnsi="Times New Roman"/>
          <w:b/>
          <w:sz w:val="12"/>
          <w:szCs w:val="12"/>
        </w:rPr>
      </w:pPr>
      <w:r w:rsidRPr="0009320E">
        <w:rPr>
          <w:rFonts w:ascii="Times New Roman" w:hAnsi="Times New Roman"/>
          <w:sz w:val="12"/>
          <w:szCs w:val="12"/>
        </w:rPr>
        <w:t>С.А. Содомов</w:t>
      </w:r>
    </w:p>
    <w:p w:rsidR="0009320E" w:rsidRPr="00A5571D" w:rsidRDefault="0009320E" w:rsidP="0009320E">
      <w:pPr>
        <w:spacing w:after="0" w:line="240" w:lineRule="auto"/>
        <w:jc w:val="both"/>
        <w:rPr>
          <w:rFonts w:ascii="Times New Roman" w:hAnsi="Times New Roman"/>
          <w:sz w:val="12"/>
          <w:szCs w:val="12"/>
        </w:rPr>
      </w:pPr>
    </w:p>
    <w:p w:rsidR="0009320E" w:rsidRPr="00E65FD5" w:rsidRDefault="0009320E" w:rsidP="0009320E">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09320E" w:rsidRPr="00E65FD5" w:rsidRDefault="0009320E" w:rsidP="0009320E">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09320E" w:rsidRPr="00E65FD5" w:rsidRDefault="0009320E" w:rsidP="0009320E">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09320E" w:rsidRDefault="0009320E" w:rsidP="0009320E">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09320E" w:rsidRPr="0009320E" w:rsidRDefault="0009320E" w:rsidP="0009320E">
      <w:pPr>
        <w:spacing w:after="0" w:line="240" w:lineRule="auto"/>
        <w:jc w:val="center"/>
        <w:rPr>
          <w:rFonts w:ascii="Times New Roman" w:hAnsi="Times New Roman"/>
          <w:sz w:val="12"/>
          <w:szCs w:val="12"/>
        </w:rPr>
      </w:pPr>
      <w:r w:rsidRPr="0009320E">
        <w:rPr>
          <w:rFonts w:ascii="Times New Roman" w:hAnsi="Times New Roman"/>
          <w:b/>
          <w:bCs/>
          <w:sz w:val="12"/>
          <w:szCs w:val="12"/>
        </w:rPr>
        <w:t>Реестр муниципальных услуг сельского поселения Сургут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09320E" w:rsidRPr="0009320E" w:rsidTr="00655FE5">
        <w:trPr>
          <w:trHeight w:val="20"/>
        </w:trPr>
        <w:tc>
          <w:tcPr>
            <w:tcW w:w="284"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w:t>
            </w:r>
            <w:proofErr w:type="gramStart"/>
            <w:r w:rsidRPr="0009320E">
              <w:rPr>
                <w:rFonts w:ascii="Times New Roman" w:hAnsi="Times New Roman"/>
                <w:sz w:val="12"/>
                <w:szCs w:val="12"/>
              </w:rPr>
              <w:t>п</w:t>
            </w:r>
            <w:proofErr w:type="gramEnd"/>
            <w:r w:rsidRPr="0009320E">
              <w:rPr>
                <w:rFonts w:ascii="Times New Roman" w:hAnsi="Times New Roman"/>
                <w:sz w:val="12"/>
                <w:szCs w:val="12"/>
              </w:rPr>
              <w:t>/п</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Наименование</w:t>
            </w:r>
            <w:r>
              <w:rPr>
                <w:rFonts w:ascii="Times New Roman" w:hAnsi="Times New Roman"/>
                <w:sz w:val="12"/>
                <w:szCs w:val="12"/>
              </w:rPr>
              <w:t xml:space="preserve"> </w:t>
            </w:r>
            <w:r w:rsidRPr="0009320E">
              <w:rPr>
                <w:rFonts w:ascii="Times New Roman" w:hAnsi="Times New Roman"/>
                <w:sz w:val="12"/>
                <w:szCs w:val="12"/>
              </w:rPr>
              <w:t>Муниципальной</w:t>
            </w:r>
            <w:r>
              <w:rPr>
                <w:rFonts w:ascii="Times New Roman" w:hAnsi="Times New Roman"/>
                <w:sz w:val="12"/>
                <w:szCs w:val="12"/>
              </w:rPr>
              <w:t xml:space="preserve"> </w:t>
            </w:r>
            <w:r w:rsidRPr="0009320E">
              <w:rPr>
                <w:rFonts w:ascii="Times New Roman" w:hAnsi="Times New Roman"/>
                <w:sz w:val="12"/>
                <w:szCs w:val="12"/>
              </w:rPr>
              <w:t>услуги</w:t>
            </w:r>
          </w:p>
        </w:tc>
        <w:tc>
          <w:tcPr>
            <w:tcW w:w="2835"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Нормативный правовой акт, регламентирующий предоставление услуги</w:t>
            </w:r>
          </w:p>
        </w:tc>
        <w:tc>
          <w:tcPr>
            <w:tcW w:w="993"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Получатели</w:t>
            </w:r>
            <w:r>
              <w:rPr>
                <w:rFonts w:ascii="Times New Roman" w:hAnsi="Times New Roman"/>
                <w:sz w:val="12"/>
                <w:szCs w:val="12"/>
              </w:rPr>
              <w:t xml:space="preserve"> </w:t>
            </w:r>
            <w:r w:rsidRPr="0009320E">
              <w:rPr>
                <w:rFonts w:ascii="Times New Roman" w:hAnsi="Times New Roman"/>
                <w:sz w:val="12"/>
                <w:szCs w:val="12"/>
              </w:rPr>
              <w:t>Муниципальной</w:t>
            </w:r>
            <w:r>
              <w:rPr>
                <w:rFonts w:ascii="Times New Roman" w:hAnsi="Times New Roman"/>
                <w:sz w:val="12"/>
                <w:szCs w:val="12"/>
              </w:rPr>
              <w:t xml:space="preserve"> </w:t>
            </w:r>
            <w:r w:rsidRPr="0009320E">
              <w:rPr>
                <w:rFonts w:ascii="Times New Roman" w:hAnsi="Times New Roman"/>
                <w:sz w:val="12"/>
                <w:szCs w:val="12"/>
              </w:rPr>
              <w:t>услуги</w:t>
            </w:r>
          </w:p>
        </w:tc>
        <w:tc>
          <w:tcPr>
            <w:tcW w:w="56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Источник финансирования</w:t>
            </w:r>
            <w:r>
              <w:rPr>
                <w:rFonts w:ascii="Times New Roman" w:hAnsi="Times New Roman"/>
                <w:sz w:val="12"/>
                <w:szCs w:val="12"/>
              </w:rPr>
              <w:t xml:space="preserve"> </w:t>
            </w:r>
            <w:r w:rsidRPr="0009320E">
              <w:rPr>
                <w:rFonts w:ascii="Times New Roman" w:hAnsi="Times New Roman"/>
                <w:sz w:val="12"/>
                <w:szCs w:val="12"/>
              </w:rPr>
              <w:t>муниципальной услуги</w:t>
            </w:r>
          </w:p>
        </w:tc>
      </w:tr>
      <w:tr w:rsidR="0009320E" w:rsidRPr="0009320E" w:rsidTr="00655FE5">
        <w:trPr>
          <w:trHeight w:val="20"/>
        </w:trPr>
        <w:tc>
          <w:tcPr>
            <w:tcW w:w="284"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1</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Жилищный Кодекс РФ;</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-Федеральный закон «Об общих принципах организации местного самоуправления в РФ» от 06.10.2003г. №131-ФЗ;</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09320E">
              <w:rPr>
                <w:rFonts w:ascii="Times New Roman" w:hAnsi="Times New Roman"/>
                <w:sz w:val="12"/>
                <w:szCs w:val="12"/>
              </w:rPr>
              <w:t>№210-ФЗ;</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«Об архивном деле в Российс</w:t>
            </w:r>
            <w:r w:rsidR="0074721A">
              <w:rPr>
                <w:rFonts w:ascii="Times New Roman" w:hAnsi="Times New Roman"/>
                <w:sz w:val="12"/>
                <w:szCs w:val="12"/>
              </w:rPr>
              <w:t xml:space="preserve">кой Федерации» от 22.10.2004г. </w:t>
            </w:r>
            <w:r w:rsidRPr="0009320E">
              <w:rPr>
                <w:rFonts w:ascii="Times New Roman" w:hAnsi="Times New Roman"/>
                <w:sz w:val="12"/>
                <w:szCs w:val="12"/>
              </w:rPr>
              <w:t>№125-ФЗ.</w:t>
            </w:r>
          </w:p>
        </w:tc>
        <w:tc>
          <w:tcPr>
            <w:tcW w:w="993"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Администрация сельского поселения Сургут муниципального района Сергиевский</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Бюджетные средства</w:t>
            </w:r>
          </w:p>
        </w:tc>
      </w:tr>
      <w:tr w:rsidR="0009320E" w:rsidRPr="0009320E" w:rsidTr="00655FE5">
        <w:trPr>
          <w:trHeight w:val="20"/>
        </w:trPr>
        <w:tc>
          <w:tcPr>
            <w:tcW w:w="284"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2</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Выдача выписок из </w:t>
            </w:r>
            <w:proofErr w:type="spellStart"/>
            <w:r w:rsidRPr="0009320E">
              <w:rPr>
                <w:rFonts w:ascii="Times New Roman" w:hAnsi="Times New Roman"/>
                <w:sz w:val="12"/>
                <w:szCs w:val="12"/>
              </w:rPr>
              <w:t>похозяйственных</w:t>
            </w:r>
            <w:proofErr w:type="spellEnd"/>
            <w:r w:rsidRPr="0009320E">
              <w:rPr>
                <w:rFonts w:ascii="Times New Roman" w:hAnsi="Times New Roman"/>
                <w:sz w:val="12"/>
                <w:szCs w:val="12"/>
              </w:rPr>
              <w:t xml:space="preserve"> книг</w:t>
            </w:r>
          </w:p>
        </w:tc>
        <w:tc>
          <w:tcPr>
            <w:tcW w:w="2835"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Федеральный </w:t>
            </w:r>
            <w:hyperlink r:id="rId107" w:history="1">
              <w:r w:rsidRPr="0009320E">
                <w:rPr>
                  <w:rStyle w:val="ae"/>
                  <w:rFonts w:ascii="Times New Roman" w:hAnsi="Times New Roman"/>
                  <w:sz w:val="12"/>
                  <w:szCs w:val="12"/>
                </w:rPr>
                <w:t>закон</w:t>
              </w:r>
            </w:hyperlink>
            <w:r w:rsidRPr="0009320E">
              <w:rPr>
                <w:rFonts w:ascii="Times New Roman" w:hAnsi="Times New Roman"/>
                <w:sz w:val="12"/>
                <w:szCs w:val="12"/>
              </w:rPr>
              <w:t xml:space="preserve"> от 27.07.2010г.  №210-ФЗ "Об организации предоставления государственных и муниципальных услуг";</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w:t>
            </w:r>
            <w:hyperlink r:id="rId108" w:history="1">
              <w:r w:rsidRPr="0009320E">
                <w:rPr>
                  <w:rStyle w:val="ae"/>
                  <w:rFonts w:ascii="Times New Roman" w:hAnsi="Times New Roman"/>
                  <w:sz w:val="12"/>
                  <w:szCs w:val="12"/>
                </w:rPr>
                <w:t>Приказ</w:t>
              </w:r>
            </w:hyperlink>
            <w:r w:rsidRPr="0009320E">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09320E">
              <w:rPr>
                <w:rFonts w:ascii="Times New Roman" w:hAnsi="Times New Roman"/>
                <w:sz w:val="12"/>
                <w:szCs w:val="12"/>
              </w:rPr>
              <w:t>похозяйственных</w:t>
            </w:r>
            <w:proofErr w:type="spellEnd"/>
            <w:r w:rsidRPr="0009320E">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w:t>
            </w:r>
            <w:hyperlink r:id="rId109" w:history="1">
              <w:r w:rsidRPr="0009320E">
                <w:rPr>
                  <w:rStyle w:val="ae"/>
                  <w:rFonts w:ascii="Times New Roman" w:hAnsi="Times New Roman"/>
                  <w:sz w:val="12"/>
                  <w:szCs w:val="12"/>
                </w:rPr>
                <w:t>Приказ</w:t>
              </w:r>
            </w:hyperlink>
            <w:r w:rsidRPr="0009320E">
              <w:rPr>
                <w:rFonts w:ascii="Times New Roman" w:hAnsi="Times New Roman"/>
                <w:sz w:val="12"/>
                <w:szCs w:val="12"/>
              </w:rPr>
              <w:t xml:space="preserve"> Министерства экономического развития Российской Федерации от 07.03.2012г. №</w:t>
            </w:r>
            <w:proofErr w:type="gramStart"/>
            <w:r w:rsidRPr="0009320E">
              <w:rPr>
                <w:rFonts w:ascii="Times New Roman" w:hAnsi="Times New Roman"/>
                <w:sz w:val="12"/>
                <w:szCs w:val="12"/>
              </w:rPr>
              <w:t>П</w:t>
            </w:r>
            <w:proofErr w:type="gramEnd"/>
            <w:r w:rsidRPr="0009320E">
              <w:rPr>
                <w:rFonts w:ascii="Times New Roman" w:hAnsi="Times New Roman"/>
                <w:sz w:val="12"/>
                <w:szCs w:val="12"/>
              </w:rPr>
              <w:t xml:space="preserve">/103 "Об утверждении формы выписки из </w:t>
            </w:r>
            <w:proofErr w:type="spellStart"/>
            <w:r w:rsidRPr="0009320E">
              <w:rPr>
                <w:rFonts w:ascii="Times New Roman" w:hAnsi="Times New Roman"/>
                <w:sz w:val="12"/>
                <w:szCs w:val="12"/>
              </w:rPr>
              <w:t>похозяйственной</w:t>
            </w:r>
            <w:proofErr w:type="spellEnd"/>
            <w:r w:rsidRPr="0009320E">
              <w:rPr>
                <w:rFonts w:ascii="Times New Roman" w:hAnsi="Times New Roman"/>
                <w:sz w:val="12"/>
                <w:szCs w:val="12"/>
              </w:rPr>
              <w:t xml:space="preserve"> книги о наличии у гражданина права на земельный участок";</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-Федеральный закон «О личном подсобном хозяйстве» от 07.07.2003г. №112-ФЗ.</w:t>
            </w:r>
          </w:p>
        </w:tc>
        <w:tc>
          <w:tcPr>
            <w:tcW w:w="993"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Администрация сельского поселения Сургут муниципального района Сергиевский</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Бюджетные средства</w:t>
            </w:r>
          </w:p>
        </w:tc>
      </w:tr>
      <w:tr w:rsidR="0009320E" w:rsidRPr="0009320E" w:rsidTr="00655FE5">
        <w:trPr>
          <w:trHeight w:val="20"/>
        </w:trPr>
        <w:tc>
          <w:tcPr>
            <w:tcW w:w="284"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3</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Предоставление информации об </w:t>
            </w:r>
            <w:r w:rsidRPr="0009320E">
              <w:rPr>
                <w:rFonts w:ascii="Times New Roman" w:hAnsi="Times New Roman"/>
                <w:sz w:val="12"/>
                <w:szCs w:val="12"/>
              </w:rPr>
              <w:lastRenderedPageBreak/>
              <w:t>очередности предоставления жилых помещений на условиях социального найма</w:t>
            </w:r>
          </w:p>
        </w:tc>
        <w:tc>
          <w:tcPr>
            <w:tcW w:w="2835"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lastRenderedPageBreak/>
              <w:t>- Жилищный Кодекс РФ;</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-Федеральный закон «Об общих принципах </w:t>
            </w:r>
            <w:r w:rsidRPr="0009320E">
              <w:rPr>
                <w:rFonts w:ascii="Times New Roman" w:hAnsi="Times New Roman"/>
                <w:sz w:val="12"/>
                <w:szCs w:val="12"/>
              </w:rPr>
              <w:lastRenderedPageBreak/>
              <w:t>организации местного самоуправления в РФ» от 06.10.2003г. №131-ФЗ;</w:t>
            </w:r>
          </w:p>
          <w:p w:rsidR="0009320E" w:rsidRPr="0009320E" w:rsidRDefault="0009320E" w:rsidP="0074721A">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09320E">
              <w:rPr>
                <w:rFonts w:ascii="Times New Roman" w:hAnsi="Times New Roman"/>
                <w:sz w:val="12"/>
                <w:szCs w:val="12"/>
              </w:rPr>
              <w:t>№210-ФЗ;</w:t>
            </w:r>
          </w:p>
        </w:tc>
        <w:tc>
          <w:tcPr>
            <w:tcW w:w="993"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lastRenderedPageBreak/>
              <w:t xml:space="preserve">Администрация сельского </w:t>
            </w:r>
            <w:r w:rsidRPr="0009320E">
              <w:rPr>
                <w:rFonts w:ascii="Times New Roman" w:hAnsi="Times New Roman"/>
                <w:sz w:val="12"/>
                <w:szCs w:val="12"/>
              </w:rPr>
              <w:lastRenderedPageBreak/>
              <w:t>поселения Сургут  муниципального района Сергиевский</w:t>
            </w:r>
          </w:p>
        </w:tc>
        <w:tc>
          <w:tcPr>
            <w:tcW w:w="1417" w:type="dxa"/>
          </w:tcPr>
          <w:p w:rsidR="0009320E" w:rsidRPr="0009320E" w:rsidRDefault="0009320E" w:rsidP="0009320E">
            <w:pPr>
              <w:spacing w:after="0" w:line="240" w:lineRule="auto"/>
              <w:jc w:val="both"/>
              <w:rPr>
                <w:rFonts w:ascii="Times New Roman" w:hAnsi="Times New Roman"/>
                <w:sz w:val="12"/>
                <w:szCs w:val="12"/>
              </w:rPr>
            </w:pPr>
            <w:proofErr w:type="gramStart"/>
            <w:r w:rsidRPr="0009320E">
              <w:rPr>
                <w:rFonts w:ascii="Times New Roman" w:hAnsi="Times New Roman"/>
                <w:sz w:val="12"/>
                <w:szCs w:val="12"/>
              </w:rPr>
              <w:lastRenderedPageBreak/>
              <w:t xml:space="preserve">Граждане, признанные в установленном </w:t>
            </w:r>
            <w:r w:rsidRPr="0009320E">
              <w:rPr>
                <w:rFonts w:ascii="Times New Roman" w:hAnsi="Times New Roman"/>
                <w:sz w:val="12"/>
                <w:szCs w:val="12"/>
              </w:rPr>
              <w:lastRenderedPageBreak/>
              <w:t>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lastRenderedPageBreak/>
              <w:t xml:space="preserve">Бюджетные </w:t>
            </w:r>
            <w:r w:rsidRPr="0009320E">
              <w:rPr>
                <w:rFonts w:ascii="Times New Roman" w:hAnsi="Times New Roman"/>
                <w:sz w:val="12"/>
                <w:szCs w:val="12"/>
              </w:rPr>
              <w:lastRenderedPageBreak/>
              <w:t>средства</w:t>
            </w:r>
          </w:p>
        </w:tc>
      </w:tr>
      <w:tr w:rsidR="0009320E" w:rsidRPr="0009320E" w:rsidTr="00655FE5">
        <w:trPr>
          <w:trHeight w:val="20"/>
        </w:trPr>
        <w:tc>
          <w:tcPr>
            <w:tcW w:w="284"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lastRenderedPageBreak/>
              <w:t>4</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Жилищный кодекс РФ;</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-Закон Самарской области от 05.07.2005г. № 139-ГД "О жилище";</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Решение Собрания Представителей сельского поселения Сургут «О порядке ведения администрацией сельского поселения Сургут муниципального района Сергиевский Самарской области учета граждан в качестве нуждающихся в жилых помещениях»</w:t>
            </w:r>
          </w:p>
        </w:tc>
        <w:tc>
          <w:tcPr>
            <w:tcW w:w="993"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Администрация сельского поселения Сургут муниципального района Сергиевский</w:t>
            </w:r>
          </w:p>
        </w:tc>
        <w:tc>
          <w:tcPr>
            <w:tcW w:w="1417" w:type="dxa"/>
          </w:tcPr>
          <w:p w:rsidR="0009320E" w:rsidRPr="0009320E" w:rsidRDefault="0009320E" w:rsidP="0009320E">
            <w:pPr>
              <w:spacing w:after="0" w:line="240" w:lineRule="auto"/>
              <w:jc w:val="both"/>
              <w:rPr>
                <w:rFonts w:ascii="Times New Roman" w:hAnsi="Times New Roman"/>
                <w:sz w:val="12"/>
                <w:szCs w:val="12"/>
              </w:rPr>
            </w:pPr>
            <w:proofErr w:type="gramStart"/>
            <w:r w:rsidRPr="0009320E">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Бюджетные средства</w:t>
            </w:r>
          </w:p>
        </w:tc>
      </w:tr>
      <w:tr w:rsidR="0009320E" w:rsidRPr="0009320E" w:rsidTr="00655FE5">
        <w:trPr>
          <w:trHeight w:val="20"/>
        </w:trPr>
        <w:tc>
          <w:tcPr>
            <w:tcW w:w="284"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5</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Федеральный </w:t>
            </w:r>
            <w:hyperlink r:id="rId110" w:history="1">
              <w:r w:rsidRPr="0009320E">
                <w:rPr>
                  <w:rStyle w:val="ae"/>
                  <w:rFonts w:ascii="Times New Roman" w:hAnsi="Times New Roman"/>
                  <w:sz w:val="12"/>
                  <w:szCs w:val="12"/>
                </w:rPr>
                <w:t>закон</w:t>
              </w:r>
            </w:hyperlink>
            <w:r w:rsidRPr="0009320E">
              <w:rPr>
                <w:rFonts w:ascii="Times New Roman" w:hAnsi="Times New Roman"/>
                <w:sz w:val="12"/>
                <w:szCs w:val="12"/>
              </w:rPr>
              <w:t xml:space="preserve"> от 27.07.2010г.  №210-ФЗ "Об организации предоставления государственных и муниципальных услуг";</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от 12.01.1996 №8-ФЗ «О погребении и похоронном деле»;</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Постановление Администрации сельского поселения Сургут муниципального района Сергиевский № 19 от 02.08.2012 г.  «Об утверждении положения о погребении и похоронном деле в сельском поселении Сургут муниципального района Сергиевский»</w:t>
            </w:r>
          </w:p>
        </w:tc>
        <w:tc>
          <w:tcPr>
            <w:tcW w:w="993"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Администрация сельского поселения Сургут муниципального района Сергиевский</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Физические лица</w:t>
            </w:r>
          </w:p>
        </w:tc>
        <w:tc>
          <w:tcPr>
            <w:tcW w:w="56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Бюджетные средства</w:t>
            </w:r>
          </w:p>
        </w:tc>
      </w:tr>
      <w:tr w:rsidR="0009320E" w:rsidRPr="0009320E" w:rsidTr="00655FE5">
        <w:trPr>
          <w:trHeight w:val="20"/>
        </w:trPr>
        <w:tc>
          <w:tcPr>
            <w:tcW w:w="284"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6</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w:t>
            </w:r>
            <w:hyperlink r:id="rId111" w:history="1">
              <w:r w:rsidRPr="0009320E">
                <w:rPr>
                  <w:rStyle w:val="ae"/>
                  <w:rFonts w:ascii="Times New Roman" w:hAnsi="Times New Roman"/>
                  <w:sz w:val="12"/>
                  <w:szCs w:val="12"/>
                </w:rPr>
                <w:t>Конституция</w:t>
              </w:r>
            </w:hyperlink>
            <w:r w:rsidRPr="0009320E">
              <w:rPr>
                <w:rFonts w:ascii="Times New Roman" w:hAnsi="Times New Roman"/>
                <w:sz w:val="12"/>
                <w:szCs w:val="12"/>
              </w:rPr>
              <w:t xml:space="preserve"> Российской Федерации;</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Трудовой </w:t>
            </w:r>
            <w:hyperlink r:id="rId112" w:history="1">
              <w:r w:rsidRPr="0009320E">
                <w:rPr>
                  <w:rStyle w:val="ae"/>
                  <w:rFonts w:ascii="Times New Roman" w:hAnsi="Times New Roman"/>
                  <w:sz w:val="12"/>
                  <w:szCs w:val="12"/>
                </w:rPr>
                <w:t>кодекс</w:t>
              </w:r>
            </w:hyperlink>
            <w:r w:rsidRPr="0009320E">
              <w:rPr>
                <w:rFonts w:ascii="Times New Roman" w:hAnsi="Times New Roman"/>
                <w:sz w:val="12"/>
                <w:szCs w:val="12"/>
              </w:rPr>
              <w:t xml:space="preserve"> Российской Федерации;</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 xml:space="preserve">- Федеральный </w:t>
            </w:r>
            <w:hyperlink r:id="rId113" w:history="1">
              <w:r w:rsidRPr="0009320E">
                <w:rPr>
                  <w:rStyle w:val="ae"/>
                  <w:rFonts w:ascii="Times New Roman" w:hAnsi="Times New Roman"/>
                  <w:sz w:val="12"/>
                  <w:szCs w:val="12"/>
                </w:rPr>
                <w:t>закон</w:t>
              </w:r>
            </w:hyperlink>
            <w:r w:rsidRPr="0009320E">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Администрация сельского поселения Сургут муниципального района Сергиевский</w:t>
            </w:r>
          </w:p>
        </w:tc>
        <w:tc>
          <w:tcPr>
            <w:tcW w:w="141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09320E" w:rsidRPr="0009320E" w:rsidRDefault="0009320E" w:rsidP="0009320E">
            <w:pPr>
              <w:spacing w:after="0" w:line="240" w:lineRule="auto"/>
              <w:jc w:val="both"/>
              <w:rPr>
                <w:rFonts w:ascii="Times New Roman" w:hAnsi="Times New Roman"/>
                <w:sz w:val="12"/>
                <w:szCs w:val="12"/>
              </w:rPr>
            </w:pPr>
            <w:r w:rsidRPr="0009320E">
              <w:rPr>
                <w:rFonts w:ascii="Times New Roman" w:hAnsi="Times New Roman"/>
                <w:sz w:val="12"/>
                <w:szCs w:val="12"/>
              </w:rPr>
              <w:t>Бюджетные средства</w:t>
            </w:r>
          </w:p>
        </w:tc>
      </w:tr>
    </w:tbl>
    <w:p w:rsidR="00435478" w:rsidRDefault="00435478" w:rsidP="00476836">
      <w:pPr>
        <w:spacing w:after="0" w:line="240" w:lineRule="auto"/>
        <w:jc w:val="both"/>
        <w:rPr>
          <w:rFonts w:ascii="Times New Roman" w:hAnsi="Times New Roman"/>
          <w:sz w:val="12"/>
          <w:szCs w:val="12"/>
        </w:rPr>
      </w:pPr>
    </w:p>
    <w:p w:rsidR="001F2291" w:rsidRDefault="001F2291" w:rsidP="001F229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1F2291" w:rsidRPr="008B3E75" w:rsidRDefault="001F2291" w:rsidP="001F229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1F2291" w:rsidRPr="008B3E75" w:rsidRDefault="001F2291" w:rsidP="001F229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F2291" w:rsidRPr="008B3E75" w:rsidRDefault="001F2291" w:rsidP="001F229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F2291" w:rsidRPr="008B3E75" w:rsidRDefault="001F2291" w:rsidP="001F2291">
      <w:pPr>
        <w:spacing w:after="0" w:line="240" w:lineRule="auto"/>
        <w:jc w:val="center"/>
        <w:rPr>
          <w:rFonts w:ascii="Times New Roman" w:eastAsia="Calibri" w:hAnsi="Times New Roman" w:cs="Times New Roman"/>
          <w:sz w:val="12"/>
          <w:szCs w:val="12"/>
        </w:rPr>
      </w:pPr>
    </w:p>
    <w:p w:rsidR="001F2291" w:rsidRPr="008B3E75" w:rsidRDefault="001F2291" w:rsidP="001F2291">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1F2291" w:rsidRPr="008B3E75" w:rsidRDefault="001F2291" w:rsidP="001F229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1F2291" w:rsidRDefault="001F2291" w:rsidP="001F2291">
      <w:pPr>
        <w:spacing w:after="0" w:line="240" w:lineRule="auto"/>
        <w:jc w:val="center"/>
        <w:rPr>
          <w:rFonts w:ascii="Times New Roman" w:hAnsi="Times New Roman"/>
          <w:b/>
          <w:sz w:val="12"/>
          <w:szCs w:val="12"/>
        </w:rPr>
      </w:pPr>
      <w:r w:rsidRPr="001F2291">
        <w:rPr>
          <w:rFonts w:ascii="Times New Roman" w:hAnsi="Times New Roman"/>
          <w:b/>
          <w:sz w:val="12"/>
          <w:szCs w:val="12"/>
        </w:rPr>
        <w:t>О внесении изменений и дополнений в постановление Администрации сельского  поселения Черновка</w:t>
      </w:r>
    </w:p>
    <w:p w:rsidR="001F2291" w:rsidRDefault="001F2291" w:rsidP="001F2291">
      <w:pPr>
        <w:spacing w:after="0" w:line="240" w:lineRule="auto"/>
        <w:jc w:val="center"/>
        <w:rPr>
          <w:rFonts w:ascii="Times New Roman" w:hAnsi="Times New Roman"/>
          <w:b/>
          <w:sz w:val="12"/>
          <w:szCs w:val="12"/>
        </w:rPr>
      </w:pPr>
      <w:r w:rsidRPr="001F2291">
        <w:rPr>
          <w:rFonts w:ascii="Times New Roman" w:hAnsi="Times New Roman"/>
          <w:b/>
          <w:sz w:val="12"/>
          <w:szCs w:val="12"/>
        </w:rPr>
        <w:t xml:space="preserve"> муниципального района Сергиевский от  27.07.2015 г.  №25  «Об утверждении Реестра  муниципальных услуг </w:t>
      </w:r>
    </w:p>
    <w:p w:rsidR="001F2291" w:rsidRPr="001F2291" w:rsidRDefault="001F2291" w:rsidP="001F2291">
      <w:pPr>
        <w:spacing w:after="0" w:line="240" w:lineRule="auto"/>
        <w:jc w:val="center"/>
        <w:rPr>
          <w:rFonts w:ascii="Times New Roman" w:hAnsi="Times New Roman"/>
          <w:b/>
          <w:sz w:val="12"/>
          <w:szCs w:val="12"/>
        </w:rPr>
      </w:pPr>
      <w:r w:rsidRPr="001F2291">
        <w:rPr>
          <w:rFonts w:ascii="Times New Roman" w:hAnsi="Times New Roman"/>
          <w:b/>
          <w:sz w:val="12"/>
          <w:szCs w:val="12"/>
        </w:rPr>
        <w:t>сельского поселения Черновка муниципального района Сергиевский»</w:t>
      </w:r>
    </w:p>
    <w:p w:rsidR="001F2291" w:rsidRPr="001F2291" w:rsidRDefault="001F2291" w:rsidP="001F2291">
      <w:pPr>
        <w:spacing w:after="0" w:line="240" w:lineRule="auto"/>
        <w:jc w:val="both"/>
        <w:rPr>
          <w:rFonts w:ascii="Times New Roman" w:hAnsi="Times New Roman"/>
          <w:b/>
          <w:sz w:val="12"/>
          <w:szCs w:val="12"/>
        </w:rPr>
      </w:pPr>
    </w:p>
    <w:p w:rsidR="001F2291" w:rsidRPr="001F2291" w:rsidRDefault="001F2291" w:rsidP="001F2291">
      <w:pPr>
        <w:spacing w:after="0" w:line="240" w:lineRule="auto"/>
        <w:ind w:firstLine="284"/>
        <w:jc w:val="both"/>
        <w:rPr>
          <w:rFonts w:ascii="Times New Roman" w:hAnsi="Times New Roman"/>
          <w:sz w:val="12"/>
          <w:szCs w:val="12"/>
        </w:rPr>
      </w:pPr>
      <w:proofErr w:type="gramStart"/>
      <w:r w:rsidRPr="001F2291">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1F2291">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Черновка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Черновка  муниципального района Сергиевский</w:t>
      </w:r>
    </w:p>
    <w:p w:rsidR="001F2291" w:rsidRPr="001F2291" w:rsidRDefault="001F2291" w:rsidP="001F2291">
      <w:pPr>
        <w:spacing w:after="0" w:line="240" w:lineRule="auto"/>
        <w:ind w:firstLine="284"/>
        <w:jc w:val="both"/>
        <w:rPr>
          <w:rFonts w:ascii="Times New Roman" w:hAnsi="Times New Roman"/>
          <w:sz w:val="12"/>
          <w:szCs w:val="12"/>
        </w:rPr>
      </w:pPr>
      <w:r w:rsidRPr="001F2291">
        <w:rPr>
          <w:rFonts w:ascii="Times New Roman" w:hAnsi="Times New Roman"/>
          <w:b/>
          <w:sz w:val="12"/>
          <w:szCs w:val="12"/>
        </w:rPr>
        <w:t>ПОСТАНОВЛЯЕТ</w:t>
      </w:r>
      <w:r w:rsidRPr="001F2291">
        <w:rPr>
          <w:rFonts w:ascii="Times New Roman" w:hAnsi="Times New Roman"/>
          <w:sz w:val="12"/>
          <w:szCs w:val="12"/>
        </w:rPr>
        <w:t>:</w:t>
      </w:r>
    </w:p>
    <w:p w:rsidR="001F2291" w:rsidRPr="001F2291" w:rsidRDefault="001F2291" w:rsidP="001F229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F2291">
        <w:rPr>
          <w:rFonts w:ascii="Times New Roman" w:hAnsi="Times New Roman"/>
          <w:sz w:val="12"/>
          <w:szCs w:val="12"/>
        </w:rPr>
        <w:t>Внести в постановление Администрации сельского поселения Черновка муниципального района Сергиевский от 27.07.2015 г. №25  «Об утверждении Реестра  муниципальных услуг сельского поселения Черновка муниципального района Сергиевский» (далее - Постановление) изменения и дополнения следующего содержания:</w:t>
      </w:r>
    </w:p>
    <w:p w:rsidR="001F2291" w:rsidRPr="001F2291" w:rsidRDefault="001F2291" w:rsidP="001F2291">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1.1. </w:t>
      </w:r>
      <w:r w:rsidRPr="001F2291">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1F2291" w:rsidRPr="001F2291" w:rsidRDefault="001F2291" w:rsidP="001F2291">
      <w:pPr>
        <w:spacing w:after="0" w:line="240" w:lineRule="auto"/>
        <w:ind w:firstLine="284"/>
        <w:jc w:val="both"/>
        <w:rPr>
          <w:rFonts w:ascii="Times New Roman" w:hAnsi="Times New Roman"/>
          <w:sz w:val="12"/>
          <w:szCs w:val="12"/>
        </w:rPr>
      </w:pPr>
      <w:r w:rsidRPr="001F2291">
        <w:rPr>
          <w:rFonts w:ascii="Times New Roman" w:hAnsi="Times New Roman"/>
          <w:sz w:val="12"/>
          <w:szCs w:val="12"/>
        </w:rPr>
        <w:t>2. Опубликовать настоящее Постановление в газете «Сергиевский вестник».</w:t>
      </w:r>
    </w:p>
    <w:p w:rsidR="001F2291" w:rsidRPr="001F2291" w:rsidRDefault="001F2291" w:rsidP="001F2291">
      <w:pPr>
        <w:spacing w:after="0" w:line="240" w:lineRule="auto"/>
        <w:ind w:firstLine="284"/>
        <w:jc w:val="both"/>
        <w:rPr>
          <w:rFonts w:ascii="Times New Roman" w:hAnsi="Times New Roman"/>
          <w:sz w:val="12"/>
          <w:szCs w:val="12"/>
        </w:rPr>
      </w:pPr>
      <w:r w:rsidRPr="001F2291">
        <w:rPr>
          <w:rFonts w:ascii="Times New Roman" w:hAnsi="Times New Roman"/>
          <w:sz w:val="12"/>
          <w:szCs w:val="12"/>
        </w:rPr>
        <w:t>3. Настоящее Постановление вступает в силу со дня его официального опубликования.</w:t>
      </w:r>
    </w:p>
    <w:p w:rsidR="001F2291" w:rsidRPr="001F2291" w:rsidRDefault="001F2291" w:rsidP="001F2291">
      <w:pPr>
        <w:spacing w:after="0" w:line="240" w:lineRule="auto"/>
        <w:ind w:firstLine="284"/>
        <w:jc w:val="both"/>
        <w:rPr>
          <w:rFonts w:ascii="Times New Roman" w:hAnsi="Times New Roman"/>
          <w:sz w:val="12"/>
          <w:szCs w:val="12"/>
        </w:rPr>
      </w:pPr>
      <w:r w:rsidRPr="001F2291">
        <w:rPr>
          <w:rFonts w:ascii="Times New Roman" w:hAnsi="Times New Roman"/>
          <w:sz w:val="12"/>
          <w:szCs w:val="12"/>
        </w:rPr>
        <w:t xml:space="preserve">4. </w:t>
      </w:r>
      <w:proofErr w:type="gramStart"/>
      <w:r w:rsidRPr="001F2291">
        <w:rPr>
          <w:rFonts w:ascii="Times New Roman" w:hAnsi="Times New Roman"/>
          <w:sz w:val="12"/>
          <w:szCs w:val="12"/>
        </w:rPr>
        <w:t>Контроль за</w:t>
      </w:r>
      <w:proofErr w:type="gramEnd"/>
      <w:r w:rsidRPr="001F2291">
        <w:rPr>
          <w:rFonts w:ascii="Times New Roman" w:hAnsi="Times New Roman"/>
          <w:sz w:val="12"/>
          <w:szCs w:val="12"/>
        </w:rPr>
        <w:t xml:space="preserve"> выполнением настоящего Постановления оставляю за собой.</w:t>
      </w:r>
    </w:p>
    <w:p w:rsidR="001F2291" w:rsidRPr="001F2291" w:rsidRDefault="001F2291" w:rsidP="001F2291">
      <w:pPr>
        <w:spacing w:after="0" w:line="240" w:lineRule="auto"/>
        <w:jc w:val="right"/>
        <w:rPr>
          <w:rFonts w:ascii="Times New Roman" w:hAnsi="Times New Roman"/>
          <w:sz w:val="12"/>
          <w:szCs w:val="12"/>
        </w:rPr>
      </w:pPr>
      <w:r w:rsidRPr="001F2291">
        <w:rPr>
          <w:rFonts w:ascii="Times New Roman" w:hAnsi="Times New Roman"/>
          <w:sz w:val="12"/>
          <w:szCs w:val="12"/>
        </w:rPr>
        <w:t>Глава сельского поселения  Черновка</w:t>
      </w:r>
    </w:p>
    <w:p w:rsidR="001F2291" w:rsidRDefault="001F2291" w:rsidP="001F2291">
      <w:pPr>
        <w:spacing w:after="0" w:line="240" w:lineRule="auto"/>
        <w:jc w:val="right"/>
        <w:rPr>
          <w:rFonts w:ascii="Times New Roman" w:hAnsi="Times New Roman"/>
          <w:sz w:val="12"/>
          <w:szCs w:val="12"/>
        </w:rPr>
      </w:pPr>
      <w:r w:rsidRPr="001F2291">
        <w:rPr>
          <w:rFonts w:ascii="Times New Roman" w:hAnsi="Times New Roman"/>
          <w:sz w:val="12"/>
          <w:szCs w:val="12"/>
        </w:rPr>
        <w:t>муниципального района Сергиевский</w:t>
      </w:r>
    </w:p>
    <w:p w:rsidR="001F2291" w:rsidRDefault="001F2291" w:rsidP="001F2291">
      <w:pPr>
        <w:spacing w:after="0" w:line="240" w:lineRule="auto"/>
        <w:jc w:val="right"/>
        <w:rPr>
          <w:rFonts w:ascii="Times New Roman" w:hAnsi="Times New Roman"/>
          <w:sz w:val="12"/>
          <w:szCs w:val="12"/>
        </w:rPr>
      </w:pPr>
      <w:r w:rsidRPr="001F2291">
        <w:rPr>
          <w:rFonts w:ascii="Times New Roman" w:hAnsi="Times New Roman"/>
          <w:sz w:val="12"/>
          <w:szCs w:val="12"/>
        </w:rPr>
        <w:t>А.В.</w:t>
      </w:r>
      <w:r>
        <w:rPr>
          <w:rFonts w:ascii="Times New Roman" w:hAnsi="Times New Roman"/>
          <w:sz w:val="12"/>
          <w:szCs w:val="12"/>
        </w:rPr>
        <w:t xml:space="preserve"> </w:t>
      </w:r>
      <w:r w:rsidRPr="001F2291">
        <w:rPr>
          <w:rFonts w:ascii="Times New Roman" w:hAnsi="Times New Roman"/>
          <w:sz w:val="12"/>
          <w:szCs w:val="12"/>
        </w:rPr>
        <w:t>Беляев</w:t>
      </w:r>
    </w:p>
    <w:p w:rsidR="001F2291" w:rsidRPr="001F2291" w:rsidRDefault="001F2291" w:rsidP="001F2291">
      <w:pPr>
        <w:spacing w:after="0" w:line="240" w:lineRule="auto"/>
        <w:jc w:val="right"/>
        <w:rPr>
          <w:rFonts w:ascii="Times New Roman" w:hAnsi="Times New Roman"/>
          <w:b/>
          <w:sz w:val="12"/>
          <w:szCs w:val="12"/>
        </w:rPr>
      </w:pPr>
    </w:p>
    <w:p w:rsidR="001F2291" w:rsidRPr="00E65FD5" w:rsidRDefault="001F2291" w:rsidP="001F2291">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1F2291" w:rsidRPr="00E65FD5" w:rsidRDefault="001F2291" w:rsidP="001F2291">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1F2291" w:rsidRPr="00E65FD5" w:rsidRDefault="001F2291" w:rsidP="001F229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1F2291" w:rsidRDefault="001F2291" w:rsidP="001F2291">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1F2291" w:rsidRPr="001F2291" w:rsidRDefault="001F2291" w:rsidP="001F2291">
      <w:pPr>
        <w:spacing w:after="0" w:line="240" w:lineRule="auto"/>
        <w:jc w:val="center"/>
        <w:rPr>
          <w:rFonts w:ascii="Times New Roman" w:hAnsi="Times New Roman"/>
          <w:sz w:val="12"/>
          <w:szCs w:val="12"/>
        </w:rPr>
      </w:pPr>
      <w:r w:rsidRPr="001F2291">
        <w:rPr>
          <w:rFonts w:ascii="Times New Roman" w:hAnsi="Times New Roman"/>
          <w:b/>
          <w:bCs/>
          <w:sz w:val="12"/>
          <w:szCs w:val="12"/>
        </w:rPr>
        <w:t>Реестр муниципальных услуг сельского поселения Черновка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1F2291" w:rsidRPr="001F2291" w:rsidTr="00655FE5">
        <w:trPr>
          <w:trHeight w:val="20"/>
        </w:trPr>
        <w:tc>
          <w:tcPr>
            <w:tcW w:w="284"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w:t>
            </w:r>
            <w:proofErr w:type="gramStart"/>
            <w:r w:rsidRPr="001F2291">
              <w:rPr>
                <w:rFonts w:ascii="Times New Roman" w:hAnsi="Times New Roman"/>
                <w:sz w:val="12"/>
                <w:szCs w:val="12"/>
              </w:rPr>
              <w:t>п</w:t>
            </w:r>
            <w:proofErr w:type="gramEnd"/>
            <w:r w:rsidRPr="001F2291">
              <w:rPr>
                <w:rFonts w:ascii="Times New Roman" w:hAnsi="Times New Roman"/>
                <w:sz w:val="12"/>
                <w:szCs w:val="12"/>
              </w:rPr>
              <w:t>/п</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Наименование</w:t>
            </w:r>
            <w:r>
              <w:rPr>
                <w:rFonts w:ascii="Times New Roman" w:hAnsi="Times New Roman"/>
                <w:sz w:val="12"/>
                <w:szCs w:val="12"/>
              </w:rPr>
              <w:t xml:space="preserve"> </w:t>
            </w:r>
            <w:r w:rsidRPr="001F2291">
              <w:rPr>
                <w:rFonts w:ascii="Times New Roman" w:hAnsi="Times New Roman"/>
                <w:sz w:val="12"/>
                <w:szCs w:val="12"/>
              </w:rPr>
              <w:t>муниципальной</w:t>
            </w:r>
            <w:r>
              <w:rPr>
                <w:rFonts w:ascii="Times New Roman" w:hAnsi="Times New Roman"/>
                <w:sz w:val="12"/>
                <w:szCs w:val="12"/>
              </w:rPr>
              <w:t xml:space="preserve"> </w:t>
            </w:r>
            <w:r w:rsidRPr="001F2291">
              <w:rPr>
                <w:rFonts w:ascii="Times New Roman" w:hAnsi="Times New Roman"/>
                <w:sz w:val="12"/>
                <w:szCs w:val="12"/>
              </w:rPr>
              <w:t>услуги</w:t>
            </w:r>
          </w:p>
        </w:tc>
        <w:tc>
          <w:tcPr>
            <w:tcW w:w="2835"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Нормативный правовой акт, регламентирующий предоставление услуги</w:t>
            </w:r>
          </w:p>
        </w:tc>
        <w:tc>
          <w:tcPr>
            <w:tcW w:w="993"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Получатели</w:t>
            </w:r>
            <w:r>
              <w:rPr>
                <w:rFonts w:ascii="Times New Roman" w:hAnsi="Times New Roman"/>
                <w:sz w:val="12"/>
                <w:szCs w:val="12"/>
              </w:rPr>
              <w:t xml:space="preserve"> </w:t>
            </w:r>
            <w:r w:rsidRPr="001F2291">
              <w:rPr>
                <w:rFonts w:ascii="Times New Roman" w:hAnsi="Times New Roman"/>
                <w:sz w:val="12"/>
                <w:szCs w:val="12"/>
              </w:rPr>
              <w:t>Муниципальной</w:t>
            </w:r>
            <w:r>
              <w:rPr>
                <w:rFonts w:ascii="Times New Roman" w:hAnsi="Times New Roman"/>
                <w:sz w:val="12"/>
                <w:szCs w:val="12"/>
              </w:rPr>
              <w:t xml:space="preserve"> </w:t>
            </w:r>
            <w:r w:rsidRPr="001F2291">
              <w:rPr>
                <w:rFonts w:ascii="Times New Roman" w:hAnsi="Times New Roman"/>
                <w:sz w:val="12"/>
                <w:szCs w:val="12"/>
              </w:rPr>
              <w:t>услуги</w:t>
            </w:r>
          </w:p>
        </w:tc>
        <w:tc>
          <w:tcPr>
            <w:tcW w:w="56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Источник финансирования</w:t>
            </w:r>
            <w:r>
              <w:rPr>
                <w:rFonts w:ascii="Times New Roman" w:hAnsi="Times New Roman"/>
                <w:sz w:val="12"/>
                <w:szCs w:val="12"/>
              </w:rPr>
              <w:t xml:space="preserve"> </w:t>
            </w:r>
            <w:r w:rsidRPr="001F2291">
              <w:rPr>
                <w:rFonts w:ascii="Times New Roman" w:hAnsi="Times New Roman"/>
                <w:sz w:val="12"/>
                <w:szCs w:val="12"/>
              </w:rPr>
              <w:t>муниципальной услуги</w:t>
            </w:r>
          </w:p>
        </w:tc>
      </w:tr>
      <w:tr w:rsidR="001F2291" w:rsidRPr="001F2291" w:rsidTr="00655FE5">
        <w:trPr>
          <w:trHeight w:val="20"/>
        </w:trPr>
        <w:tc>
          <w:tcPr>
            <w:tcW w:w="284"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1</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Жилищный Кодекс РФ;</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-Федеральный закон «Об общих принципах организации местного самоуправления в РФ» от 06.10.2003г. №131-ФЗ;</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1F2291">
              <w:rPr>
                <w:rFonts w:ascii="Times New Roman" w:hAnsi="Times New Roman"/>
                <w:sz w:val="12"/>
                <w:szCs w:val="12"/>
              </w:rPr>
              <w:t>№210-ФЗ;</w:t>
            </w:r>
          </w:p>
          <w:p w:rsidR="001F2291" w:rsidRPr="001F2291" w:rsidRDefault="001F2291" w:rsidP="0074721A">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Администрация сельского поселения Черновка муниципального района Сергиевский</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Бюджетные средства</w:t>
            </w:r>
          </w:p>
        </w:tc>
      </w:tr>
      <w:tr w:rsidR="001F2291" w:rsidRPr="001F2291" w:rsidTr="00655FE5">
        <w:trPr>
          <w:trHeight w:val="20"/>
        </w:trPr>
        <w:tc>
          <w:tcPr>
            <w:tcW w:w="284"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2</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Выдача выписок из </w:t>
            </w:r>
            <w:proofErr w:type="spellStart"/>
            <w:r w:rsidRPr="001F2291">
              <w:rPr>
                <w:rFonts w:ascii="Times New Roman" w:hAnsi="Times New Roman"/>
                <w:sz w:val="12"/>
                <w:szCs w:val="12"/>
              </w:rPr>
              <w:t>похозяйственных</w:t>
            </w:r>
            <w:proofErr w:type="spellEnd"/>
            <w:r w:rsidRPr="001F2291">
              <w:rPr>
                <w:rFonts w:ascii="Times New Roman" w:hAnsi="Times New Roman"/>
                <w:sz w:val="12"/>
                <w:szCs w:val="12"/>
              </w:rPr>
              <w:t xml:space="preserve"> книг</w:t>
            </w:r>
          </w:p>
        </w:tc>
        <w:tc>
          <w:tcPr>
            <w:tcW w:w="2835"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Федеральный </w:t>
            </w:r>
            <w:hyperlink r:id="rId114" w:history="1">
              <w:r w:rsidRPr="001F2291">
                <w:rPr>
                  <w:rStyle w:val="ae"/>
                  <w:rFonts w:ascii="Times New Roman" w:hAnsi="Times New Roman"/>
                  <w:sz w:val="12"/>
                  <w:szCs w:val="12"/>
                </w:rPr>
                <w:t>закон</w:t>
              </w:r>
            </w:hyperlink>
            <w:r w:rsidRPr="001F2291">
              <w:rPr>
                <w:rFonts w:ascii="Times New Roman" w:hAnsi="Times New Roman"/>
                <w:sz w:val="12"/>
                <w:szCs w:val="12"/>
              </w:rPr>
              <w:t xml:space="preserve"> от 27.07.2010г.  №210-ФЗ "Об организации предоставления государственных и муниципальных услуг";</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w:t>
            </w:r>
            <w:hyperlink r:id="rId115" w:history="1">
              <w:r w:rsidRPr="001F2291">
                <w:rPr>
                  <w:rStyle w:val="ae"/>
                  <w:rFonts w:ascii="Times New Roman" w:hAnsi="Times New Roman"/>
                  <w:sz w:val="12"/>
                  <w:szCs w:val="12"/>
                </w:rPr>
                <w:t>Приказ</w:t>
              </w:r>
            </w:hyperlink>
            <w:r w:rsidRPr="001F2291">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1F2291">
              <w:rPr>
                <w:rFonts w:ascii="Times New Roman" w:hAnsi="Times New Roman"/>
                <w:sz w:val="12"/>
                <w:szCs w:val="12"/>
              </w:rPr>
              <w:t>похозяйственных</w:t>
            </w:r>
            <w:proofErr w:type="spellEnd"/>
            <w:r w:rsidRPr="001F2291">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w:t>
            </w:r>
            <w:hyperlink r:id="rId116" w:history="1">
              <w:r w:rsidRPr="001F2291">
                <w:rPr>
                  <w:rStyle w:val="ae"/>
                  <w:rFonts w:ascii="Times New Roman" w:hAnsi="Times New Roman"/>
                  <w:sz w:val="12"/>
                  <w:szCs w:val="12"/>
                </w:rPr>
                <w:t>Приказ</w:t>
              </w:r>
            </w:hyperlink>
            <w:r w:rsidRPr="001F2291">
              <w:rPr>
                <w:rFonts w:ascii="Times New Roman" w:hAnsi="Times New Roman"/>
                <w:sz w:val="12"/>
                <w:szCs w:val="12"/>
              </w:rPr>
              <w:t xml:space="preserve"> Министерства экономического развития Российской Федерации от 07.03.2012г. №</w:t>
            </w:r>
            <w:proofErr w:type="gramStart"/>
            <w:r w:rsidRPr="001F2291">
              <w:rPr>
                <w:rFonts w:ascii="Times New Roman" w:hAnsi="Times New Roman"/>
                <w:sz w:val="12"/>
                <w:szCs w:val="12"/>
              </w:rPr>
              <w:t>П</w:t>
            </w:r>
            <w:proofErr w:type="gramEnd"/>
            <w:r w:rsidRPr="001F2291">
              <w:rPr>
                <w:rFonts w:ascii="Times New Roman" w:hAnsi="Times New Roman"/>
                <w:sz w:val="12"/>
                <w:szCs w:val="12"/>
              </w:rPr>
              <w:t xml:space="preserve">/103 "Об утверждении формы выписки из </w:t>
            </w:r>
            <w:proofErr w:type="spellStart"/>
            <w:r w:rsidRPr="001F2291">
              <w:rPr>
                <w:rFonts w:ascii="Times New Roman" w:hAnsi="Times New Roman"/>
                <w:sz w:val="12"/>
                <w:szCs w:val="12"/>
              </w:rPr>
              <w:t>похозяйственной</w:t>
            </w:r>
            <w:proofErr w:type="spellEnd"/>
            <w:r w:rsidRPr="001F2291">
              <w:rPr>
                <w:rFonts w:ascii="Times New Roman" w:hAnsi="Times New Roman"/>
                <w:sz w:val="12"/>
                <w:szCs w:val="12"/>
              </w:rPr>
              <w:t xml:space="preserve"> книги о наличии у гражданина права на земельный участок";</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-Федеральный закон «О личном подсобном хозяйстве» от 07.07.2003г. №112-ФЗ.</w:t>
            </w:r>
          </w:p>
        </w:tc>
        <w:tc>
          <w:tcPr>
            <w:tcW w:w="993"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Администрация сельского поселения Черновка муниципального района Сергиевский</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Бюджетные средства</w:t>
            </w:r>
          </w:p>
        </w:tc>
      </w:tr>
      <w:tr w:rsidR="001F2291" w:rsidRPr="001F2291" w:rsidTr="00655FE5">
        <w:trPr>
          <w:trHeight w:val="20"/>
        </w:trPr>
        <w:tc>
          <w:tcPr>
            <w:tcW w:w="284"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3</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Жилищный Кодекс РФ;</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-Федеральный закон «Об общих принципах организации местного самоуправления в РФ» от 06.10.2003г. №131-ФЗ;</w:t>
            </w:r>
          </w:p>
          <w:p w:rsidR="001F2291" w:rsidRPr="001F2291" w:rsidRDefault="001F2291" w:rsidP="0074721A">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1F2291">
              <w:rPr>
                <w:rFonts w:ascii="Times New Roman" w:hAnsi="Times New Roman"/>
                <w:sz w:val="12"/>
                <w:szCs w:val="12"/>
              </w:rPr>
              <w:t>№210-ФЗ;</w:t>
            </w:r>
          </w:p>
        </w:tc>
        <w:tc>
          <w:tcPr>
            <w:tcW w:w="993"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Администрация сельского поселения Черновка  муниципального района Сергиевский</w:t>
            </w:r>
          </w:p>
        </w:tc>
        <w:tc>
          <w:tcPr>
            <w:tcW w:w="1417" w:type="dxa"/>
          </w:tcPr>
          <w:p w:rsidR="001F2291" w:rsidRPr="001F2291" w:rsidRDefault="001F2291" w:rsidP="001F2291">
            <w:pPr>
              <w:spacing w:after="0" w:line="240" w:lineRule="auto"/>
              <w:jc w:val="both"/>
              <w:rPr>
                <w:rFonts w:ascii="Times New Roman" w:hAnsi="Times New Roman"/>
                <w:sz w:val="12"/>
                <w:szCs w:val="12"/>
              </w:rPr>
            </w:pPr>
            <w:proofErr w:type="gramStart"/>
            <w:r w:rsidRPr="001F2291">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Бюджетные средства</w:t>
            </w:r>
          </w:p>
        </w:tc>
      </w:tr>
      <w:tr w:rsidR="001F2291" w:rsidRPr="001F2291" w:rsidTr="00655FE5">
        <w:trPr>
          <w:trHeight w:val="20"/>
        </w:trPr>
        <w:tc>
          <w:tcPr>
            <w:tcW w:w="284"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4</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Жилищный кодекс РФ;</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-Закон Самарской области от 05.07.2005г. № 139-ГД "О жилище";</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Решение Собрания Представителей сельского поселения Черновка «О порядке ведения </w:t>
            </w:r>
            <w:r w:rsidRPr="001F2291">
              <w:rPr>
                <w:rFonts w:ascii="Times New Roman" w:hAnsi="Times New Roman"/>
                <w:sz w:val="12"/>
                <w:szCs w:val="12"/>
              </w:rPr>
              <w:lastRenderedPageBreak/>
              <w:t>администрацией сельского поселения Черновка муниципального района Сергиевский Самарской области учета граждан в качестве нуждающихся в жилых помещениях»</w:t>
            </w:r>
          </w:p>
        </w:tc>
        <w:tc>
          <w:tcPr>
            <w:tcW w:w="993"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lastRenderedPageBreak/>
              <w:t>Администрация сельского поселения Черновка муниципального района Сергиевский</w:t>
            </w:r>
          </w:p>
        </w:tc>
        <w:tc>
          <w:tcPr>
            <w:tcW w:w="1417" w:type="dxa"/>
          </w:tcPr>
          <w:p w:rsidR="001F2291" w:rsidRPr="001F2291" w:rsidRDefault="001F2291" w:rsidP="001F2291">
            <w:pPr>
              <w:spacing w:after="0" w:line="240" w:lineRule="auto"/>
              <w:jc w:val="both"/>
              <w:rPr>
                <w:rFonts w:ascii="Times New Roman" w:hAnsi="Times New Roman"/>
                <w:sz w:val="12"/>
                <w:szCs w:val="12"/>
              </w:rPr>
            </w:pPr>
            <w:proofErr w:type="gramStart"/>
            <w:r w:rsidRPr="001F2291">
              <w:rPr>
                <w:rFonts w:ascii="Times New Roman" w:hAnsi="Times New Roman"/>
                <w:sz w:val="12"/>
                <w:szCs w:val="12"/>
              </w:rPr>
              <w:t xml:space="preserve">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w:t>
            </w:r>
            <w:r w:rsidRPr="001F2291">
              <w:rPr>
                <w:rFonts w:ascii="Times New Roman" w:hAnsi="Times New Roman"/>
                <w:sz w:val="12"/>
                <w:szCs w:val="12"/>
              </w:rPr>
              <w:lastRenderedPageBreak/>
              <w:t>предоставляемых по договорам социального найма</w:t>
            </w:r>
            <w:proofErr w:type="gramEnd"/>
          </w:p>
        </w:tc>
        <w:tc>
          <w:tcPr>
            <w:tcW w:w="56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lastRenderedPageBreak/>
              <w:t>Бюджетные средства</w:t>
            </w:r>
          </w:p>
        </w:tc>
      </w:tr>
      <w:tr w:rsidR="001F2291" w:rsidRPr="001F2291" w:rsidTr="00655FE5">
        <w:trPr>
          <w:trHeight w:val="20"/>
        </w:trPr>
        <w:tc>
          <w:tcPr>
            <w:tcW w:w="284"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lastRenderedPageBreak/>
              <w:t>5</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Федеральный </w:t>
            </w:r>
            <w:hyperlink r:id="rId117" w:history="1">
              <w:r w:rsidRPr="001F2291">
                <w:rPr>
                  <w:rStyle w:val="ae"/>
                  <w:rFonts w:ascii="Times New Roman" w:hAnsi="Times New Roman"/>
                  <w:sz w:val="12"/>
                  <w:szCs w:val="12"/>
                </w:rPr>
                <w:t>закон</w:t>
              </w:r>
            </w:hyperlink>
            <w:r w:rsidRPr="001F2291">
              <w:rPr>
                <w:rFonts w:ascii="Times New Roman" w:hAnsi="Times New Roman"/>
                <w:sz w:val="12"/>
                <w:szCs w:val="12"/>
              </w:rPr>
              <w:t xml:space="preserve"> от 27.07.2010г.  №210-ФЗ "Об организации предоставления государственных и муниципальных услуг";</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от 12.01.1996 №8-ФЗ «О погребении и похоронном деле»;</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Постановление Администрации сельского поселения Черновка муниципального района Сергиевский № 33 от 02.08.2012 г.  «Об утверждении положения о погребении и похоронном деле в сельском поселении Черновка муниципального района Сергиевский»</w:t>
            </w:r>
          </w:p>
        </w:tc>
        <w:tc>
          <w:tcPr>
            <w:tcW w:w="993"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Администрация сельского поселения Черновка муниципального района Сергиевский</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Физические лица</w:t>
            </w:r>
          </w:p>
        </w:tc>
        <w:tc>
          <w:tcPr>
            <w:tcW w:w="56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Бюджетные средства</w:t>
            </w:r>
          </w:p>
        </w:tc>
      </w:tr>
      <w:tr w:rsidR="001F2291" w:rsidRPr="001F2291" w:rsidTr="00655FE5">
        <w:trPr>
          <w:trHeight w:val="20"/>
        </w:trPr>
        <w:tc>
          <w:tcPr>
            <w:tcW w:w="284"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6</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w:t>
            </w:r>
            <w:hyperlink r:id="rId118" w:history="1">
              <w:r w:rsidRPr="001F2291">
                <w:rPr>
                  <w:rStyle w:val="ae"/>
                  <w:rFonts w:ascii="Times New Roman" w:hAnsi="Times New Roman"/>
                  <w:sz w:val="12"/>
                  <w:szCs w:val="12"/>
                </w:rPr>
                <w:t>Конституция</w:t>
              </w:r>
            </w:hyperlink>
            <w:r w:rsidRPr="001F2291">
              <w:rPr>
                <w:rFonts w:ascii="Times New Roman" w:hAnsi="Times New Roman"/>
                <w:sz w:val="12"/>
                <w:szCs w:val="12"/>
              </w:rPr>
              <w:t xml:space="preserve"> Российской Федерации;</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Трудовой </w:t>
            </w:r>
            <w:hyperlink r:id="rId119" w:history="1">
              <w:r w:rsidRPr="001F2291">
                <w:rPr>
                  <w:rStyle w:val="ae"/>
                  <w:rFonts w:ascii="Times New Roman" w:hAnsi="Times New Roman"/>
                  <w:sz w:val="12"/>
                  <w:szCs w:val="12"/>
                </w:rPr>
                <w:t>кодекс</w:t>
              </w:r>
            </w:hyperlink>
            <w:r w:rsidRPr="001F2291">
              <w:rPr>
                <w:rFonts w:ascii="Times New Roman" w:hAnsi="Times New Roman"/>
                <w:sz w:val="12"/>
                <w:szCs w:val="12"/>
              </w:rPr>
              <w:t xml:space="preserve"> Российской Федерации;</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 xml:space="preserve">- Федеральный </w:t>
            </w:r>
            <w:hyperlink r:id="rId120" w:history="1">
              <w:r w:rsidRPr="001F2291">
                <w:rPr>
                  <w:rStyle w:val="ae"/>
                  <w:rFonts w:ascii="Times New Roman" w:hAnsi="Times New Roman"/>
                  <w:sz w:val="12"/>
                  <w:szCs w:val="12"/>
                </w:rPr>
                <w:t>закон</w:t>
              </w:r>
            </w:hyperlink>
            <w:r w:rsidRPr="001F2291">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Администрация сельского поселения Черновка муниципального района Сергиевский</w:t>
            </w:r>
          </w:p>
        </w:tc>
        <w:tc>
          <w:tcPr>
            <w:tcW w:w="141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cPr>
          <w:p w:rsidR="001F2291" w:rsidRPr="001F2291" w:rsidRDefault="001F2291" w:rsidP="001F2291">
            <w:pPr>
              <w:spacing w:after="0" w:line="240" w:lineRule="auto"/>
              <w:jc w:val="both"/>
              <w:rPr>
                <w:rFonts w:ascii="Times New Roman" w:hAnsi="Times New Roman"/>
                <w:sz w:val="12"/>
                <w:szCs w:val="12"/>
              </w:rPr>
            </w:pPr>
            <w:r w:rsidRPr="001F2291">
              <w:rPr>
                <w:rFonts w:ascii="Times New Roman" w:hAnsi="Times New Roman"/>
                <w:sz w:val="12"/>
                <w:szCs w:val="12"/>
              </w:rPr>
              <w:t>Бюджетные средства</w:t>
            </w:r>
          </w:p>
        </w:tc>
      </w:tr>
    </w:tbl>
    <w:p w:rsidR="001F2291" w:rsidRPr="001F2291" w:rsidRDefault="001F2291" w:rsidP="001F2291">
      <w:pPr>
        <w:spacing w:after="0" w:line="240" w:lineRule="auto"/>
        <w:jc w:val="both"/>
        <w:rPr>
          <w:rFonts w:ascii="Times New Roman" w:hAnsi="Times New Roman"/>
          <w:sz w:val="12"/>
          <w:szCs w:val="12"/>
        </w:rPr>
      </w:pPr>
    </w:p>
    <w:p w:rsidR="00847986" w:rsidRDefault="00847986" w:rsidP="008479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847986" w:rsidRPr="008B3E75" w:rsidRDefault="00847986" w:rsidP="00847986">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847986" w:rsidRPr="008B3E75" w:rsidRDefault="00847986" w:rsidP="008479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847986" w:rsidRPr="008B3E75" w:rsidRDefault="00847986" w:rsidP="008479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847986" w:rsidRPr="008B3E75" w:rsidRDefault="00847986" w:rsidP="00847986">
      <w:pPr>
        <w:spacing w:after="0" w:line="240" w:lineRule="auto"/>
        <w:jc w:val="center"/>
        <w:rPr>
          <w:rFonts w:ascii="Times New Roman" w:eastAsia="Calibri" w:hAnsi="Times New Roman" w:cs="Times New Roman"/>
          <w:sz w:val="12"/>
          <w:szCs w:val="12"/>
        </w:rPr>
      </w:pPr>
    </w:p>
    <w:p w:rsidR="00847986" w:rsidRPr="008B3E75" w:rsidRDefault="00847986" w:rsidP="00847986">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847986" w:rsidRPr="008B3E75" w:rsidRDefault="00847986" w:rsidP="0084798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p>
    <w:p w:rsidR="00847986" w:rsidRDefault="00847986" w:rsidP="00847986">
      <w:pPr>
        <w:spacing w:after="0" w:line="240" w:lineRule="auto"/>
        <w:jc w:val="center"/>
        <w:rPr>
          <w:rFonts w:ascii="Times New Roman" w:hAnsi="Times New Roman"/>
          <w:b/>
          <w:sz w:val="12"/>
          <w:szCs w:val="12"/>
        </w:rPr>
      </w:pPr>
      <w:r w:rsidRPr="00847986">
        <w:rPr>
          <w:rFonts w:ascii="Times New Roman" w:hAnsi="Times New Roman"/>
          <w:b/>
          <w:sz w:val="12"/>
          <w:szCs w:val="12"/>
        </w:rPr>
        <w:t xml:space="preserve">О внесении изменений и дополнений в постановление Администрации городского  поселения Суходол </w:t>
      </w:r>
    </w:p>
    <w:p w:rsidR="00847986" w:rsidRDefault="00847986" w:rsidP="00847986">
      <w:pPr>
        <w:spacing w:after="0" w:line="240" w:lineRule="auto"/>
        <w:jc w:val="center"/>
        <w:rPr>
          <w:rFonts w:ascii="Times New Roman" w:hAnsi="Times New Roman"/>
          <w:b/>
          <w:sz w:val="12"/>
          <w:szCs w:val="12"/>
        </w:rPr>
      </w:pPr>
      <w:r w:rsidRPr="00847986">
        <w:rPr>
          <w:rFonts w:ascii="Times New Roman" w:hAnsi="Times New Roman"/>
          <w:b/>
          <w:sz w:val="12"/>
          <w:szCs w:val="12"/>
        </w:rPr>
        <w:t>муниципального района Сергиевский от  28.07.2015 г.  № 34 «Об утверждении Реестра  муниципальных услуг</w:t>
      </w:r>
    </w:p>
    <w:p w:rsidR="00847986" w:rsidRPr="00847986" w:rsidRDefault="00847986" w:rsidP="00847986">
      <w:pPr>
        <w:spacing w:after="0" w:line="240" w:lineRule="auto"/>
        <w:jc w:val="center"/>
        <w:rPr>
          <w:rFonts w:ascii="Times New Roman" w:hAnsi="Times New Roman"/>
          <w:b/>
          <w:sz w:val="12"/>
          <w:szCs w:val="12"/>
        </w:rPr>
      </w:pPr>
      <w:r w:rsidRPr="00847986">
        <w:rPr>
          <w:rFonts w:ascii="Times New Roman" w:hAnsi="Times New Roman"/>
          <w:b/>
          <w:sz w:val="12"/>
          <w:szCs w:val="12"/>
        </w:rPr>
        <w:t xml:space="preserve"> городского поселения Суходол муниципального района Сергиевский»</w:t>
      </w:r>
    </w:p>
    <w:p w:rsidR="00847986" w:rsidRPr="00847986" w:rsidRDefault="00847986" w:rsidP="00847986">
      <w:pPr>
        <w:spacing w:after="0" w:line="240" w:lineRule="auto"/>
        <w:ind w:firstLine="284"/>
        <w:jc w:val="both"/>
        <w:rPr>
          <w:rFonts w:ascii="Times New Roman" w:hAnsi="Times New Roman"/>
          <w:b/>
          <w:sz w:val="12"/>
          <w:szCs w:val="12"/>
        </w:rPr>
      </w:pPr>
    </w:p>
    <w:p w:rsidR="00847986" w:rsidRPr="00847986" w:rsidRDefault="00847986" w:rsidP="00847986">
      <w:pPr>
        <w:spacing w:after="0" w:line="240" w:lineRule="auto"/>
        <w:ind w:firstLine="284"/>
        <w:jc w:val="both"/>
        <w:rPr>
          <w:rFonts w:ascii="Times New Roman" w:hAnsi="Times New Roman"/>
          <w:sz w:val="12"/>
          <w:szCs w:val="12"/>
        </w:rPr>
      </w:pPr>
      <w:proofErr w:type="gramStart"/>
      <w:r w:rsidRPr="00847986">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847986">
        <w:rPr>
          <w:rFonts w:ascii="Times New Roman" w:hAnsi="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городского поселения Суходол  муниципального района Сергиевский,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городского поселения Суходол  муниципального района Сергиевский</w:t>
      </w:r>
    </w:p>
    <w:p w:rsidR="00847986" w:rsidRPr="00847986" w:rsidRDefault="00847986" w:rsidP="00847986">
      <w:pPr>
        <w:spacing w:after="0" w:line="240" w:lineRule="auto"/>
        <w:ind w:firstLine="284"/>
        <w:jc w:val="both"/>
        <w:rPr>
          <w:rFonts w:ascii="Times New Roman" w:hAnsi="Times New Roman"/>
          <w:b/>
          <w:sz w:val="12"/>
          <w:szCs w:val="12"/>
        </w:rPr>
      </w:pPr>
      <w:r w:rsidRPr="00847986">
        <w:rPr>
          <w:rFonts w:ascii="Times New Roman" w:hAnsi="Times New Roman"/>
          <w:b/>
          <w:sz w:val="12"/>
          <w:szCs w:val="12"/>
        </w:rPr>
        <w:t>ПОСТАНОВЛЯЕТ:</w:t>
      </w:r>
    </w:p>
    <w:p w:rsidR="00847986" w:rsidRPr="00847986" w:rsidRDefault="00847986" w:rsidP="0084798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47986">
        <w:rPr>
          <w:rFonts w:ascii="Times New Roman" w:hAnsi="Times New Roman"/>
          <w:sz w:val="12"/>
          <w:szCs w:val="12"/>
        </w:rPr>
        <w:t xml:space="preserve"> Внести в постановление Администрации городского поселения Суходол муниципального района Сергиевский от 28.07.2015 г. № 34  «Об утверждении Реестра  муниципальных услуг городского поселения Суходол муниципального района Сергиевский» (далее - Постановление) изменения и дополнения следующего содержания:</w:t>
      </w:r>
    </w:p>
    <w:p w:rsidR="00847986" w:rsidRPr="00847986" w:rsidRDefault="00847986" w:rsidP="00847986">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847986">
        <w:rPr>
          <w:rFonts w:ascii="Times New Roman" w:hAnsi="Times New Roman"/>
          <w:sz w:val="12"/>
          <w:szCs w:val="12"/>
        </w:rPr>
        <w:t>Приложение №1 Постановления изложить в новой редакции, согласно приложению к настоящему постановлению.</w:t>
      </w:r>
    </w:p>
    <w:p w:rsidR="00847986" w:rsidRPr="00847986" w:rsidRDefault="00847986" w:rsidP="00847986">
      <w:pPr>
        <w:spacing w:after="0" w:line="240" w:lineRule="auto"/>
        <w:ind w:firstLine="284"/>
        <w:jc w:val="both"/>
        <w:rPr>
          <w:rFonts w:ascii="Times New Roman" w:hAnsi="Times New Roman"/>
          <w:sz w:val="12"/>
          <w:szCs w:val="12"/>
        </w:rPr>
      </w:pPr>
      <w:r w:rsidRPr="00847986">
        <w:rPr>
          <w:rFonts w:ascii="Times New Roman" w:hAnsi="Times New Roman"/>
          <w:sz w:val="12"/>
          <w:szCs w:val="12"/>
        </w:rPr>
        <w:t>2. Опубликовать настоящее Постановление в газете «Сергиевский вестник».</w:t>
      </w:r>
    </w:p>
    <w:p w:rsidR="00847986" w:rsidRPr="00847986" w:rsidRDefault="00847986" w:rsidP="00847986">
      <w:pPr>
        <w:spacing w:after="0" w:line="240" w:lineRule="auto"/>
        <w:ind w:firstLine="284"/>
        <w:jc w:val="both"/>
        <w:rPr>
          <w:rFonts w:ascii="Times New Roman" w:hAnsi="Times New Roman"/>
          <w:sz w:val="12"/>
          <w:szCs w:val="12"/>
        </w:rPr>
      </w:pPr>
      <w:r w:rsidRPr="00847986">
        <w:rPr>
          <w:rFonts w:ascii="Times New Roman" w:hAnsi="Times New Roman"/>
          <w:sz w:val="12"/>
          <w:szCs w:val="12"/>
        </w:rPr>
        <w:t>3. Настоящее Постановление вступает в силу со дня его официального опубликования.</w:t>
      </w:r>
    </w:p>
    <w:p w:rsidR="00847986" w:rsidRPr="00847986" w:rsidRDefault="00847986" w:rsidP="00847986">
      <w:pPr>
        <w:spacing w:after="0" w:line="240" w:lineRule="auto"/>
        <w:ind w:firstLine="284"/>
        <w:jc w:val="both"/>
        <w:rPr>
          <w:rFonts w:ascii="Times New Roman" w:hAnsi="Times New Roman"/>
          <w:sz w:val="12"/>
          <w:szCs w:val="12"/>
        </w:rPr>
      </w:pPr>
      <w:r w:rsidRPr="00847986">
        <w:rPr>
          <w:rFonts w:ascii="Times New Roman" w:hAnsi="Times New Roman"/>
          <w:sz w:val="12"/>
          <w:szCs w:val="12"/>
        </w:rPr>
        <w:t xml:space="preserve">4. </w:t>
      </w:r>
      <w:proofErr w:type="gramStart"/>
      <w:r w:rsidRPr="00847986">
        <w:rPr>
          <w:rFonts w:ascii="Times New Roman" w:hAnsi="Times New Roman"/>
          <w:sz w:val="12"/>
          <w:szCs w:val="12"/>
        </w:rPr>
        <w:t>Контроль за</w:t>
      </w:r>
      <w:proofErr w:type="gramEnd"/>
      <w:r w:rsidRPr="00847986">
        <w:rPr>
          <w:rFonts w:ascii="Times New Roman" w:hAnsi="Times New Roman"/>
          <w:sz w:val="12"/>
          <w:szCs w:val="12"/>
        </w:rPr>
        <w:t xml:space="preserve"> выполнением настоящего Постановления оставляю за собой.</w:t>
      </w:r>
    </w:p>
    <w:p w:rsidR="00847986" w:rsidRPr="00847986" w:rsidRDefault="00847986" w:rsidP="00847986">
      <w:pPr>
        <w:spacing w:after="0" w:line="240" w:lineRule="auto"/>
        <w:jc w:val="right"/>
        <w:rPr>
          <w:rFonts w:ascii="Times New Roman" w:hAnsi="Times New Roman"/>
          <w:sz w:val="12"/>
          <w:szCs w:val="12"/>
        </w:rPr>
      </w:pPr>
      <w:r w:rsidRPr="00847986">
        <w:rPr>
          <w:rFonts w:ascii="Times New Roman" w:hAnsi="Times New Roman"/>
          <w:sz w:val="12"/>
          <w:szCs w:val="12"/>
        </w:rPr>
        <w:t>Глава городского поселения Суходол</w:t>
      </w:r>
    </w:p>
    <w:p w:rsidR="00847986" w:rsidRDefault="00847986" w:rsidP="00847986">
      <w:pPr>
        <w:spacing w:after="0" w:line="240" w:lineRule="auto"/>
        <w:jc w:val="right"/>
        <w:rPr>
          <w:rFonts w:ascii="Times New Roman" w:hAnsi="Times New Roman"/>
          <w:sz w:val="12"/>
          <w:szCs w:val="12"/>
        </w:rPr>
      </w:pPr>
      <w:r w:rsidRPr="00847986">
        <w:rPr>
          <w:rFonts w:ascii="Times New Roman" w:hAnsi="Times New Roman"/>
          <w:sz w:val="12"/>
          <w:szCs w:val="12"/>
        </w:rPr>
        <w:t>муниципального района Сергиевский</w:t>
      </w:r>
    </w:p>
    <w:p w:rsidR="00847986" w:rsidRPr="00847986" w:rsidRDefault="00847986" w:rsidP="00847986">
      <w:pPr>
        <w:spacing w:after="0" w:line="240" w:lineRule="auto"/>
        <w:jc w:val="right"/>
        <w:rPr>
          <w:rFonts w:ascii="Times New Roman" w:hAnsi="Times New Roman"/>
          <w:b/>
          <w:sz w:val="12"/>
          <w:szCs w:val="12"/>
        </w:rPr>
      </w:pPr>
      <w:r w:rsidRPr="00847986">
        <w:rPr>
          <w:rFonts w:ascii="Times New Roman" w:hAnsi="Times New Roman"/>
          <w:sz w:val="12"/>
          <w:szCs w:val="12"/>
        </w:rPr>
        <w:t>А.Н. Малышев</w:t>
      </w:r>
    </w:p>
    <w:p w:rsidR="00847986" w:rsidRPr="00847986" w:rsidRDefault="00847986" w:rsidP="00847986">
      <w:pPr>
        <w:spacing w:after="0" w:line="240" w:lineRule="auto"/>
        <w:jc w:val="both"/>
        <w:rPr>
          <w:rFonts w:ascii="Times New Roman" w:hAnsi="Times New Roman"/>
          <w:sz w:val="12"/>
          <w:szCs w:val="12"/>
        </w:rPr>
      </w:pPr>
    </w:p>
    <w:p w:rsidR="00847986" w:rsidRPr="00E65FD5" w:rsidRDefault="00847986" w:rsidP="00847986">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847986" w:rsidRPr="00E65FD5" w:rsidRDefault="00847986" w:rsidP="00847986">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847986" w:rsidRPr="00E65FD5" w:rsidRDefault="00847986" w:rsidP="00847986">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847986" w:rsidRDefault="00847986" w:rsidP="00847986">
      <w:pPr>
        <w:spacing w:after="0" w:line="240" w:lineRule="auto"/>
        <w:jc w:val="right"/>
        <w:rPr>
          <w:rFonts w:ascii="Times New Roman" w:hAnsi="Times New Roman"/>
          <w:sz w:val="12"/>
          <w:szCs w:val="12"/>
        </w:rPr>
      </w:pPr>
      <w:r>
        <w:rPr>
          <w:rFonts w:ascii="Times New Roman" w:hAnsi="Times New Roman"/>
          <w:i/>
          <w:sz w:val="12"/>
          <w:szCs w:val="12"/>
        </w:rPr>
        <w:t>№1</w:t>
      </w:r>
      <w:r w:rsidRPr="00E65FD5">
        <w:rPr>
          <w:rFonts w:ascii="Times New Roman" w:hAnsi="Times New Roman"/>
          <w:i/>
          <w:sz w:val="12"/>
          <w:szCs w:val="12"/>
        </w:rPr>
        <w:t xml:space="preserve"> от “</w:t>
      </w:r>
      <w:r>
        <w:rPr>
          <w:rFonts w:ascii="Times New Roman" w:hAnsi="Times New Roman"/>
          <w:i/>
          <w:sz w:val="12"/>
          <w:szCs w:val="12"/>
        </w:rPr>
        <w:t>15”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847986" w:rsidRPr="00847986" w:rsidRDefault="00847986" w:rsidP="00847986">
      <w:pPr>
        <w:spacing w:after="0" w:line="240" w:lineRule="auto"/>
        <w:jc w:val="center"/>
        <w:rPr>
          <w:rFonts w:ascii="Times New Roman" w:hAnsi="Times New Roman"/>
          <w:sz w:val="12"/>
          <w:szCs w:val="12"/>
        </w:rPr>
      </w:pPr>
      <w:r w:rsidRPr="00847986">
        <w:rPr>
          <w:rFonts w:ascii="Times New Roman" w:hAnsi="Times New Roman"/>
          <w:b/>
          <w:bCs/>
          <w:sz w:val="12"/>
          <w:szCs w:val="12"/>
        </w:rPr>
        <w:t>Реестр муниципальных услуг городского поселения Суходол муниципального района Сергиевский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2835"/>
        <w:gridCol w:w="993"/>
        <w:gridCol w:w="1417"/>
        <w:gridCol w:w="567"/>
      </w:tblGrid>
      <w:tr w:rsidR="00847986" w:rsidRPr="00847986" w:rsidTr="001F7E20">
        <w:trPr>
          <w:trHeight w:val="20"/>
        </w:trPr>
        <w:tc>
          <w:tcPr>
            <w:tcW w:w="284"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w:t>
            </w:r>
            <w:proofErr w:type="gramStart"/>
            <w:r w:rsidRPr="00847986">
              <w:rPr>
                <w:rFonts w:ascii="Times New Roman" w:hAnsi="Times New Roman"/>
                <w:sz w:val="12"/>
                <w:szCs w:val="12"/>
              </w:rPr>
              <w:t>п</w:t>
            </w:r>
            <w:proofErr w:type="gramEnd"/>
            <w:r w:rsidRPr="00847986">
              <w:rPr>
                <w:rFonts w:ascii="Times New Roman" w:hAnsi="Times New Roman"/>
                <w:sz w:val="12"/>
                <w:szCs w:val="12"/>
              </w:rPr>
              <w:t>/п</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Наименование</w:t>
            </w:r>
            <w:r>
              <w:rPr>
                <w:rFonts w:ascii="Times New Roman" w:hAnsi="Times New Roman"/>
                <w:sz w:val="12"/>
                <w:szCs w:val="12"/>
              </w:rPr>
              <w:t xml:space="preserve"> </w:t>
            </w:r>
            <w:r w:rsidRPr="00847986">
              <w:rPr>
                <w:rFonts w:ascii="Times New Roman" w:hAnsi="Times New Roman"/>
                <w:sz w:val="12"/>
                <w:szCs w:val="12"/>
              </w:rPr>
              <w:t>Муниципальной</w:t>
            </w:r>
            <w:r>
              <w:rPr>
                <w:rFonts w:ascii="Times New Roman" w:hAnsi="Times New Roman"/>
                <w:sz w:val="12"/>
                <w:szCs w:val="12"/>
              </w:rPr>
              <w:t xml:space="preserve"> </w:t>
            </w:r>
            <w:r w:rsidRPr="00847986">
              <w:rPr>
                <w:rFonts w:ascii="Times New Roman" w:hAnsi="Times New Roman"/>
                <w:sz w:val="12"/>
                <w:szCs w:val="12"/>
              </w:rPr>
              <w:t>услуги</w:t>
            </w:r>
          </w:p>
        </w:tc>
        <w:tc>
          <w:tcPr>
            <w:tcW w:w="2835"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Нормативный правовой акт, регламентирующий предоставление услуги</w:t>
            </w:r>
          </w:p>
        </w:tc>
        <w:tc>
          <w:tcPr>
            <w:tcW w:w="993"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Наименование администрации сельского (городского) поселения муниципального района Сергиевский</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Получатели</w:t>
            </w:r>
            <w:r>
              <w:rPr>
                <w:rFonts w:ascii="Times New Roman" w:hAnsi="Times New Roman"/>
                <w:sz w:val="12"/>
                <w:szCs w:val="12"/>
              </w:rPr>
              <w:t xml:space="preserve"> </w:t>
            </w:r>
            <w:r w:rsidRPr="00847986">
              <w:rPr>
                <w:rFonts w:ascii="Times New Roman" w:hAnsi="Times New Roman"/>
                <w:sz w:val="12"/>
                <w:szCs w:val="12"/>
              </w:rPr>
              <w:t>Муниципальной</w:t>
            </w:r>
            <w:r>
              <w:rPr>
                <w:rFonts w:ascii="Times New Roman" w:hAnsi="Times New Roman"/>
                <w:sz w:val="12"/>
                <w:szCs w:val="12"/>
              </w:rPr>
              <w:t xml:space="preserve"> </w:t>
            </w:r>
            <w:r w:rsidRPr="00847986">
              <w:rPr>
                <w:rFonts w:ascii="Times New Roman" w:hAnsi="Times New Roman"/>
                <w:sz w:val="12"/>
                <w:szCs w:val="12"/>
              </w:rPr>
              <w:t>услуги</w:t>
            </w:r>
          </w:p>
        </w:tc>
        <w:tc>
          <w:tcPr>
            <w:tcW w:w="56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Источник финансирования</w:t>
            </w:r>
            <w:r>
              <w:rPr>
                <w:rFonts w:ascii="Times New Roman" w:hAnsi="Times New Roman"/>
                <w:sz w:val="12"/>
                <w:szCs w:val="12"/>
              </w:rPr>
              <w:t xml:space="preserve"> </w:t>
            </w:r>
            <w:r w:rsidRPr="00847986">
              <w:rPr>
                <w:rFonts w:ascii="Times New Roman" w:hAnsi="Times New Roman"/>
                <w:sz w:val="12"/>
                <w:szCs w:val="12"/>
              </w:rPr>
              <w:t>муниципальной услуги</w:t>
            </w:r>
          </w:p>
        </w:tc>
      </w:tr>
      <w:tr w:rsidR="00847986" w:rsidRPr="00847986" w:rsidTr="001F7E20">
        <w:trPr>
          <w:trHeight w:val="20"/>
        </w:trPr>
        <w:tc>
          <w:tcPr>
            <w:tcW w:w="284"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lastRenderedPageBreak/>
              <w:t>1</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2835"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Жилищный Кодекс РФ;</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-Федеральный закон «Об общих принципах организации местного самоуправления в РФ» от 06.10.2003г. №131-ФЗ;</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847986">
              <w:rPr>
                <w:rFonts w:ascii="Times New Roman" w:hAnsi="Times New Roman"/>
                <w:sz w:val="12"/>
                <w:szCs w:val="12"/>
              </w:rPr>
              <w:t>№210-ФЗ;</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«Об архивном деле в Российской Федерации» от 22.10.2004г.  №125-ФЗ.</w:t>
            </w:r>
          </w:p>
        </w:tc>
        <w:tc>
          <w:tcPr>
            <w:tcW w:w="993"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Администрация городского поселения Суходол муниципального района Сергиевский</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Бюджетные средства</w:t>
            </w:r>
          </w:p>
        </w:tc>
      </w:tr>
      <w:tr w:rsidR="00847986" w:rsidRPr="00847986" w:rsidTr="001F7E20">
        <w:trPr>
          <w:trHeight w:val="20"/>
        </w:trPr>
        <w:tc>
          <w:tcPr>
            <w:tcW w:w="284"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2</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Выдача выписок из </w:t>
            </w:r>
            <w:proofErr w:type="spellStart"/>
            <w:r w:rsidRPr="00847986">
              <w:rPr>
                <w:rFonts w:ascii="Times New Roman" w:hAnsi="Times New Roman"/>
                <w:sz w:val="12"/>
                <w:szCs w:val="12"/>
              </w:rPr>
              <w:t>похозяйственных</w:t>
            </w:r>
            <w:proofErr w:type="spellEnd"/>
            <w:r w:rsidRPr="00847986">
              <w:rPr>
                <w:rFonts w:ascii="Times New Roman" w:hAnsi="Times New Roman"/>
                <w:sz w:val="12"/>
                <w:szCs w:val="12"/>
              </w:rPr>
              <w:t xml:space="preserve"> книг</w:t>
            </w:r>
          </w:p>
        </w:tc>
        <w:tc>
          <w:tcPr>
            <w:tcW w:w="2835"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Федеральный </w:t>
            </w:r>
            <w:hyperlink r:id="rId121" w:history="1">
              <w:r w:rsidRPr="00847986">
                <w:rPr>
                  <w:rStyle w:val="ae"/>
                  <w:rFonts w:ascii="Times New Roman" w:hAnsi="Times New Roman"/>
                  <w:sz w:val="12"/>
                  <w:szCs w:val="12"/>
                </w:rPr>
                <w:t>закон</w:t>
              </w:r>
            </w:hyperlink>
            <w:r w:rsidRPr="00847986">
              <w:rPr>
                <w:rFonts w:ascii="Times New Roman" w:hAnsi="Times New Roman"/>
                <w:sz w:val="12"/>
                <w:szCs w:val="12"/>
              </w:rPr>
              <w:t xml:space="preserve"> от 27.07.2010г.  №210-ФЗ "Об организации предоставления государственных и муниципальных услуг";</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w:t>
            </w:r>
            <w:hyperlink r:id="rId122" w:history="1">
              <w:r w:rsidRPr="00847986">
                <w:rPr>
                  <w:rStyle w:val="ae"/>
                  <w:rFonts w:ascii="Times New Roman" w:hAnsi="Times New Roman"/>
                  <w:sz w:val="12"/>
                  <w:szCs w:val="12"/>
                </w:rPr>
                <w:t>Приказ</w:t>
              </w:r>
            </w:hyperlink>
            <w:r w:rsidRPr="00847986">
              <w:rPr>
                <w:rFonts w:ascii="Times New Roman" w:hAnsi="Times New Roman"/>
                <w:sz w:val="12"/>
                <w:szCs w:val="12"/>
              </w:rPr>
              <w:t xml:space="preserve"> Министерства сельского хозяйства от 11.10.2010г. №345 "Об утверждении формы и порядка ведения </w:t>
            </w:r>
            <w:proofErr w:type="spellStart"/>
            <w:r w:rsidRPr="00847986">
              <w:rPr>
                <w:rFonts w:ascii="Times New Roman" w:hAnsi="Times New Roman"/>
                <w:sz w:val="12"/>
                <w:szCs w:val="12"/>
              </w:rPr>
              <w:t>похозяйственных</w:t>
            </w:r>
            <w:proofErr w:type="spellEnd"/>
            <w:r w:rsidRPr="00847986">
              <w:rPr>
                <w:rFonts w:ascii="Times New Roman" w:hAnsi="Times New Roman"/>
                <w:sz w:val="12"/>
                <w:szCs w:val="12"/>
              </w:rPr>
              <w:t xml:space="preserve"> книг органами местного самоуправления поселений и органами местного самоуправления городских округов";</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w:t>
            </w:r>
            <w:hyperlink r:id="rId123" w:history="1">
              <w:r w:rsidRPr="00847986">
                <w:rPr>
                  <w:rStyle w:val="ae"/>
                  <w:rFonts w:ascii="Times New Roman" w:hAnsi="Times New Roman"/>
                  <w:sz w:val="12"/>
                  <w:szCs w:val="12"/>
                </w:rPr>
                <w:t>Приказ</w:t>
              </w:r>
            </w:hyperlink>
            <w:r w:rsidRPr="00847986">
              <w:rPr>
                <w:rFonts w:ascii="Times New Roman" w:hAnsi="Times New Roman"/>
                <w:sz w:val="12"/>
                <w:szCs w:val="12"/>
              </w:rPr>
              <w:t xml:space="preserve"> Министерства экономического развития Российской Федерации от 07.03.2012г. №</w:t>
            </w:r>
            <w:proofErr w:type="gramStart"/>
            <w:r w:rsidRPr="00847986">
              <w:rPr>
                <w:rFonts w:ascii="Times New Roman" w:hAnsi="Times New Roman"/>
                <w:sz w:val="12"/>
                <w:szCs w:val="12"/>
              </w:rPr>
              <w:t>П</w:t>
            </w:r>
            <w:proofErr w:type="gramEnd"/>
            <w:r w:rsidRPr="00847986">
              <w:rPr>
                <w:rFonts w:ascii="Times New Roman" w:hAnsi="Times New Roman"/>
                <w:sz w:val="12"/>
                <w:szCs w:val="12"/>
              </w:rPr>
              <w:t xml:space="preserve">/103 "Об утверждении формы выписки из </w:t>
            </w:r>
            <w:proofErr w:type="spellStart"/>
            <w:r w:rsidRPr="00847986">
              <w:rPr>
                <w:rFonts w:ascii="Times New Roman" w:hAnsi="Times New Roman"/>
                <w:sz w:val="12"/>
                <w:szCs w:val="12"/>
              </w:rPr>
              <w:t>похозяйственной</w:t>
            </w:r>
            <w:proofErr w:type="spellEnd"/>
            <w:r w:rsidRPr="00847986">
              <w:rPr>
                <w:rFonts w:ascii="Times New Roman" w:hAnsi="Times New Roman"/>
                <w:sz w:val="12"/>
                <w:szCs w:val="12"/>
              </w:rPr>
              <w:t xml:space="preserve"> книги о наличии у гражданина права на земельный участок";</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-Федеральный закон «О личном подсобном хозяйстве» от 07.07.2003г. №112-ФЗ.</w:t>
            </w:r>
          </w:p>
        </w:tc>
        <w:tc>
          <w:tcPr>
            <w:tcW w:w="993"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Администрация городского поселения Суходол муниципального района Сергиевский</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Физические и юридические лица, органы государственной власти и органы местного самоуправления</w:t>
            </w:r>
          </w:p>
        </w:tc>
        <w:tc>
          <w:tcPr>
            <w:tcW w:w="56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Бюджетные средства</w:t>
            </w:r>
          </w:p>
        </w:tc>
      </w:tr>
      <w:tr w:rsidR="00847986" w:rsidRPr="00847986" w:rsidTr="001F7E20">
        <w:trPr>
          <w:trHeight w:val="20"/>
        </w:trPr>
        <w:tc>
          <w:tcPr>
            <w:tcW w:w="284"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3</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Предоставление информации об очередности предоставления жилых помещений на условиях социального найма</w:t>
            </w:r>
          </w:p>
        </w:tc>
        <w:tc>
          <w:tcPr>
            <w:tcW w:w="2835"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Жилищный Кодекс РФ;</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-Федеральный закон «Об общих принципах организации местного самоуправления в РФ» от 06.10.2003г. №131-ФЗ;</w:t>
            </w:r>
          </w:p>
          <w:p w:rsidR="00847986" w:rsidRPr="00847986" w:rsidRDefault="00847986" w:rsidP="0074721A">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«Об организации предоставления государственных и муниципальных услуг» от 27.07.2010г.</w:t>
            </w:r>
            <w:r w:rsidR="0074721A">
              <w:rPr>
                <w:rFonts w:ascii="Times New Roman" w:hAnsi="Times New Roman"/>
                <w:sz w:val="12"/>
                <w:szCs w:val="12"/>
              </w:rPr>
              <w:t xml:space="preserve"> </w:t>
            </w:r>
            <w:r w:rsidRPr="00847986">
              <w:rPr>
                <w:rFonts w:ascii="Times New Roman" w:hAnsi="Times New Roman"/>
                <w:sz w:val="12"/>
                <w:szCs w:val="12"/>
              </w:rPr>
              <w:t>№210-ФЗ;</w:t>
            </w:r>
          </w:p>
        </w:tc>
        <w:tc>
          <w:tcPr>
            <w:tcW w:w="993"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Администрация городского поселения Суходол  муниципального района Сергиевский</w:t>
            </w:r>
          </w:p>
        </w:tc>
        <w:tc>
          <w:tcPr>
            <w:tcW w:w="1417" w:type="dxa"/>
          </w:tcPr>
          <w:p w:rsidR="00847986" w:rsidRPr="00847986" w:rsidRDefault="00847986" w:rsidP="00847986">
            <w:pPr>
              <w:spacing w:after="0" w:line="240" w:lineRule="auto"/>
              <w:jc w:val="both"/>
              <w:rPr>
                <w:rFonts w:ascii="Times New Roman" w:hAnsi="Times New Roman"/>
                <w:sz w:val="12"/>
                <w:szCs w:val="12"/>
              </w:rPr>
            </w:pPr>
            <w:proofErr w:type="gramStart"/>
            <w:r w:rsidRPr="00847986">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Бюджетные средства</w:t>
            </w:r>
          </w:p>
        </w:tc>
      </w:tr>
      <w:tr w:rsidR="00847986" w:rsidRPr="00847986" w:rsidTr="001F7E20">
        <w:trPr>
          <w:trHeight w:val="20"/>
        </w:trPr>
        <w:tc>
          <w:tcPr>
            <w:tcW w:w="284"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4</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Прием заявлений, документов, а также постановка граждан на учет в качестве нуждающихся в жилых помещениях</w:t>
            </w:r>
          </w:p>
        </w:tc>
        <w:tc>
          <w:tcPr>
            <w:tcW w:w="2835"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Жилищный кодекс РФ;</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от 06.10.2003г. №131-ФЗ «Об общих принципах организации местного самоуправления в Российской Федерации»;</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от 27.07.2010г. №210-ФЗ «Об организации предоставления государственных и муниципальных услуг»;</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-Закон Самарской области от 05.07.2005г. № 139-ГД "О жилище";</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Решение Собрания Представителей городского поселения Суходол «О порядке ведения администрацией городского поселения Суходол муниципального района Сергиевский Самарской области учета граждан в качестве нуждающихся в жилых помещениях»</w:t>
            </w:r>
          </w:p>
        </w:tc>
        <w:tc>
          <w:tcPr>
            <w:tcW w:w="993"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Администрация городского поселения Суходол муниципального района Сергиевский</w:t>
            </w:r>
          </w:p>
        </w:tc>
        <w:tc>
          <w:tcPr>
            <w:tcW w:w="1417" w:type="dxa"/>
          </w:tcPr>
          <w:p w:rsidR="00847986" w:rsidRPr="00847986" w:rsidRDefault="00847986" w:rsidP="00847986">
            <w:pPr>
              <w:spacing w:after="0" w:line="240" w:lineRule="auto"/>
              <w:jc w:val="both"/>
              <w:rPr>
                <w:rFonts w:ascii="Times New Roman" w:hAnsi="Times New Roman"/>
                <w:sz w:val="12"/>
                <w:szCs w:val="12"/>
              </w:rPr>
            </w:pPr>
            <w:proofErr w:type="gramStart"/>
            <w:r w:rsidRPr="00847986">
              <w:rPr>
                <w:rFonts w:ascii="Times New Roman" w:hAnsi="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56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Бюджетные средства</w:t>
            </w:r>
          </w:p>
        </w:tc>
      </w:tr>
      <w:tr w:rsidR="00847986" w:rsidRPr="00847986" w:rsidTr="001F7E20">
        <w:trPr>
          <w:trHeight w:val="20"/>
        </w:trPr>
        <w:tc>
          <w:tcPr>
            <w:tcW w:w="284"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5</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835"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Федеральный </w:t>
            </w:r>
            <w:hyperlink r:id="rId124" w:history="1">
              <w:r w:rsidRPr="00847986">
                <w:rPr>
                  <w:rStyle w:val="ae"/>
                  <w:rFonts w:ascii="Times New Roman" w:hAnsi="Times New Roman"/>
                  <w:sz w:val="12"/>
                  <w:szCs w:val="12"/>
                </w:rPr>
                <w:t>закон</w:t>
              </w:r>
            </w:hyperlink>
            <w:r w:rsidRPr="00847986">
              <w:rPr>
                <w:rFonts w:ascii="Times New Roman" w:hAnsi="Times New Roman"/>
                <w:sz w:val="12"/>
                <w:szCs w:val="12"/>
              </w:rPr>
              <w:t xml:space="preserve"> от 27.07.2010г.  №210-ФЗ "Об организации предоставления государственных и муниципальных услуг";</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Федеральный закон от 12.01.1996 №8-ФЗ «О погребении и похоронном деле»;</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Постановление Администрации городского поселения Суходол муниципального района Сергиевский № 31 от 02.08.2012 г.  «Об утверждении положения о погребении и похоронном деле в городском поселении Суходол муниципального района Сергиевский»</w:t>
            </w:r>
          </w:p>
        </w:tc>
        <w:tc>
          <w:tcPr>
            <w:tcW w:w="993"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Администрация городского поселения Суходол муниципального района Сергиевский</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Физические лица</w:t>
            </w:r>
          </w:p>
        </w:tc>
        <w:tc>
          <w:tcPr>
            <w:tcW w:w="56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Бюджетные средства</w:t>
            </w:r>
          </w:p>
        </w:tc>
      </w:tr>
      <w:tr w:rsidR="00847986" w:rsidRPr="00847986" w:rsidTr="001F7E20">
        <w:trPr>
          <w:trHeight w:val="20"/>
        </w:trPr>
        <w:tc>
          <w:tcPr>
            <w:tcW w:w="284"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6</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Регистрация трудовых договоров между работниками и </w:t>
            </w:r>
            <w:r w:rsidRPr="00847986">
              <w:rPr>
                <w:rFonts w:ascii="Times New Roman" w:hAnsi="Times New Roman"/>
                <w:sz w:val="12"/>
                <w:szCs w:val="12"/>
              </w:rPr>
              <w:lastRenderedPageBreak/>
              <w:t>работодателями – физическими лицами, не являющимися индивидуальными предпринимателями, и факта прекращения указанных договоров</w:t>
            </w:r>
          </w:p>
        </w:tc>
        <w:tc>
          <w:tcPr>
            <w:tcW w:w="2835"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lastRenderedPageBreak/>
              <w:t xml:space="preserve">- </w:t>
            </w:r>
            <w:hyperlink r:id="rId125" w:history="1">
              <w:r w:rsidRPr="00847986">
                <w:rPr>
                  <w:rStyle w:val="ae"/>
                  <w:rFonts w:ascii="Times New Roman" w:hAnsi="Times New Roman"/>
                  <w:sz w:val="12"/>
                  <w:szCs w:val="12"/>
                </w:rPr>
                <w:t>Конституция</w:t>
              </w:r>
            </w:hyperlink>
            <w:r w:rsidRPr="00847986">
              <w:rPr>
                <w:rFonts w:ascii="Times New Roman" w:hAnsi="Times New Roman"/>
                <w:sz w:val="12"/>
                <w:szCs w:val="12"/>
              </w:rPr>
              <w:t xml:space="preserve"> Российской Федерации;</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Трудовой </w:t>
            </w:r>
            <w:hyperlink r:id="rId126" w:history="1">
              <w:r w:rsidRPr="00847986">
                <w:rPr>
                  <w:rStyle w:val="ae"/>
                  <w:rFonts w:ascii="Times New Roman" w:hAnsi="Times New Roman"/>
                  <w:sz w:val="12"/>
                  <w:szCs w:val="12"/>
                </w:rPr>
                <w:t>кодекс</w:t>
              </w:r>
            </w:hyperlink>
            <w:r w:rsidRPr="00847986">
              <w:rPr>
                <w:rFonts w:ascii="Times New Roman" w:hAnsi="Times New Roman"/>
                <w:sz w:val="12"/>
                <w:szCs w:val="12"/>
              </w:rPr>
              <w:t xml:space="preserve"> Российской Федерации;</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Федеральный закон от 06.10.2003г. № 131-ФЗ </w:t>
            </w:r>
            <w:r w:rsidRPr="00847986">
              <w:rPr>
                <w:rFonts w:ascii="Times New Roman" w:hAnsi="Times New Roman"/>
                <w:sz w:val="12"/>
                <w:szCs w:val="12"/>
              </w:rPr>
              <w:lastRenderedPageBreak/>
              <w:t>«Об общих принципах организации местного самоуправления в Российской Федерации»;</w:t>
            </w:r>
          </w:p>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t xml:space="preserve">- Федеральный </w:t>
            </w:r>
            <w:hyperlink r:id="rId127" w:history="1">
              <w:r w:rsidRPr="00847986">
                <w:rPr>
                  <w:rStyle w:val="ae"/>
                  <w:rFonts w:ascii="Times New Roman" w:hAnsi="Times New Roman"/>
                  <w:sz w:val="12"/>
                  <w:szCs w:val="12"/>
                </w:rPr>
                <w:t>закон</w:t>
              </w:r>
            </w:hyperlink>
            <w:r w:rsidRPr="00847986">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93"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lastRenderedPageBreak/>
              <w:t xml:space="preserve">Администрация городского поселения </w:t>
            </w:r>
            <w:r w:rsidRPr="00847986">
              <w:rPr>
                <w:rFonts w:ascii="Times New Roman" w:hAnsi="Times New Roman"/>
                <w:sz w:val="12"/>
                <w:szCs w:val="12"/>
              </w:rPr>
              <w:lastRenderedPageBreak/>
              <w:t>Суходол муниципального района Сергиевский</w:t>
            </w:r>
          </w:p>
        </w:tc>
        <w:tc>
          <w:tcPr>
            <w:tcW w:w="141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lastRenderedPageBreak/>
              <w:t xml:space="preserve">Работодатели - физические лица, не являющиеся </w:t>
            </w:r>
            <w:r w:rsidRPr="00847986">
              <w:rPr>
                <w:rFonts w:ascii="Times New Roman" w:hAnsi="Times New Roman"/>
                <w:sz w:val="12"/>
                <w:szCs w:val="12"/>
              </w:rPr>
              <w:lastRenderedPageBreak/>
              <w:t>индивидуальными предпринимателями, заключившие трудовой договор с работником (работниками)</w:t>
            </w:r>
          </w:p>
        </w:tc>
        <w:tc>
          <w:tcPr>
            <w:tcW w:w="567" w:type="dxa"/>
          </w:tcPr>
          <w:p w:rsidR="00847986" w:rsidRPr="00847986" w:rsidRDefault="00847986" w:rsidP="00847986">
            <w:pPr>
              <w:spacing w:after="0" w:line="240" w:lineRule="auto"/>
              <w:jc w:val="both"/>
              <w:rPr>
                <w:rFonts w:ascii="Times New Roman" w:hAnsi="Times New Roman"/>
                <w:sz w:val="12"/>
                <w:szCs w:val="12"/>
              </w:rPr>
            </w:pPr>
            <w:r w:rsidRPr="00847986">
              <w:rPr>
                <w:rFonts w:ascii="Times New Roman" w:hAnsi="Times New Roman"/>
                <w:sz w:val="12"/>
                <w:szCs w:val="12"/>
              </w:rPr>
              <w:lastRenderedPageBreak/>
              <w:t>Бюджетные средст</w:t>
            </w:r>
            <w:r w:rsidRPr="00847986">
              <w:rPr>
                <w:rFonts w:ascii="Times New Roman" w:hAnsi="Times New Roman"/>
                <w:sz w:val="12"/>
                <w:szCs w:val="12"/>
              </w:rPr>
              <w:lastRenderedPageBreak/>
              <w:t>ва</w:t>
            </w:r>
          </w:p>
        </w:tc>
      </w:tr>
    </w:tbl>
    <w:p w:rsidR="004933FC" w:rsidRDefault="004933FC" w:rsidP="004933FC">
      <w:pPr>
        <w:spacing w:after="0" w:line="240" w:lineRule="auto"/>
        <w:jc w:val="center"/>
        <w:rPr>
          <w:rFonts w:ascii="Times New Roman" w:eastAsia="Calibri" w:hAnsi="Times New Roman" w:cs="Times New Roman"/>
          <w:b/>
          <w:sz w:val="12"/>
          <w:szCs w:val="12"/>
        </w:rPr>
      </w:pPr>
    </w:p>
    <w:p w:rsidR="004933FC" w:rsidRDefault="004933FC" w:rsidP="004933F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4933FC" w:rsidRPr="008B3E75" w:rsidRDefault="004933FC" w:rsidP="004933FC">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4933FC" w:rsidRPr="008B3E75" w:rsidRDefault="004933FC" w:rsidP="004933F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4933FC" w:rsidRPr="008B3E75" w:rsidRDefault="004933FC" w:rsidP="004933F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4933FC" w:rsidRPr="008B3E75" w:rsidRDefault="004933FC" w:rsidP="004933FC">
      <w:pPr>
        <w:spacing w:after="0" w:line="240" w:lineRule="auto"/>
        <w:jc w:val="center"/>
        <w:rPr>
          <w:rFonts w:ascii="Times New Roman" w:eastAsia="Calibri" w:hAnsi="Times New Roman" w:cs="Times New Roman"/>
          <w:sz w:val="12"/>
          <w:szCs w:val="12"/>
        </w:rPr>
      </w:pPr>
    </w:p>
    <w:p w:rsidR="004933FC" w:rsidRPr="008B3E75" w:rsidRDefault="004933FC" w:rsidP="004933FC">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4933FC" w:rsidRPr="008B3E75" w:rsidRDefault="004933FC" w:rsidP="004933FC">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4933FC" w:rsidRDefault="004933FC" w:rsidP="004933FC">
      <w:pPr>
        <w:spacing w:after="0" w:line="240" w:lineRule="auto"/>
        <w:jc w:val="center"/>
        <w:rPr>
          <w:rFonts w:ascii="Times New Roman" w:hAnsi="Times New Roman"/>
          <w:b/>
          <w:bCs/>
          <w:sz w:val="12"/>
          <w:szCs w:val="12"/>
        </w:rPr>
      </w:pPr>
      <w:r>
        <w:rPr>
          <w:rFonts w:ascii="Times New Roman" w:hAnsi="Times New Roman"/>
          <w:b/>
          <w:bCs/>
          <w:sz w:val="12"/>
          <w:szCs w:val="12"/>
        </w:rPr>
        <w:t xml:space="preserve">Об утверждении Положения </w:t>
      </w:r>
      <w:r w:rsidRPr="004933FC">
        <w:rPr>
          <w:rFonts w:ascii="Times New Roman" w:hAnsi="Times New Roman"/>
          <w:b/>
          <w:bCs/>
          <w:sz w:val="12"/>
          <w:szCs w:val="12"/>
        </w:rPr>
        <w:t>«</w:t>
      </w:r>
      <w:r>
        <w:rPr>
          <w:rFonts w:ascii="Times New Roman" w:hAnsi="Times New Roman"/>
          <w:b/>
          <w:bCs/>
          <w:sz w:val="12"/>
          <w:szCs w:val="12"/>
        </w:rPr>
        <w:t xml:space="preserve">О денежном </w:t>
      </w:r>
      <w:r w:rsidRPr="004933FC">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4933FC">
        <w:rPr>
          <w:rFonts w:ascii="Times New Roman" w:hAnsi="Times New Roman"/>
          <w:b/>
          <w:bCs/>
          <w:sz w:val="12"/>
          <w:szCs w:val="12"/>
        </w:rPr>
        <w:t>отпуске работников</w:t>
      </w:r>
      <w:r>
        <w:rPr>
          <w:rFonts w:ascii="Times New Roman" w:hAnsi="Times New Roman"/>
          <w:b/>
          <w:bCs/>
          <w:sz w:val="12"/>
          <w:szCs w:val="12"/>
        </w:rPr>
        <w:t>,</w:t>
      </w:r>
    </w:p>
    <w:p w:rsidR="004933FC" w:rsidRPr="004933FC" w:rsidRDefault="004933FC" w:rsidP="004933FC">
      <w:pPr>
        <w:spacing w:after="0" w:line="240" w:lineRule="auto"/>
        <w:jc w:val="center"/>
        <w:rPr>
          <w:rFonts w:ascii="Times New Roman" w:hAnsi="Times New Roman"/>
          <w:b/>
          <w:bCs/>
          <w:sz w:val="12"/>
          <w:szCs w:val="12"/>
        </w:rPr>
      </w:pPr>
      <w:r>
        <w:rPr>
          <w:rFonts w:ascii="Times New Roman" w:hAnsi="Times New Roman"/>
          <w:b/>
          <w:bCs/>
          <w:sz w:val="12"/>
          <w:szCs w:val="12"/>
        </w:rPr>
        <w:t xml:space="preserve"> </w:t>
      </w:r>
      <w:proofErr w:type="gramStart"/>
      <w:r w:rsidRPr="004933FC">
        <w:rPr>
          <w:rFonts w:ascii="Times New Roman" w:hAnsi="Times New Roman"/>
          <w:b/>
          <w:bCs/>
          <w:sz w:val="12"/>
          <w:szCs w:val="12"/>
        </w:rPr>
        <w:t>занимающих</w:t>
      </w:r>
      <w:proofErr w:type="gramEnd"/>
      <w:r w:rsidRPr="004933FC">
        <w:rPr>
          <w:rFonts w:ascii="Times New Roman" w:hAnsi="Times New Roman"/>
          <w:b/>
          <w:bCs/>
          <w:sz w:val="12"/>
          <w:szCs w:val="12"/>
        </w:rPr>
        <w:t xml:space="preserve"> должности,</w:t>
      </w:r>
      <w:r>
        <w:rPr>
          <w:rFonts w:ascii="Times New Roman" w:hAnsi="Times New Roman"/>
          <w:b/>
          <w:bCs/>
          <w:sz w:val="12"/>
          <w:szCs w:val="12"/>
        </w:rPr>
        <w:t xml:space="preserve"> не </w:t>
      </w:r>
      <w:r w:rsidRPr="004933FC">
        <w:rPr>
          <w:rFonts w:ascii="Times New Roman" w:hAnsi="Times New Roman"/>
          <w:b/>
          <w:bCs/>
          <w:sz w:val="12"/>
          <w:szCs w:val="12"/>
        </w:rPr>
        <w:t>отнесенные к муниципальным должностям</w:t>
      </w:r>
      <w:r>
        <w:rPr>
          <w:rFonts w:ascii="Times New Roman" w:hAnsi="Times New Roman"/>
          <w:b/>
          <w:bCs/>
          <w:sz w:val="12"/>
          <w:szCs w:val="12"/>
        </w:rPr>
        <w:t xml:space="preserve"> </w:t>
      </w:r>
      <w:r w:rsidRPr="004933FC">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4933FC">
        <w:rPr>
          <w:rFonts w:ascii="Times New Roman" w:hAnsi="Times New Roman"/>
          <w:b/>
          <w:sz w:val="12"/>
          <w:szCs w:val="12"/>
        </w:rPr>
        <w:t>Антоновка</w:t>
      </w:r>
      <w:r w:rsidRPr="004933FC">
        <w:rPr>
          <w:rFonts w:ascii="Times New Roman" w:hAnsi="Times New Roman"/>
          <w:b/>
          <w:bCs/>
          <w:sz w:val="12"/>
          <w:szCs w:val="12"/>
        </w:rPr>
        <w:t xml:space="preserve"> муниципального района Сергиевский»</w:t>
      </w:r>
    </w:p>
    <w:p w:rsidR="004933FC" w:rsidRPr="004933FC" w:rsidRDefault="004933FC" w:rsidP="004933FC">
      <w:pPr>
        <w:spacing w:after="0" w:line="240" w:lineRule="auto"/>
        <w:jc w:val="both"/>
        <w:rPr>
          <w:rFonts w:ascii="Times New Roman" w:hAnsi="Times New Roman"/>
          <w:sz w:val="12"/>
          <w:szCs w:val="12"/>
        </w:rPr>
      </w:pPr>
    </w:p>
    <w:p w:rsidR="004933FC" w:rsidRPr="004933FC" w:rsidRDefault="004933FC" w:rsidP="004933FC">
      <w:pPr>
        <w:spacing w:after="0" w:line="240" w:lineRule="auto"/>
        <w:ind w:firstLine="284"/>
        <w:jc w:val="both"/>
        <w:rPr>
          <w:rFonts w:ascii="Times New Roman" w:hAnsi="Times New Roman"/>
          <w:sz w:val="12"/>
          <w:szCs w:val="12"/>
        </w:rPr>
      </w:pPr>
      <w:proofErr w:type="gramStart"/>
      <w:r w:rsidRPr="004933FC">
        <w:rPr>
          <w:rFonts w:ascii="Times New Roman" w:hAnsi="Times New Roman"/>
          <w:sz w:val="12"/>
          <w:szCs w:val="12"/>
        </w:rPr>
        <w:t>В соответствии с</w:t>
      </w:r>
      <w:hyperlink r:id="rId128" w:history="1">
        <w:r w:rsidRPr="004933FC">
          <w:rPr>
            <w:rStyle w:val="ae"/>
            <w:rFonts w:ascii="Times New Roman" w:hAnsi="Times New Roman"/>
            <w:sz w:val="12"/>
            <w:szCs w:val="12"/>
          </w:rPr>
          <w:t xml:space="preserve"> Трудовым кодексом РФ</w:t>
        </w:r>
      </w:hyperlink>
      <w:r w:rsidRPr="004933FC">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Антоновка муниципального района Сергиевский, Администрация сельского поселения Антоновка муниципального района Сергиевский</w:t>
      </w:r>
      <w:proofErr w:type="gramEnd"/>
    </w:p>
    <w:p w:rsidR="004933FC" w:rsidRPr="004933FC" w:rsidRDefault="004933FC" w:rsidP="004933FC">
      <w:pPr>
        <w:spacing w:after="0" w:line="240" w:lineRule="auto"/>
        <w:ind w:firstLine="284"/>
        <w:jc w:val="both"/>
        <w:rPr>
          <w:rFonts w:ascii="Times New Roman" w:hAnsi="Times New Roman"/>
          <w:b/>
          <w:sz w:val="12"/>
          <w:szCs w:val="12"/>
        </w:rPr>
      </w:pPr>
      <w:r w:rsidRPr="004933FC">
        <w:rPr>
          <w:rFonts w:ascii="Times New Roman" w:hAnsi="Times New Roman"/>
          <w:b/>
          <w:sz w:val="12"/>
          <w:szCs w:val="12"/>
        </w:rPr>
        <w:t>ПОСТАНОВЛЯЕТ:</w:t>
      </w:r>
    </w:p>
    <w:p w:rsidR="004933FC" w:rsidRPr="004933FC" w:rsidRDefault="004933FC" w:rsidP="004933F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933FC">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Антоновка муниципального района Сергиевский» согласно приложению №1 к настоящему постановлению.</w:t>
      </w:r>
    </w:p>
    <w:p w:rsidR="004933FC" w:rsidRPr="004933FC" w:rsidRDefault="004933FC" w:rsidP="00093DC1">
      <w:pPr>
        <w:spacing w:after="0" w:line="240" w:lineRule="auto"/>
        <w:ind w:firstLine="284"/>
        <w:jc w:val="center"/>
        <w:rPr>
          <w:rFonts w:ascii="Times New Roman" w:hAnsi="Times New Roman"/>
          <w:sz w:val="12"/>
          <w:szCs w:val="12"/>
        </w:rPr>
      </w:pPr>
      <w:r>
        <w:rPr>
          <w:rFonts w:ascii="Times New Roman" w:hAnsi="Times New Roman"/>
          <w:sz w:val="12"/>
          <w:szCs w:val="12"/>
        </w:rPr>
        <w:t xml:space="preserve">2. </w:t>
      </w:r>
      <w:r w:rsidRPr="004933FC">
        <w:rPr>
          <w:rFonts w:ascii="Times New Roman" w:hAnsi="Times New Roman"/>
          <w:sz w:val="12"/>
          <w:szCs w:val="12"/>
        </w:rPr>
        <w:t>Признать утратившим силу Постановление администрации сельского поселения Антоновка муниципального района Сергиевский №16 от 08.10.2008г.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Антоновка муниципального района Сергиевский».</w:t>
      </w:r>
    </w:p>
    <w:p w:rsidR="004933FC" w:rsidRPr="004933FC" w:rsidRDefault="004933FC" w:rsidP="004933F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933FC">
        <w:rPr>
          <w:rFonts w:ascii="Times New Roman" w:hAnsi="Times New Roman"/>
          <w:sz w:val="12"/>
          <w:szCs w:val="12"/>
        </w:rPr>
        <w:t>Опубликовать настоящее постановление в газете «Сергиевский вестник».</w:t>
      </w:r>
    </w:p>
    <w:p w:rsidR="004933FC" w:rsidRPr="004933FC" w:rsidRDefault="004933FC" w:rsidP="004933FC">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4933FC">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4933FC" w:rsidRDefault="004933FC" w:rsidP="004933FC">
      <w:pPr>
        <w:spacing w:after="0" w:line="240" w:lineRule="auto"/>
        <w:jc w:val="right"/>
        <w:rPr>
          <w:rFonts w:ascii="Times New Roman" w:hAnsi="Times New Roman"/>
          <w:sz w:val="12"/>
          <w:szCs w:val="12"/>
        </w:rPr>
      </w:pPr>
      <w:r w:rsidRPr="004933FC">
        <w:rPr>
          <w:rFonts w:ascii="Times New Roman" w:hAnsi="Times New Roman"/>
          <w:sz w:val="12"/>
          <w:szCs w:val="12"/>
        </w:rPr>
        <w:t>Глава сельского поселения Антоновка</w:t>
      </w:r>
    </w:p>
    <w:p w:rsidR="004933FC" w:rsidRDefault="004933FC" w:rsidP="004933FC">
      <w:pPr>
        <w:spacing w:after="0" w:line="240" w:lineRule="auto"/>
        <w:jc w:val="right"/>
        <w:rPr>
          <w:rFonts w:ascii="Times New Roman" w:hAnsi="Times New Roman"/>
          <w:sz w:val="12"/>
          <w:szCs w:val="12"/>
        </w:rPr>
      </w:pPr>
      <w:r w:rsidRPr="004933FC">
        <w:rPr>
          <w:rFonts w:ascii="Times New Roman" w:hAnsi="Times New Roman"/>
          <w:sz w:val="12"/>
          <w:szCs w:val="12"/>
        </w:rPr>
        <w:t>муниципального района Сергиевский</w:t>
      </w:r>
    </w:p>
    <w:p w:rsidR="004933FC" w:rsidRPr="004933FC" w:rsidRDefault="004933FC" w:rsidP="004933FC">
      <w:pPr>
        <w:spacing w:after="0" w:line="240" w:lineRule="auto"/>
        <w:jc w:val="right"/>
        <w:rPr>
          <w:rFonts w:ascii="Times New Roman" w:hAnsi="Times New Roman"/>
          <w:sz w:val="12"/>
          <w:szCs w:val="12"/>
        </w:rPr>
      </w:pPr>
      <w:r w:rsidRPr="004933FC">
        <w:rPr>
          <w:rFonts w:ascii="Times New Roman" w:hAnsi="Times New Roman"/>
          <w:sz w:val="12"/>
          <w:szCs w:val="12"/>
        </w:rPr>
        <w:t>К.Е.</w:t>
      </w:r>
      <w:r>
        <w:rPr>
          <w:rFonts w:ascii="Times New Roman" w:hAnsi="Times New Roman"/>
          <w:sz w:val="12"/>
          <w:szCs w:val="12"/>
        </w:rPr>
        <w:t xml:space="preserve"> </w:t>
      </w:r>
      <w:r w:rsidRPr="004933FC">
        <w:rPr>
          <w:rFonts w:ascii="Times New Roman" w:hAnsi="Times New Roman"/>
          <w:sz w:val="12"/>
          <w:szCs w:val="12"/>
        </w:rPr>
        <w:t>Долгаев</w:t>
      </w:r>
    </w:p>
    <w:p w:rsidR="004933FC" w:rsidRPr="004933FC" w:rsidRDefault="004933FC" w:rsidP="004933FC">
      <w:pPr>
        <w:spacing w:after="0" w:line="240" w:lineRule="auto"/>
        <w:jc w:val="both"/>
        <w:rPr>
          <w:rFonts w:ascii="Times New Roman" w:hAnsi="Times New Roman"/>
          <w:sz w:val="12"/>
          <w:szCs w:val="12"/>
        </w:rPr>
      </w:pPr>
    </w:p>
    <w:p w:rsidR="00B5705A" w:rsidRPr="00E65FD5" w:rsidRDefault="00B5705A" w:rsidP="00B5705A">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B5705A" w:rsidRPr="00E65FD5" w:rsidRDefault="00B5705A" w:rsidP="00B5705A">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B5705A" w:rsidRPr="00E65FD5" w:rsidRDefault="00B5705A" w:rsidP="00B5705A">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B5705A" w:rsidRDefault="00B5705A" w:rsidP="00B5705A">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15”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222250" w:rsidRPr="00222250" w:rsidRDefault="00222250" w:rsidP="00222250">
      <w:pPr>
        <w:spacing w:after="0" w:line="240" w:lineRule="auto"/>
        <w:jc w:val="center"/>
        <w:rPr>
          <w:rFonts w:ascii="Times New Roman" w:hAnsi="Times New Roman"/>
          <w:b/>
          <w:sz w:val="12"/>
          <w:szCs w:val="12"/>
        </w:rPr>
      </w:pPr>
      <w:r w:rsidRPr="00222250">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Антоновка муниципального района Сергиевский»</w:t>
      </w:r>
    </w:p>
    <w:p w:rsidR="00222250" w:rsidRPr="00222250" w:rsidRDefault="00222250" w:rsidP="00222250">
      <w:pPr>
        <w:spacing w:after="0" w:line="240" w:lineRule="auto"/>
        <w:jc w:val="center"/>
        <w:rPr>
          <w:rFonts w:ascii="Times New Roman" w:hAnsi="Times New Roman"/>
          <w:b/>
          <w:bCs/>
          <w:sz w:val="12"/>
          <w:szCs w:val="12"/>
        </w:rPr>
      </w:pPr>
      <w:r w:rsidRPr="00222250">
        <w:rPr>
          <w:rFonts w:ascii="Times New Roman" w:hAnsi="Times New Roman"/>
          <w:b/>
          <w:bCs/>
          <w:sz w:val="12"/>
          <w:szCs w:val="12"/>
        </w:rPr>
        <w:t>Статья 1. Общие положения</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Антоновка муниципального района Сергиевский.</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2. К лицам, занимающим </w:t>
      </w:r>
      <w:proofErr w:type="gramStart"/>
      <w:r w:rsidRPr="00222250">
        <w:rPr>
          <w:rFonts w:ascii="Times New Roman" w:hAnsi="Times New Roman"/>
          <w:sz w:val="12"/>
          <w:szCs w:val="12"/>
        </w:rPr>
        <w:t>должности, не отнесенные к должностям муниципальной службы сельского поселения Антоновка относятся</w:t>
      </w:r>
      <w:proofErr w:type="gramEnd"/>
      <w:r w:rsidRPr="00222250">
        <w:rPr>
          <w:rFonts w:ascii="Times New Roman" w:hAnsi="Times New Roman"/>
          <w:sz w:val="12"/>
          <w:szCs w:val="12"/>
        </w:rPr>
        <w:t>:</w:t>
      </w:r>
      <w:r>
        <w:rPr>
          <w:rFonts w:ascii="Times New Roman" w:hAnsi="Times New Roman"/>
          <w:sz w:val="12"/>
          <w:szCs w:val="12"/>
        </w:rPr>
        <w:t xml:space="preserve"> </w:t>
      </w:r>
    </w:p>
    <w:p w:rsidR="00222250" w:rsidRPr="00222250" w:rsidRDefault="00222250" w:rsidP="00222250">
      <w:pPr>
        <w:spacing w:after="0" w:line="240" w:lineRule="auto"/>
        <w:ind w:firstLine="284"/>
        <w:jc w:val="both"/>
        <w:rPr>
          <w:rFonts w:ascii="Times New Roman" w:hAnsi="Times New Roman"/>
          <w:bCs/>
          <w:sz w:val="12"/>
          <w:szCs w:val="12"/>
        </w:rPr>
      </w:pPr>
      <w:r w:rsidRPr="00222250">
        <w:rPr>
          <w:rFonts w:ascii="Times New Roman" w:hAnsi="Times New Roman"/>
          <w:sz w:val="12"/>
          <w:szCs w:val="12"/>
        </w:rPr>
        <w:t>- уборщик служебных помещений.</w:t>
      </w:r>
    </w:p>
    <w:p w:rsidR="00222250" w:rsidRPr="00222250" w:rsidRDefault="00222250" w:rsidP="00222250">
      <w:pPr>
        <w:spacing w:after="0" w:line="240" w:lineRule="auto"/>
        <w:jc w:val="center"/>
        <w:rPr>
          <w:rFonts w:ascii="Times New Roman" w:hAnsi="Times New Roman"/>
          <w:b/>
          <w:bCs/>
          <w:sz w:val="12"/>
          <w:szCs w:val="12"/>
        </w:rPr>
      </w:pPr>
      <w:r w:rsidRPr="00222250">
        <w:rPr>
          <w:rFonts w:ascii="Times New Roman" w:hAnsi="Times New Roman"/>
          <w:b/>
          <w:bCs/>
          <w:sz w:val="12"/>
          <w:szCs w:val="12"/>
        </w:rPr>
        <w:t>2. Оплата труда</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 Денежное содержание работников, занимающих </w:t>
      </w:r>
      <w:proofErr w:type="gramStart"/>
      <w:r w:rsidRPr="00222250">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222250">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222250" w:rsidRPr="00222250" w:rsidRDefault="00222250" w:rsidP="0022225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22250">
        <w:rPr>
          <w:rFonts w:ascii="Times New Roman" w:hAnsi="Times New Roman"/>
          <w:sz w:val="12"/>
          <w:szCs w:val="12"/>
        </w:rPr>
        <w:t>К дополнительным выплатам относятся:</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премии за выполнение особо важных и сложных заданий;</w:t>
      </w:r>
    </w:p>
    <w:p w:rsidR="00222250" w:rsidRPr="00222250" w:rsidRDefault="00222250" w:rsidP="00222250">
      <w:pPr>
        <w:spacing w:after="0" w:line="240" w:lineRule="auto"/>
        <w:ind w:firstLine="284"/>
        <w:rPr>
          <w:rFonts w:ascii="Times New Roman" w:hAnsi="Times New Roman"/>
          <w:sz w:val="12"/>
          <w:szCs w:val="12"/>
        </w:rPr>
      </w:pPr>
      <w:r w:rsidRPr="00222250">
        <w:rPr>
          <w:rFonts w:ascii="Times New Roman" w:hAnsi="Times New Roman"/>
          <w:sz w:val="12"/>
          <w:szCs w:val="12"/>
        </w:rPr>
        <w:t>- ежемесячное денежное поощрение;</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материальная помощь;</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ежемесячная надбавка к должностному окладу за выслугу лет</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3. Изменения в оплате труда работникам, занимающим  </w:t>
      </w:r>
      <w:proofErr w:type="gramStart"/>
      <w:r w:rsidRPr="00222250">
        <w:rPr>
          <w:rFonts w:ascii="Times New Roman" w:hAnsi="Times New Roman"/>
          <w:sz w:val="12"/>
          <w:szCs w:val="12"/>
        </w:rPr>
        <w:t>должности, не отнесенные к должностям муниципальной службы сельского поселения Антоновка муниципального района Сергиевский осуществляется</w:t>
      </w:r>
      <w:proofErr w:type="gramEnd"/>
      <w:r w:rsidRPr="00222250">
        <w:rPr>
          <w:rFonts w:ascii="Times New Roman" w:hAnsi="Times New Roman"/>
          <w:sz w:val="12"/>
          <w:szCs w:val="12"/>
        </w:rPr>
        <w:t xml:space="preserve"> в форме внесения изменений и дополнений в настоящее Положение. </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4. </w:t>
      </w:r>
      <w:proofErr w:type="gramStart"/>
      <w:r w:rsidRPr="00222250">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Антоновка осуществляется за счет средств бюджета сельского поселения Антоновка муниципального района Сергиевский и субвенций, направленных на осуществление переданных государственных полномочий.</w:t>
      </w:r>
      <w:proofErr w:type="gramEnd"/>
    </w:p>
    <w:p w:rsidR="00222250" w:rsidRPr="00222250" w:rsidRDefault="00222250" w:rsidP="00222250">
      <w:pPr>
        <w:spacing w:after="0" w:line="240" w:lineRule="auto"/>
        <w:jc w:val="center"/>
        <w:rPr>
          <w:rFonts w:ascii="Times New Roman" w:hAnsi="Times New Roman"/>
          <w:b/>
          <w:bCs/>
          <w:sz w:val="12"/>
          <w:szCs w:val="12"/>
        </w:rPr>
      </w:pPr>
      <w:r w:rsidRPr="00222250">
        <w:rPr>
          <w:rFonts w:ascii="Times New Roman" w:hAnsi="Times New Roman"/>
          <w:b/>
          <w:bCs/>
          <w:sz w:val="12"/>
          <w:szCs w:val="12"/>
        </w:rPr>
        <w:t>3. Должностные оклады</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bCs/>
          <w:sz w:val="12"/>
          <w:szCs w:val="12"/>
        </w:rPr>
        <w:t>1.Р</w:t>
      </w:r>
      <w:r w:rsidRPr="00222250">
        <w:rPr>
          <w:rFonts w:ascii="Times New Roman" w:hAnsi="Times New Roman"/>
          <w:sz w:val="12"/>
          <w:szCs w:val="12"/>
        </w:rPr>
        <w:t xml:space="preserve">аботникам, занимающим </w:t>
      </w:r>
      <w:proofErr w:type="gramStart"/>
      <w:r w:rsidRPr="00222250">
        <w:rPr>
          <w:rFonts w:ascii="Times New Roman" w:hAnsi="Times New Roman"/>
          <w:sz w:val="12"/>
          <w:szCs w:val="12"/>
        </w:rPr>
        <w:t>должности, не отнесенные к муниципальным должностям муниципальной службы в сельском поселении Антоновка муниципального района Сергиевский устанавливаются</w:t>
      </w:r>
      <w:proofErr w:type="gramEnd"/>
      <w:r w:rsidRPr="00222250">
        <w:rPr>
          <w:rFonts w:ascii="Times New Roman" w:hAnsi="Times New Roman"/>
          <w:sz w:val="12"/>
          <w:szCs w:val="12"/>
        </w:rPr>
        <w:t xml:space="preserve"> должностные оклады согласно приложению №1.</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Должностные оклады работников, занимающих </w:t>
      </w:r>
      <w:proofErr w:type="gramStart"/>
      <w:r w:rsidRPr="00222250">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222250">
        <w:rPr>
          <w:rFonts w:ascii="Times New Roman" w:hAnsi="Times New Roman"/>
          <w:sz w:val="12"/>
          <w:szCs w:val="12"/>
        </w:rPr>
        <w:t xml:space="preserve"> индексации в соответствии с законодательством.</w:t>
      </w:r>
    </w:p>
    <w:p w:rsidR="00222250" w:rsidRPr="00222250" w:rsidRDefault="00222250" w:rsidP="00222250">
      <w:pPr>
        <w:spacing w:after="0" w:line="240" w:lineRule="auto"/>
        <w:jc w:val="center"/>
        <w:rPr>
          <w:rFonts w:ascii="Times New Roman" w:hAnsi="Times New Roman"/>
          <w:b/>
          <w:sz w:val="12"/>
          <w:szCs w:val="12"/>
        </w:rPr>
      </w:pPr>
      <w:r w:rsidRPr="00222250">
        <w:rPr>
          <w:rFonts w:ascii="Times New Roman" w:hAnsi="Times New Roman"/>
          <w:b/>
          <w:sz w:val="12"/>
          <w:szCs w:val="12"/>
        </w:rPr>
        <w:t>4. Дополнительные выплаты</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 </w:t>
      </w:r>
      <w:r w:rsidRPr="00222250">
        <w:rPr>
          <w:rFonts w:ascii="Times New Roman" w:hAnsi="Times New Roman"/>
          <w:bCs/>
          <w:sz w:val="12"/>
          <w:szCs w:val="12"/>
        </w:rPr>
        <w:t>Р</w:t>
      </w:r>
      <w:r w:rsidRPr="00222250">
        <w:rPr>
          <w:rFonts w:ascii="Times New Roman" w:hAnsi="Times New Roman"/>
          <w:sz w:val="12"/>
          <w:szCs w:val="12"/>
        </w:rPr>
        <w:t xml:space="preserve">аботникам, занимающим </w:t>
      </w:r>
      <w:proofErr w:type="gramStart"/>
      <w:r w:rsidRPr="00222250">
        <w:rPr>
          <w:rFonts w:ascii="Times New Roman" w:hAnsi="Times New Roman"/>
          <w:sz w:val="12"/>
          <w:szCs w:val="12"/>
        </w:rPr>
        <w:t>должности, не отнесенные к муниципальным должностям муниципальной службы в сельском поселении Антоновка муниципального района Сергиевский устанавливаются</w:t>
      </w:r>
      <w:proofErr w:type="gramEnd"/>
      <w:r w:rsidRPr="00222250">
        <w:rPr>
          <w:rFonts w:ascii="Times New Roman" w:hAnsi="Times New Roman"/>
          <w:sz w:val="12"/>
          <w:szCs w:val="12"/>
        </w:rPr>
        <w:t xml:space="preserve"> дополнительные выплаты:</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1.1. Премии за выполнение особо важных и сложных заданий. </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1.1.1. Премии работникам, занимающим </w:t>
      </w:r>
      <w:proofErr w:type="gramStart"/>
      <w:r w:rsidRPr="00222250">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222250">
        <w:rPr>
          <w:rFonts w:ascii="Times New Roman" w:hAnsi="Times New Roman"/>
          <w:sz w:val="12"/>
          <w:szCs w:val="12"/>
        </w:rPr>
        <w:t xml:space="preserve"> по результатам работы за квартал и год.</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lastRenderedPageBreak/>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1.2. Ежемесячное денежное поощрение</w:t>
      </w:r>
      <w:r>
        <w:rPr>
          <w:rFonts w:ascii="Times New Roman" w:hAnsi="Times New Roman"/>
          <w:sz w:val="12"/>
          <w:szCs w:val="12"/>
        </w:rPr>
        <w:t xml:space="preserve">. </w:t>
      </w:r>
      <w:r w:rsidRPr="00222250">
        <w:rPr>
          <w:rFonts w:ascii="Times New Roman" w:hAnsi="Times New Roman"/>
          <w:sz w:val="12"/>
          <w:szCs w:val="12"/>
        </w:rPr>
        <w:t>Размеры ежемесячных денежных поощрений устанавливаются до 25% от должностного оклада.</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1.4. Материальная помощь. </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222250">
        <w:rPr>
          <w:rFonts w:ascii="Times New Roman" w:hAnsi="Times New Roman"/>
          <w:sz w:val="12"/>
          <w:szCs w:val="12"/>
        </w:rPr>
        <w:t>и</w:t>
      </w:r>
      <w:proofErr w:type="gramEnd"/>
      <w:r w:rsidRPr="00222250">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w:t>
      </w:r>
      <w:r>
        <w:rPr>
          <w:rFonts w:ascii="Times New Roman" w:hAnsi="Times New Roman"/>
          <w:sz w:val="12"/>
          <w:szCs w:val="12"/>
        </w:rPr>
        <w:t xml:space="preserve"> </w:t>
      </w:r>
      <w:r w:rsidRPr="00222250">
        <w:rPr>
          <w:rFonts w:ascii="Times New Roman" w:hAnsi="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1.4.3. </w:t>
      </w:r>
      <w:r w:rsidRPr="00222250">
        <w:rPr>
          <w:rFonts w:ascii="Times New Roman" w:hAnsi="Times New Roman"/>
          <w:bCs/>
          <w:sz w:val="12"/>
          <w:szCs w:val="12"/>
        </w:rPr>
        <w:t>Р</w:t>
      </w:r>
      <w:r w:rsidRPr="00222250">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1.5. Ежемесячная надбавка к должностному окладу за выслугу лет</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1.5.1. Ежемесячная надбавка к должностному окладу за выслугу лет </w:t>
      </w:r>
      <w:r w:rsidRPr="00222250">
        <w:rPr>
          <w:rFonts w:ascii="Times New Roman" w:hAnsi="Times New Roman"/>
          <w:bCs/>
          <w:sz w:val="12"/>
          <w:szCs w:val="12"/>
        </w:rPr>
        <w:t>р</w:t>
      </w:r>
      <w:r w:rsidRPr="00222250">
        <w:rPr>
          <w:rFonts w:ascii="Times New Roman" w:hAnsi="Times New Roman"/>
          <w:sz w:val="12"/>
          <w:szCs w:val="12"/>
        </w:rPr>
        <w:t xml:space="preserve">аботникам, занимающим </w:t>
      </w:r>
      <w:proofErr w:type="gramStart"/>
      <w:r w:rsidRPr="00222250">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222250">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55"/>
        <w:gridCol w:w="5258"/>
      </w:tblGrid>
      <w:tr w:rsidR="00222250" w:rsidRPr="00222250" w:rsidTr="00222250">
        <w:tc>
          <w:tcPr>
            <w:tcW w:w="2255"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Стаж работы</w:t>
            </w:r>
          </w:p>
        </w:tc>
        <w:tc>
          <w:tcPr>
            <w:tcW w:w="5258"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размер надбавки, %</w:t>
            </w:r>
          </w:p>
        </w:tc>
      </w:tr>
      <w:tr w:rsidR="00222250" w:rsidRPr="00222250" w:rsidTr="00222250">
        <w:tc>
          <w:tcPr>
            <w:tcW w:w="2255"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От 3 до 8 лет</w:t>
            </w:r>
          </w:p>
        </w:tc>
        <w:tc>
          <w:tcPr>
            <w:tcW w:w="5258"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10</w:t>
            </w:r>
          </w:p>
        </w:tc>
      </w:tr>
      <w:tr w:rsidR="00222250" w:rsidRPr="00222250" w:rsidTr="00222250">
        <w:tc>
          <w:tcPr>
            <w:tcW w:w="2255"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От 8 до 13 лет</w:t>
            </w:r>
          </w:p>
        </w:tc>
        <w:tc>
          <w:tcPr>
            <w:tcW w:w="5258"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15</w:t>
            </w:r>
          </w:p>
        </w:tc>
      </w:tr>
      <w:tr w:rsidR="00222250" w:rsidRPr="00222250" w:rsidTr="00222250">
        <w:tc>
          <w:tcPr>
            <w:tcW w:w="2255"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От 13 до 18 лет</w:t>
            </w:r>
          </w:p>
        </w:tc>
        <w:tc>
          <w:tcPr>
            <w:tcW w:w="5258"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20</w:t>
            </w:r>
          </w:p>
        </w:tc>
      </w:tr>
      <w:tr w:rsidR="00222250" w:rsidRPr="00222250" w:rsidTr="00222250">
        <w:tc>
          <w:tcPr>
            <w:tcW w:w="2255" w:type="dxa"/>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От 18 до 23 лет</w:t>
            </w:r>
          </w:p>
        </w:tc>
        <w:tc>
          <w:tcPr>
            <w:tcW w:w="5258" w:type="dxa"/>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25</w:t>
            </w:r>
          </w:p>
        </w:tc>
      </w:tr>
      <w:tr w:rsidR="00222250" w:rsidRPr="00222250" w:rsidTr="00222250">
        <w:tc>
          <w:tcPr>
            <w:tcW w:w="2255" w:type="dxa"/>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Свыше 23 лет</w:t>
            </w:r>
          </w:p>
        </w:tc>
        <w:tc>
          <w:tcPr>
            <w:tcW w:w="5258" w:type="dxa"/>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30</w:t>
            </w:r>
          </w:p>
        </w:tc>
      </w:tr>
    </w:tbl>
    <w:p w:rsidR="00222250" w:rsidRPr="00222250" w:rsidRDefault="00222250" w:rsidP="00222250">
      <w:pPr>
        <w:spacing w:after="0" w:line="240" w:lineRule="auto"/>
        <w:jc w:val="center"/>
        <w:rPr>
          <w:rFonts w:ascii="Times New Roman" w:hAnsi="Times New Roman"/>
          <w:b/>
          <w:sz w:val="12"/>
          <w:szCs w:val="12"/>
        </w:rPr>
      </w:pPr>
      <w:r w:rsidRPr="00222250">
        <w:rPr>
          <w:rFonts w:ascii="Times New Roman" w:hAnsi="Times New Roman"/>
          <w:b/>
          <w:bCs/>
          <w:sz w:val="12"/>
          <w:szCs w:val="12"/>
        </w:rPr>
        <w:t>5. Ежегодные оплачиваемые отпуска</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r w:rsidRPr="00222250">
        <w:rPr>
          <w:rFonts w:ascii="Times New Roman" w:hAnsi="Times New Roman"/>
          <w:sz w:val="12"/>
          <w:szCs w:val="12"/>
        </w:rPr>
        <w:br/>
      </w:r>
    </w:p>
    <w:p w:rsidR="00222250" w:rsidRPr="00222250" w:rsidRDefault="00222250" w:rsidP="00222250">
      <w:pPr>
        <w:spacing w:after="0" w:line="240" w:lineRule="auto"/>
        <w:jc w:val="center"/>
        <w:rPr>
          <w:rFonts w:ascii="Times New Roman" w:hAnsi="Times New Roman"/>
          <w:b/>
          <w:sz w:val="12"/>
          <w:szCs w:val="12"/>
        </w:rPr>
      </w:pPr>
      <w:r w:rsidRPr="00222250">
        <w:rPr>
          <w:rFonts w:ascii="Times New Roman" w:hAnsi="Times New Roman"/>
          <w:b/>
          <w:sz w:val="12"/>
          <w:szCs w:val="12"/>
        </w:rPr>
        <w:t>6. Порядок формирования фонда оплаты труда</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1. При формировании фонда оплаты труда работникам, занимающим </w:t>
      </w:r>
      <w:proofErr w:type="gramStart"/>
      <w:r w:rsidRPr="00222250">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222250">
        <w:rPr>
          <w:rFonts w:ascii="Times New Roman" w:hAnsi="Times New Roman"/>
          <w:sz w:val="12"/>
          <w:szCs w:val="12"/>
        </w:rPr>
        <w:t xml:space="preserve"> финансовые средства (в расчете на год):</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 на выплату должностных окладов </w:t>
      </w:r>
      <w:proofErr w:type="gramStart"/>
      <w:r w:rsidRPr="00222250">
        <w:rPr>
          <w:rFonts w:ascii="Times New Roman" w:hAnsi="Times New Roman"/>
          <w:sz w:val="12"/>
          <w:szCs w:val="12"/>
        </w:rPr>
        <w:t>работникам</w:t>
      </w:r>
      <w:proofErr w:type="gramEnd"/>
      <w:r w:rsidRPr="00222250">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xml:space="preserve">- на выплату ежемесячного денежного поощрения – 3 </w:t>
      </w:r>
      <w:proofErr w:type="gramStart"/>
      <w:r w:rsidRPr="00222250">
        <w:rPr>
          <w:rFonts w:ascii="Times New Roman" w:hAnsi="Times New Roman"/>
          <w:sz w:val="12"/>
          <w:szCs w:val="12"/>
        </w:rPr>
        <w:t>должностных</w:t>
      </w:r>
      <w:proofErr w:type="gramEnd"/>
      <w:r w:rsidRPr="00222250">
        <w:rPr>
          <w:rFonts w:ascii="Times New Roman" w:hAnsi="Times New Roman"/>
          <w:sz w:val="12"/>
          <w:szCs w:val="12"/>
        </w:rPr>
        <w:t xml:space="preserve"> оклада в год;</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на выплату материальной помощи - 1 должностной оклад в год;</w:t>
      </w:r>
    </w:p>
    <w:p w:rsidR="00222250" w:rsidRPr="00222250" w:rsidRDefault="00222250" w:rsidP="00222250">
      <w:pPr>
        <w:spacing w:after="0" w:line="240" w:lineRule="auto"/>
        <w:ind w:firstLine="284"/>
        <w:jc w:val="both"/>
        <w:rPr>
          <w:rFonts w:ascii="Times New Roman" w:hAnsi="Times New Roman"/>
          <w:sz w:val="12"/>
          <w:szCs w:val="12"/>
        </w:rPr>
      </w:pPr>
      <w:r w:rsidRPr="00222250">
        <w:rPr>
          <w:rFonts w:ascii="Times New Roman" w:hAnsi="Times New Roman"/>
          <w:sz w:val="12"/>
          <w:szCs w:val="12"/>
        </w:rPr>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222250" w:rsidRDefault="00222250" w:rsidP="00222250">
      <w:pPr>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№1 к </w:t>
      </w:r>
      <w:r w:rsidRPr="00222250">
        <w:rPr>
          <w:rFonts w:ascii="Times New Roman" w:hAnsi="Times New Roman"/>
          <w:i/>
          <w:sz w:val="12"/>
          <w:szCs w:val="12"/>
        </w:rPr>
        <w:t xml:space="preserve">Положению «О денежном содержании </w:t>
      </w:r>
    </w:p>
    <w:p w:rsidR="00222250" w:rsidRDefault="00222250" w:rsidP="00222250">
      <w:pPr>
        <w:spacing w:after="0" w:line="240" w:lineRule="auto"/>
        <w:jc w:val="right"/>
        <w:rPr>
          <w:rFonts w:ascii="Times New Roman" w:hAnsi="Times New Roman"/>
          <w:i/>
          <w:sz w:val="12"/>
          <w:szCs w:val="12"/>
        </w:rPr>
      </w:pPr>
      <w:r w:rsidRPr="00222250">
        <w:rPr>
          <w:rFonts w:ascii="Times New Roman" w:hAnsi="Times New Roman"/>
          <w:i/>
          <w:sz w:val="12"/>
          <w:szCs w:val="12"/>
        </w:rPr>
        <w:t>и</w:t>
      </w:r>
      <w:r>
        <w:rPr>
          <w:rFonts w:ascii="Times New Roman" w:hAnsi="Times New Roman"/>
          <w:i/>
          <w:sz w:val="12"/>
          <w:szCs w:val="12"/>
        </w:rPr>
        <w:t xml:space="preserve"> </w:t>
      </w:r>
      <w:r w:rsidRPr="00222250">
        <w:rPr>
          <w:rFonts w:ascii="Times New Roman" w:hAnsi="Times New Roman"/>
          <w:i/>
          <w:sz w:val="12"/>
          <w:szCs w:val="12"/>
        </w:rPr>
        <w:t xml:space="preserve">ежегодном оплачиваемом </w:t>
      </w:r>
      <w:proofErr w:type="gramStart"/>
      <w:r w:rsidRPr="00222250">
        <w:rPr>
          <w:rFonts w:ascii="Times New Roman" w:hAnsi="Times New Roman"/>
          <w:i/>
          <w:sz w:val="12"/>
          <w:szCs w:val="12"/>
        </w:rPr>
        <w:t>отпуске</w:t>
      </w:r>
      <w:proofErr w:type="gramEnd"/>
      <w:r w:rsidRPr="00222250">
        <w:rPr>
          <w:rFonts w:ascii="Times New Roman" w:hAnsi="Times New Roman"/>
          <w:i/>
          <w:sz w:val="12"/>
          <w:szCs w:val="12"/>
        </w:rPr>
        <w:t xml:space="preserve"> работников, занимающих должности, не отнесенные к муниципальным должностям </w:t>
      </w:r>
    </w:p>
    <w:p w:rsidR="00222250" w:rsidRPr="00222250" w:rsidRDefault="00222250" w:rsidP="00222250">
      <w:pPr>
        <w:spacing w:after="0" w:line="240" w:lineRule="auto"/>
        <w:jc w:val="right"/>
        <w:rPr>
          <w:rFonts w:ascii="Times New Roman" w:hAnsi="Times New Roman"/>
          <w:i/>
          <w:sz w:val="12"/>
          <w:szCs w:val="12"/>
        </w:rPr>
      </w:pPr>
      <w:r w:rsidRPr="00222250">
        <w:rPr>
          <w:rFonts w:ascii="Times New Roman" w:hAnsi="Times New Roman"/>
          <w:i/>
          <w:sz w:val="12"/>
          <w:szCs w:val="12"/>
        </w:rPr>
        <w:t>муниципальной службы сельского</w:t>
      </w:r>
      <w:r w:rsidRPr="00222250">
        <w:rPr>
          <w:rFonts w:ascii="Times New Roman" w:hAnsi="Times New Roman"/>
          <w:sz w:val="12"/>
          <w:szCs w:val="12"/>
        </w:rPr>
        <w:t xml:space="preserve"> </w:t>
      </w:r>
      <w:r w:rsidRPr="00222250">
        <w:rPr>
          <w:rFonts w:ascii="Times New Roman" w:hAnsi="Times New Roman"/>
          <w:i/>
          <w:sz w:val="12"/>
          <w:szCs w:val="12"/>
        </w:rPr>
        <w:t>поселения Антоновка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713"/>
        <w:gridCol w:w="3333"/>
        <w:gridCol w:w="3467"/>
      </w:tblGrid>
      <w:tr w:rsidR="00222250" w:rsidRPr="00222250" w:rsidTr="00222250">
        <w:tc>
          <w:tcPr>
            <w:tcW w:w="900"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 xml:space="preserve">№ </w:t>
            </w:r>
            <w:proofErr w:type="gramStart"/>
            <w:r w:rsidRPr="00222250">
              <w:rPr>
                <w:rFonts w:ascii="Times New Roman" w:hAnsi="Times New Roman"/>
                <w:sz w:val="12"/>
                <w:szCs w:val="12"/>
              </w:rPr>
              <w:t>п</w:t>
            </w:r>
            <w:proofErr w:type="gramEnd"/>
            <w:r w:rsidRPr="00222250">
              <w:rPr>
                <w:rFonts w:ascii="Times New Roman" w:hAnsi="Times New Roman"/>
                <w:sz w:val="12"/>
                <w:szCs w:val="12"/>
              </w:rPr>
              <w:t>/п</w:t>
            </w:r>
          </w:p>
        </w:tc>
        <w:tc>
          <w:tcPr>
            <w:tcW w:w="4550"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Наименование должностей</w:t>
            </w:r>
          </w:p>
        </w:tc>
        <w:tc>
          <w:tcPr>
            <w:tcW w:w="4736"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Оклад, руб.</w:t>
            </w:r>
          </w:p>
        </w:tc>
      </w:tr>
      <w:tr w:rsidR="00222250" w:rsidRPr="00222250" w:rsidTr="00222250">
        <w:tc>
          <w:tcPr>
            <w:tcW w:w="900"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1</w:t>
            </w:r>
          </w:p>
        </w:tc>
        <w:tc>
          <w:tcPr>
            <w:tcW w:w="4550"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Уборщик служебных помещений</w:t>
            </w:r>
          </w:p>
        </w:tc>
        <w:tc>
          <w:tcPr>
            <w:tcW w:w="4736" w:type="dxa"/>
            <w:hideMark/>
          </w:tcPr>
          <w:p w:rsidR="00222250" w:rsidRPr="00222250" w:rsidRDefault="00222250" w:rsidP="00222250">
            <w:pPr>
              <w:rPr>
                <w:rFonts w:ascii="Times New Roman" w:hAnsi="Times New Roman"/>
                <w:sz w:val="12"/>
                <w:szCs w:val="12"/>
              </w:rPr>
            </w:pPr>
            <w:r w:rsidRPr="00222250">
              <w:rPr>
                <w:rFonts w:ascii="Times New Roman" w:hAnsi="Times New Roman"/>
                <w:sz w:val="12"/>
                <w:szCs w:val="12"/>
              </w:rPr>
              <w:t>5340</w:t>
            </w:r>
          </w:p>
        </w:tc>
      </w:tr>
    </w:tbl>
    <w:p w:rsidR="00222250" w:rsidRPr="00222250" w:rsidRDefault="00222250" w:rsidP="00222250">
      <w:pPr>
        <w:spacing w:after="0" w:line="240" w:lineRule="auto"/>
        <w:jc w:val="both"/>
        <w:rPr>
          <w:rFonts w:ascii="Times New Roman" w:hAnsi="Times New Roman"/>
          <w:sz w:val="12"/>
          <w:szCs w:val="12"/>
        </w:rPr>
      </w:pPr>
    </w:p>
    <w:p w:rsidR="00093DC1" w:rsidRDefault="00093DC1" w:rsidP="00093DC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093DC1" w:rsidRPr="008B3E75" w:rsidRDefault="00093DC1" w:rsidP="00093DC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093DC1" w:rsidRPr="008B3E75" w:rsidRDefault="00093DC1" w:rsidP="00093DC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093DC1" w:rsidRPr="008B3E75" w:rsidRDefault="00093DC1" w:rsidP="00093DC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093DC1" w:rsidRPr="008B3E75" w:rsidRDefault="00093DC1" w:rsidP="00093DC1">
      <w:pPr>
        <w:spacing w:after="0" w:line="240" w:lineRule="auto"/>
        <w:jc w:val="center"/>
        <w:rPr>
          <w:rFonts w:ascii="Times New Roman" w:eastAsia="Calibri" w:hAnsi="Times New Roman" w:cs="Times New Roman"/>
          <w:sz w:val="12"/>
          <w:szCs w:val="12"/>
        </w:rPr>
      </w:pPr>
    </w:p>
    <w:p w:rsidR="00093DC1" w:rsidRPr="008B3E75" w:rsidRDefault="00093DC1" w:rsidP="00093DC1">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093DC1" w:rsidRPr="008B3E75" w:rsidRDefault="00093DC1" w:rsidP="00093DC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093DC1" w:rsidRDefault="00093DC1" w:rsidP="00093DC1">
      <w:pPr>
        <w:spacing w:after="0" w:line="240" w:lineRule="auto"/>
        <w:jc w:val="center"/>
        <w:rPr>
          <w:rFonts w:ascii="Times New Roman" w:hAnsi="Times New Roman"/>
          <w:b/>
          <w:bCs/>
          <w:sz w:val="12"/>
          <w:szCs w:val="12"/>
        </w:rPr>
      </w:pPr>
      <w:r w:rsidRPr="00093DC1">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093DC1">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093DC1">
        <w:rPr>
          <w:rFonts w:ascii="Times New Roman" w:hAnsi="Times New Roman"/>
          <w:b/>
          <w:bCs/>
          <w:sz w:val="12"/>
          <w:szCs w:val="12"/>
        </w:rPr>
        <w:t xml:space="preserve">отпуске работников,  </w:t>
      </w:r>
    </w:p>
    <w:p w:rsidR="00093DC1" w:rsidRPr="00093DC1" w:rsidRDefault="00093DC1" w:rsidP="00093DC1">
      <w:pPr>
        <w:spacing w:after="0" w:line="240" w:lineRule="auto"/>
        <w:jc w:val="center"/>
        <w:rPr>
          <w:rFonts w:ascii="Times New Roman" w:hAnsi="Times New Roman"/>
          <w:b/>
          <w:bCs/>
          <w:sz w:val="12"/>
          <w:szCs w:val="12"/>
        </w:rPr>
      </w:pPr>
      <w:proofErr w:type="gramStart"/>
      <w:r w:rsidRPr="00093DC1">
        <w:rPr>
          <w:rFonts w:ascii="Times New Roman" w:hAnsi="Times New Roman"/>
          <w:b/>
          <w:bCs/>
          <w:sz w:val="12"/>
          <w:szCs w:val="12"/>
        </w:rPr>
        <w:t>занимающих</w:t>
      </w:r>
      <w:proofErr w:type="gramEnd"/>
      <w:r w:rsidRPr="00093DC1">
        <w:rPr>
          <w:rFonts w:ascii="Times New Roman" w:hAnsi="Times New Roman"/>
          <w:b/>
          <w:bCs/>
          <w:sz w:val="12"/>
          <w:szCs w:val="12"/>
        </w:rPr>
        <w:t xml:space="preserve"> должности,</w:t>
      </w:r>
      <w:r>
        <w:rPr>
          <w:rFonts w:ascii="Times New Roman" w:hAnsi="Times New Roman"/>
          <w:b/>
          <w:bCs/>
          <w:sz w:val="12"/>
          <w:szCs w:val="12"/>
        </w:rPr>
        <w:t xml:space="preserve"> </w:t>
      </w:r>
      <w:r w:rsidRPr="00093DC1">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093DC1">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093DC1">
        <w:rPr>
          <w:rFonts w:ascii="Times New Roman" w:hAnsi="Times New Roman"/>
          <w:b/>
          <w:bCs/>
          <w:sz w:val="12"/>
          <w:szCs w:val="12"/>
        </w:rPr>
        <w:t>Верхняя Орлянка муниципального района  Сергиевский»</w:t>
      </w:r>
    </w:p>
    <w:p w:rsidR="00093DC1" w:rsidRPr="00093DC1" w:rsidRDefault="00093DC1" w:rsidP="00093DC1">
      <w:pPr>
        <w:spacing w:after="0" w:line="240" w:lineRule="auto"/>
        <w:jc w:val="both"/>
        <w:rPr>
          <w:rFonts w:ascii="Times New Roman" w:hAnsi="Times New Roman"/>
          <w:b/>
          <w:bCs/>
          <w:sz w:val="12"/>
          <w:szCs w:val="12"/>
        </w:rPr>
      </w:pPr>
    </w:p>
    <w:p w:rsidR="00093DC1" w:rsidRPr="00093DC1" w:rsidRDefault="00093DC1" w:rsidP="00093DC1">
      <w:pPr>
        <w:spacing w:after="0" w:line="240" w:lineRule="auto"/>
        <w:ind w:firstLine="284"/>
        <w:jc w:val="both"/>
        <w:rPr>
          <w:rFonts w:ascii="Times New Roman" w:hAnsi="Times New Roman"/>
          <w:sz w:val="12"/>
          <w:szCs w:val="12"/>
        </w:rPr>
      </w:pPr>
      <w:proofErr w:type="gramStart"/>
      <w:r w:rsidRPr="00093DC1">
        <w:rPr>
          <w:rFonts w:ascii="Times New Roman" w:hAnsi="Times New Roman"/>
          <w:sz w:val="12"/>
          <w:szCs w:val="12"/>
        </w:rPr>
        <w:t>В соответствии с</w:t>
      </w:r>
      <w:hyperlink r:id="rId129" w:history="1">
        <w:r w:rsidRPr="00093DC1">
          <w:rPr>
            <w:rStyle w:val="ae"/>
            <w:rFonts w:ascii="Times New Roman" w:hAnsi="Times New Roman"/>
            <w:sz w:val="12"/>
            <w:szCs w:val="12"/>
          </w:rPr>
          <w:t xml:space="preserve"> Трудовым кодексом РФ</w:t>
        </w:r>
      </w:hyperlink>
      <w:r w:rsidRPr="00093DC1">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roofErr w:type="gramEnd"/>
    </w:p>
    <w:p w:rsidR="00093DC1" w:rsidRPr="00093DC1" w:rsidRDefault="00093DC1" w:rsidP="00093DC1">
      <w:pPr>
        <w:spacing w:after="0" w:line="240" w:lineRule="auto"/>
        <w:ind w:firstLine="284"/>
        <w:jc w:val="both"/>
        <w:rPr>
          <w:rFonts w:ascii="Times New Roman" w:hAnsi="Times New Roman"/>
          <w:b/>
          <w:sz w:val="12"/>
          <w:szCs w:val="12"/>
        </w:rPr>
      </w:pPr>
      <w:r w:rsidRPr="00093DC1">
        <w:rPr>
          <w:rFonts w:ascii="Times New Roman" w:hAnsi="Times New Roman"/>
          <w:b/>
          <w:sz w:val="12"/>
          <w:szCs w:val="12"/>
        </w:rPr>
        <w:t>ПОСТАНОВЛЯЕТ:</w:t>
      </w:r>
    </w:p>
    <w:p w:rsidR="00093DC1" w:rsidRPr="00093DC1" w:rsidRDefault="00093DC1" w:rsidP="00093D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93DC1">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Верхняя Орлянка муниципального района Сергиевский» согласно приложению №1 к настоящему постановлению.</w:t>
      </w:r>
    </w:p>
    <w:p w:rsidR="00093DC1" w:rsidRPr="00093DC1" w:rsidRDefault="00093DC1" w:rsidP="00093DC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93DC1">
        <w:rPr>
          <w:rFonts w:ascii="Times New Roman" w:hAnsi="Times New Roman"/>
          <w:sz w:val="12"/>
          <w:szCs w:val="12"/>
        </w:rPr>
        <w:t>Признать утратившим силу Постановление администрации сельского поселения Верхняя Орлянка я  муниципального района Сергиевский № 15 от 08.10.2008г.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Верхняя Орлянка  муниципального района Сергиевский».</w:t>
      </w:r>
    </w:p>
    <w:p w:rsidR="00093DC1" w:rsidRPr="00093DC1" w:rsidRDefault="00093DC1" w:rsidP="00093DC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93DC1">
        <w:rPr>
          <w:rFonts w:ascii="Times New Roman" w:hAnsi="Times New Roman"/>
          <w:sz w:val="12"/>
          <w:szCs w:val="12"/>
        </w:rPr>
        <w:t>Опубликовать настоящее постановление в газете «Сергиевский вестник».</w:t>
      </w:r>
    </w:p>
    <w:p w:rsidR="00093DC1" w:rsidRPr="00093DC1" w:rsidRDefault="00093DC1" w:rsidP="00093DC1">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093DC1">
        <w:rPr>
          <w:rFonts w:ascii="Times New Roman" w:hAnsi="Times New Roman"/>
          <w:sz w:val="12"/>
          <w:szCs w:val="12"/>
        </w:rPr>
        <w:t xml:space="preserve"> Настоящее постановление вступает в силу со дня его официального опубликования и</w:t>
      </w:r>
      <w:r>
        <w:rPr>
          <w:rFonts w:ascii="Times New Roman" w:hAnsi="Times New Roman"/>
          <w:sz w:val="12"/>
          <w:szCs w:val="12"/>
        </w:rPr>
        <w:t xml:space="preserve"> </w:t>
      </w:r>
      <w:r w:rsidRPr="00093DC1">
        <w:rPr>
          <w:rFonts w:ascii="Times New Roman" w:hAnsi="Times New Roman"/>
          <w:sz w:val="12"/>
          <w:szCs w:val="12"/>
        </w:rPr>
        <w:t>распространяет свое действие на отношения, возникшие с 01.01.2016 г.</w:t>
      </w:r>
    </w:p>
    <w:p w:rsidR="00093DC1" w:rsidRDefault="00093DC1" w:rsidP="00093DC1">
      <w:pPr>
        <w:spacing w:after="0" w:line="240" w:lineRule="auto"/>
        <w:jc w:val="right"/>
        <w:rPr>
          <w:rFonts w:ascii="Times New Roman" w:hAnsi="Times New Roman"/>
          <w:sz w:val="12"/>
          <w:szCs w:val="12"/>
        </w:rPr>
      </w:pPr>
      <w:r w:rsidRPr="00093DC1">
        <w:rPr>
          <w:rFonts w:ascii="Times New Roman" w:hAnsi="Times New Roman"/>
          <w:sz w:val="12"/>
          <w:szCs w:val="12"/>
        </w:rPr>
        <w:t>Глава сельского поселения Верхняя Орлянка</w:t>
      </w:r>
    </w:p>
    <w:p w:rsidR="00093DC1" w:rsidRDefault="00093DC1" w:rsidP="00093DC1">
      <w:pPr>
        <w:spacing w:after="0" w:line="240" w:lineRule="auto"/>
        <w:jc w:val="right"/>
        <w:rPr>
          <w:rFonts w:ascii="Times New Roman" w:hAnsi="Times New Roman"/>
          <w:sz w:val="12"/>
          <w:szCs w:val="12"/>
        </w:rPr>
      </w:pPr>
      <w:r w:rsidRPr="00093DC1">
        <w:rPr>
          <w:rFonts w:ascii="Times New Roman" w:hAnsi="Times New Roman"/>
          <w:sz w:val="12"/>
          <w:szCs w:val="12"/>
        </w:rPr>
        <w:t>муниципального района Сергиевский</w:t>
      </w:r>
    </w:p>
    <w:p w:rsidR="00093DC1" w:rsidRPr="00093DC1" w:rsidRDefault="00093DC1" w:rsidP="00093DC1">
      <w:pPr>
        <w:spacing w:after="0" w:line="240" w:lineRule="auto"/>
        <w:jc w:val="right"/>
        <w:rPr>
          <w:rFonts w:ascii="Times New Roman" w:hAnsi="Times New Roman"/>
          <w:sz w:val="12"/>
          <w:szCs w:val="12"/>
        </w:rPr>
      </w:pPr>
      <w:r w:rsidRPr="00093DC1">
        <w:rPr>
          <w:rFonts w:ascii="Times New Roman" w:hAnsi="Times New Roman"/>
          <w:sz w:val="12"/>
          <w:szCs w:val="12"/>
        </w:rPr>
        <w:t>Р.Р. Исмагилов</w:t>
      </w:r>
    </w:p>
    <w:p w:rsidR="00093DC1" w:rsidRPr="00093DC1" w:rsidRDefault="00093DC1" w:rsidP="00093DC1">
      <w:pPr>
        <w:spacing w:after="0" w:line="240" w:lineRule="auto"/>
        <w:jc w:val="both"/>
        <w:rPr>
          <w:rFonts w:ascii="Times New Roman" w:hAnsi="Times New Roman"/>
          <w:bCs/>
          <w:sz w:val="12"/>
          <w:szCs w:val="12"/>
        </w:rPr>
      </w:pPr>
    </w:p>
    <w:p w:rsidR="00093DC1" w:rsidRPr="00E65FD5" w:rsidRDefault="00093DC1" w:rsidP="00093DC1">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093DC1" w:rsidRPr="00E65FD5" w:rsidRDefault="00093DC1" w:rsidP="00093DC1">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sidR="005E006F">
        <w:rPr>
          <w:rFonts w:ascii="Times New Roman" w:hAnsi="Times New Roman"/>
          <w:i/>
          <w:sz w:val="12"/>
          <w:szCs w:val="12"/>
        </w:rPr>
        <w:t xml:space="preserve"> сельского поселения Верхняя Орлянка</w:t>
      </w:r>
    </w:p>
    <w:p w:rsidR="00093DC1" w:rsidRPr="00E65FD5" w:rsidRDefault="00093DC1" w:rsidP="00093DC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093DC1" w:rsidRDefault="00093DC1" w:rsidP="00093DC1">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w:t>
      </w:r>
      <w:r w:rsidR="005E006F">
        <w:rPr>
          <w:rFonts w:ascii="Times New Roman" w:hAnsi="Times New Roman"/>
          <w:i/>
          <w:sz w:val="12"/>
          <w:szCs w:val="12"/>
        </w:rPr>
        <w:t>4</w:t>
      </w:r>
      <w:r>
        <w:rPr>
          <w:rFonts w:ascii="Times New Roman" w:hAnsi="Times New Roman"/>
          <w:i/>
          <w:sz w:val="12"/>
          <w:szCs w:val="12"/>
        </w:rPr>
        <w:t>”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2812AB" w:rsidRPr="002812AB" w:rsidRDefault="002812AB" w:rsidP="002812AB">
      <w:pPr>
        <w:spacing w:after="0" w:line="240" w:lineRule="auto"/>
        <w:jc w:val="center"/>
        <w:rPr>
          <w:rFonts w:ascii="Times New Roman" w:hAnsi="Times New Roman"/>
          <w:b/>
          <w:sz w:val="12"/>
          <w:szCs w:val="12"/>
        </w:rPr>
      </w:pPr>
      <w:r w:rsidRPr="002812AB">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Верхняя Орлянка муниципального района Сергиевский»</w:t>
      </w:r>
    </w:p>
    <w:p w:rsidR="002812AB" w:rsidRPr="002812AB" w:rsidRDefault="002812AB" w:rsidP="002812AB">
      <w:pPr>
        <w:spacing w:after="0" w:line="240" w:lineRule="auto"/>
        <w:jc w:val="center"/>
        <w:rPr>
          <w:rFonts w:ascii="Times New Roman" w:hAnsi="Times New Roman"/>
          <w:b/>
          <w:bCs/>
          <w:sz w:val="12"/>
          <w:szCs w:val="12"/>
        </w:rPr>
      </w:pPr>
      <w:r w:rsidRPr="002812AB">
        <w:rPr>
          <w:rFonts w:ascii="Times New Roman" w:hAnsi="Times New Roman"/>
          <w:b/>
          <w:bCs/>
          <w:sz w:val="12"/>
          <w:szCs w:val="12"/>
        </w:rPr>
        <w:t>Статья 1. Общие положения</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Верхняя Орлянка я  муниципального района Сергиевский.</w:t>
      </w:r>
    </w:p>
    <w:p w:rsidR="002812AB" w:rsidRPr="002812AB" w:rsidRDefault="002812AB" w:rsidP="002812AB">
      <w:pPr>
        <w:spacing w:after="0" w:line="240" w:lineRule="auto"/>
        <w:ind w:firstLine="284"/>
        <w:jc w:val="both"/>
        <w:rPr>
          <w:rFonts w:ascii="Times New Roman" w:hAnsi="Times New Roman"/>
          <w:bCs/>
          <w:sz w:val="12"/>
          <w:szCs w:val="12"/>
        </w:rPr>
      </w:pPr>
      <w:r w:rsidRPr="002812AB">
        <w:rPr>
          <w:rFonts w:ascii="Times New Roman" w:hAnsi="Times New Roman"/>
          <w:sz w:val="12"/>
          <w:szCs w:val="12"/>
        </w:rPr>
        <w:t xml:space="preserve">2. К лицам, занимающим </w:t>
      </w:r>
      <w:proofErr w:type="gramStart"/>
      <w:r w:rsidRPr="002812AB">
        <w:rPr>
          <w:rFonts w:ascii="Times New Roman" w:hAnsi="Times New Roman"/>
          <w:sz w:val="12"/>
          <w:szCs w:val="12"/>
        </w:rPr>
        <w:t>должности, не отнесенные к должностям муниципальной службы сельского поселения  Верхняя Орлянка относятся</w:t>
      </w:r>
      <w:proofErr w:type="gramEnd"/>
      <w:r w:rsidRPr="002812AB">
        <w:rPr>
          <w:rFonts w:ascii="Times New Roman" w:hAnsi="Times New Roman"/>
          <w:sz w:val="12"/>
          <w:szCs w:val="12"/>
        </w:rPr>
        <w:t>:-  уборщик служебных помещений.</w:t>
      </w:r>
    </w:p>
    <w:p w:rsidR="002812AB" w:rsidRPr="002812AB" w:rsidRDefault="002812AB" w:rsidP="002812AB">
      <w:pPr>
        <w:spacing w:after="0" w:line="240" w:lineRule="auto"/>
        <w:jc w:val="center"/>
        <w:rPr>
          <w:rFonts w:ascii="Times New Roman" w:hAnsi="Times New Roman"/>
          <w:b/>
          <w:bCs/>
          <w:sz w:val="12"/>
          <w:szCs w:val="12"/>
        </w:rPr>
      </w:pPr>
      <w:r w:rsidRPr="002812AB">
        <w:rPr>
          <w:rFonts w:ascii="Times New Roman" w:hAnsi="Times New Roman"/>
          <w:b/>
          <w:bCs/>
          <w:sz w:val="12"/>
          <w:szCs w:val="12"/>
        </w:rPr>
        <w:t>2. Оплата труда</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1. Денежное содержание работников, занимающих </w:t>
      </w:r>
      <w:proofErr w:type="gramStart"/>
      <w:r w:rsidRPr="002812AB">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2812AB">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2.     К дополнительным выплатам относятся:</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премии за выполнение особо важных и сложных заданий;</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ежемесячное денежное поощрение;</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материальная помощь.</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ежемесячная надбавка к должностному окладу за выслугу лет</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3. Изменения в оплате труда работникам, занимающим  </w:t>
      </w:r>
      <w:proofErr w:type="gramStart"/>
      <w:r w:rsidRPr="002812AB">
        <w:rPr>
          <w:rFonts w:ascii="Times New Roman" w:hAnsi="Times New Roman"/>
          <w:sz w:val="12"/>
          <w:szCs w:val="12"/>
        </w:rPr>
        <w:t>должности, не отнесенные к должностям муниципальной службы сельского поселения Верхняя Орлянка муниципального района Сергиевский осуществляется</w:t>
      </w:r>
      <w:proofErr w:type="gramEnd"/>
      <w:r w:rsidRPr="002812AB">
        <w:rPr>
          <w:rFonts w:ascii="Times New Roman" w:hAnsi="Times New Roman"/>
          <w:sz w:val="12"/>
          <w:szCs w:val="12"/>
        </w:rPr>
        <w:t xml:space="preserve"> в форме внесения изменений и дополнений в настоящее Положение.</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4. </w:t>
      </w:r>
      <w:proofErr w:type="gramStart"/>
      <w:r w:rsidRPr="002812AB">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Верхняя Орлянка осуществляется за счет средств бюджета сельского поселения  Верхняя Орлянка муниципального района Сергиевский и субвенций, направленных на осуществление переданных государственных полномочий.</w:t>
      </w:r>
      <w:proofErr w:type="gramEnd"/>
    </w:p>
    <w:p w:rsidR="002812AB" w:rsidRPr="002812AB" w:rsidRDefault="002812AB" w:rsidP="002812AB">
      <w:pPr>
        <w:spacing w:after="0" w:line="240" w:lineRule="auto"/>
        <w:jc w:val="center"/>
        <w:rPr>
          <w:rFonts w:ascii="Times New Roman" w:hAnsi="Times New Roman"/>
          <w:b/>
          <w:bCs/>
          <w:sz w:val="12"/>
          <w:szCs w:val="12"/>
        </w:rPr>
      </w:pPr>
      <w:r w:rsidRPr="002812AB">
        <w:rPr>
          <w:rFonts w:ascii="Times New Roman" w:hAnsi="Times New Roman"/>
          <w:b/>
          <w:bCs/>
          <w:sz w:val="12"/>
          <w:szCs w:val="12"/>
        </w:rPr>
        <w:t>3. Должностные оклады</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bCs/>
          <w:sz w:val="12"/>
          <w:szCs w:val="12"/>
        </w:rPr>
        <w:t>1.Р</w:t>
      </w:r>
      <w:r w:rsidRPr="002812AB">
        <w:rPr>
          <w:rFonts w:ascii="Times New Roman" w:hAnsi="Times New Roman"/>
          <w:sz w:val="12"/>
          <w:szCs w:val="12"/>
        </w:rPr>
        <w:t xml:space="preserve">аботникам, занимающим </w:t>
      </w:r>
      <w:proofErr w:type="gramStart"/>
      <w:r w:rsidRPr="002812AB">
        <w:rPr>
          <w:rFonts w:ascii="Times New Roman" w:hAnsi="Times New Roman"/>
          <w:sz w:val="12"/>
          <w:szCs w:val="12"/>
        </w:rPr>
        <w:t>должности, не отнесенные к муниципальным должностям муниципальной службы в сельском поселении Верхняя Орлянка муниципального района Сергиевский устанавливаются</w:t>
      </w:r>
      <w:proofErr w:type="gramEnd"/>
      <w:r w:rsidRPr="002812AB">
        <w:rPr>
          <w:rFonts w:ascii="Times New Roman" w:hAnsi="Times New Roman"/>
          <w:sz w:val="12"/>
          <w:szCs w:val="12"/>
        </w:rPr>
        <w:t xml:space="preserve"> должностные оклады согласно приложению №1.</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Должностные оклады работников, занимающих </w:t>
      </w:r>
      <w:proofErr w:type="gramStart"/>
      <w:r w:rsidRPr="002812AB">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2812AB">
        <w:rPr>
          <w:rFonts w:ascii="Times New Roman" w:hAnsi="Times New Roman"/>
          <w:sz w:val="12"/>
          <w:szCs w:val="12"/>
        </w:rPr>
        <w:t xml:space="preserve"> индексации в соответствии с законодательством.</w:t>
      </w:r>
    </w:p>
    <w:p w:rsidR="002812AB" w:rsidRPr="002812AB" w:rsidRDefault="002812AB" w:rsidP="002812AB">
      <w:pPr>
        <w:spacing w:after="0" w:line="240" w:lineRule="auto"/>
        <w:jc w:val="center"/>
        <w:rPr>
          <w:rFonts w:ascii="Times New Roman" w:hAnsi="Times New Roman"/>
          <w:b/>
          <w:sz w:val="12"/>
          <w:szCs w:val="12"/>
        </w:rPr>
      </w:pPr>
      <w:r w:rsidRPr="002812AB">
        <w:rPr>
          <w:rFonts w:ascii="Times New Roman" w:hAnsi="Times New Roman"/>
          <w:b/>
          <w:sz w:val="12"/>
          <w:szCs w:val="12"/>
        </w:rPr>
        <w:t>4. Дополнительные выплаты</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1. </w:t>
      </w:r>
      <w:r w:rsidRPr="002812AB">
        <w:rPr>
          <w:rFonts w:ascii="Times New Roman" w:hAnsi="Times New Roman"/>
          <w:bCs/>
          <w:sz w:val="12"/>
          <w:szCs w:val="12"/>
        </w:rPr>
        <w:t>Р</w:t>
      </w:r>
      <w:r w:rsidRPr="002812AB">
        <w:rPr>
          <w:rFonts w:ascii="Times New Roman" w:hAnsi="Times New Roman"/>
          <w:sz w:val="12"/>
          <w:szCs w:val="12"/>
        </w:rPr>
        <w:t xml:space="preserve">аботникам, занимающим </w:t>
      </w:r>
      <w:proofErr w:type="gramStart"/>
      <w:r w:rsidRPr="002812AB">
        <w:rPr>
          <w:rFonts w:ascii="Times New Roman" w:hAnsi="Times New Roman"/>
          <w:sz w:val="12"/>
          <w:szCs w:val="12"/>
        </w:rPr>
        <w:t>должности, не отнесенные к муниципальным должностям муниципальной службы в сельском поселении Верхняя Орлянка  муниципального района Сергиевский устанавливаются</w:t>
      </w:r>
      <w:proofErr w:type="gramEnd"/>
      <w:r w:rsidRPr="002812AB">
        <w:rPr>
          <w:rFonts w:ascii="Times New Roman" w:hAnsi="Times New Roman"/>
          <w:sz w:val="12"/>
          <w:szCs w:val="12"/>
        </w:rPr>
        <w:t xml:space="preserve"> дополнительные выплаты:</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1.1. Премии за выполнение особо важных и сложных заданий.</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1.1.1. Премии работникам, занимающим </w:t>
      </w:r>
      <w:proofErr w:type="gramStart"/>
      <w:r w:rsidRPr="002812AB">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2812AB">
        <w:rPr>
          <w:rFonts w:ascii="Times New Roman" w:hAnsi="Times New Roman"/>
          <w:sz w:val="12"/>
          <w:szCs w:val="12"/>
        </w:rPr>
        <w:t xml:space="preserve"> по результатам работы за квартал и год.</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1.2. Ежемесячное денежное поощрение</w:t>
      </w:r>
      <w:r>
        <w:rPr>
          <w:rFonts w:ascii="Times New Roman" w:hAnsi="Times New Roman"/>
          <w:sz w:val="12"/>
          <w:szCs w:val="12"/>
        </w:rPr>
        <w:t xml:space="preserve">. </w:t>
      </w:r>
      <w:r w:rsidRPr="002812AB">
        <w:rPr>
          <w:rFonts w:ascii="Times New Roman" w:hAnsi="Times New Roman"/>
          <w:sz w:val="12"/>
          <w:szCs w:val="12"/>
        </w:rPr>
        <w:t>Размеры ежемесячных денежных поощрений устанавливаются до 25% от должностного оклада.</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1.4. Материальная помощь. </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2812AB">
        <w:rPr>
          <w:rFonts w:ascii="Times New Roman" w:hAnsi="Times New Roman"/>
          <w:sz w:val="12"/>
          <w:szCs w:val="12"/>
        </w:rPr>
        <w:t>и</w:t>
      </w:r>
      <w:proofErr w:type="gramEnd"/>
      <w:r w:rsidRPr="002812AB">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1.4.3. </w:t>
      </w:r>
      <w:r w:rsidRPr="002812AB">
        <w:rPr>
          <w:rFonts w:ascii="Times New Roman" w:hAnsi="Times New Roman"/>
          <w:bCs/>
          <w:sz w:val="12"/>
          <w:szCs w:val="12"/>
        </w:rPr>
        <w:t>Р</w:t>
      </w:r>
      <w:r w:rsidRPr="002812AB">
        <w:rPr>
          <w:rFonts w:ascii="Times New Roman" w:hAnsi="Times New Roman"/>
          <w:sz w:val="12"/>
          <w:szCs w:val="12"/>
        </w:rPr>
        <w:t xml:space="preserve">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 </w:t>
      </w:r>
    </w:p>
    <w:p w:rsid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1.5. Ежемесячная надбавка к должностному окладу за выслугу лет</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1.5.1. Ежемесячная надбавка к должностному окладу за выслугу лет </w:t>
      </w:r>
      <w:r w:rsidRPr="002812AB">
        <w:rPr>
          <w:rFonts w:ascii="Times New Roman" w:hAnsi="Times New Roman"/>
          <w:bCs/>
          <w:sz w:val="12"/>
          <w:szCs w:val="12"/>
        </w:rPr>
        <w:t>р</w:t>
      </w:r>
      <w:r w:rsidRPr="002812AB">
        <w:rPr>
          <w:rFonts w:ascii="Times New Roman" w:hAnsi="Times New Roman"/>
          <w:sz w:val="12"/>
          <w:szCs w:val="12"/>
        </w:rPr>
        <w:t xml:space="preserve">аботникам, занимающим </w:t>
      </w:r>
      <w:proofErr w:type="gramStart"/>
      <w:r w:rsidRPr="002812AB">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2812AB">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55"/>
        <w:gridCol w:w="5258"/>
      </w:tblGrid>
      <w:tr w:rsidR="002812AB" w:rsidRPr="002812AB" w:rsidTr="002812AB">
        <w:tc>
          <w:tcPr>
            <w:tcW w:w="2869"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Стаж работы</w:t>
            </w:r>
          </w:p>
        </w:tc>
        <w:tc>
          <w:tcPr>
            <w:tcW w:w="6924"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размер надбавки, %</w:t>
            </w:r>
          </w:p>
        </w:tc>
      </w:tr>
      <w:tr w:rsidR="002812AB" w:rsidRPr="002812AB" w:rsidTr="002812AB">
        <w:tc>
          <w:tcPr>
            <w:tcW w:w="2869"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От 3 до 8 лет</w:t>
            </w:r>
          </w:p>
        </w:tc>
        <w:tc>
          <w:tcPr>
            <w:tcW w:w="6924"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10</w:t>
            </w:r>
          </w:p>
        </w:tc>
      </w:tr>
      <w:tr w:rsidR="002812AB" w:rsidRPr="002812AB" w:rsidTr="002812AB">
        <w:tc>
          <w:tcPr>
            <w:tcW w:w="2869"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От 8 до 13 лет</w:t>
            </w:r>
          </w:p>
        </w:tc>
        <w:tc>
          <w:tcPr>
            <w:tcW w:w="6924"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15</w:t>
            </w:r>
          </w:p>
        </w:tc>
      </w:tr>
      <w:tr w:rsidR="002812AB" w:rsidRPr="002812AB" w:rsidTr="002812AB">
        <w:tc>
          <w:tcPr>
            <w:tcW w:w="2869"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От 13 до 18 лет</w:t>
            </w:r>
          </w:p>
        </w:tc>
        <w:tc>
          <w:tcPr>
            <w:tcW w:w="6924"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20</w:t>
            </w:r>
          </w:p>
        </w:tc>
      </w:tr>
      <w:tr w:rsidR="002812AB" w:rsidRPr="002812AB" w:rsidTr="002812AB">
        <w:tc>
          <w:tcPr>
            <w:tcW w:w="2869" w:type="dxa"/>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От 18 до 23 лет</w:t>
            </w:r>
          </w:p>
        </w:tc>
        <w:tc>
          <w:tcPr>
            <w:tcW w:w="6924" w:type="dxa"/>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25</w:t>
            </w:r>
          </w:p>
        </w:tc>
      </w:tr>
      <w:tr w:rsidR="002812AB" w:rsidRPr="002812AB" w:rsidTr="002812AB">
        <w:tc>
          <w:tcPr>
            <w:tcW w:w="2869" w:type="dxa"/>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Свыше 23 лет</w:t>
            </w:r>
          </w:p>
        </w:tc>
        <w:tc>
          <w:tcPr>
            <w:tcW w:w="6924" w:type="dxa"/>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30</w:t>
            </w:r>
          </w:p>
        </w:tc>
      </w:tr>
    </w:tbl>
    <w:p w:rsidR="002812AB" w:rsidRPr="002812AB" w:rsidRDefault="002812AB" w:rsidP="002812AB">
      <w:pPr>
        <w:spacing w:after="0" w:line="240" w:lineRule="auto"/>
        <w:jc w:val="center"/>
        <w:rPr>
          <w:rFonts w:ascii="Times New Roman" w:hAnsi="Times New Roman"/>
          <w:sz w:val="12"/>
          <w:szCs w:val="12"/>
        </w:rPr>
      </w:pPr>
      <w:r w:rsidRPr="002812AB">
        <w:rPr>
          <w:rFonts w:ascii="Times New Roman" w:hAnsi="Times New Roman"/>
          <w:b/>
          <w:bCs/>
          <w:sz w:val="12"/>
          <w:szCs w:val="12"/>
        </w:rPr>
        <w:t>5. Ежегодные оплачиваемые отпуска</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2812AB" w:rsidRPr="002812AB" w:rsidRDefault="002812AB" w:rsidP="002812AB">
      <w:pPr>
        <w:spacing w:after="0" w:line="240" w:lineRule="auto"/>
        <w:jc w:val="center"/>
        <w:rPr>
          <w:rFonts w:ascii="Times New Roman" w:hAnsi="Times New Roman"/>
          <w:b/>
          <w:sz w:val="12"/>
          <w:szCs w:val="12"/>
        </w:rPr>
      </w:pPr>
      <w:r w:rsidRPr="002812AB">
        <w:rPr>
          <w:rFonts w:ascii="Times New Roman" w:hAnsi="Times New Roman"/>
          <w:b/>
          <w:sz w:val="12"/>
          <w:szCs w:val="12"/>
        </w:rPr>
        <w:t>6. Порядок формирования фонда оплаты труда</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1. При формировании фонда оплаты труда работникам, занимающим </w:t>
      </w:r>
      <w:proofErr w:type="gramStart"/>
      <w:r w:rsidRPr="002812AB">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2812AB">
        <w:rPr>
          <w:rFonts w:ascii="Times New Roman" w:hAnsi="Times New Roman"/>
          <w:sz w:val="12"/>
          <w:szCs w:val="12"/>
        </w:rPr>
        <w:t xml:space="preserve"> финансовые средства (в расчете на год):</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 на выплату должностных окладов </w:t>
      </w:r>
      <w:proofErr w:type="gramStart"/>
      <w:r w:rsidRPr="002812AB">
        <w:rPr>
          <w:rFonts w:ascii="Times New Roman" w:hAnsi="Times New Roman"/>
          <w:sz w:val="12"/>
          <w:szCs w:val="12"/>
        </w:rPr>
        <w:t>работникам</w:t>
      </w:r>
      <w:proofErr w:type="gramEnd"/>
      <w:r w:rsidRPr="002812AB">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xml:space="preserve">- на выплату ежемесячного денежного поощрения – 3 </w:t>
      </w:r>
      <w:proofErr w:type="gramStart"/>
      <w:r w:rsidRPr="002812AB">
        <w:rPr>
          <w:rFonts w:ascii="Times New Roman" w:hAnsi="Times New Roman"/>
          <w:sz w:val="12"/>
          <w:szCs w:val="12"/>
        </w:rPr>
        <w:t>должностных</w:t>
      </w:r>
      <w:proofErr w:type="gramEnd"/>
      <w:r w:rsidRPr="002812AB">
        <w:rPr>
          <w:rFonts w:ascii="Times New Roman" w:hAnsi="Times New Roman"/>
          <w:sz w:val="12"/>
          <w:szCs w:val="12"/>
        </w:rPr>
        <w:t xml:space="preserve"> оклада в год;</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t>- на выплату материальной помощи - 1 должностной оклад в год;</w:t>
      </w:r>
    </w:p>
    <w:p w:rsidR="002812AB" w:rsidRPr="002812AB" w:rsidRDefault="002812AB" w:rsidP="002812AB">
      <w:pPr>
        <w:spacing w:after="0" w:line="240" w:lineRule="auto"/>
        <w:ind w:firstLine="284"/>
        <w:jc w:val="both"/>
        <w:rPr>
          <w:rFonts w:ascii="Times New Roman" w:hAnsi="Times New Roman"/>
          <w:sz w:val="12"/>
          <w:szCs w:val="12"/>
        </w:rPr>
      </w:pPr>
      <w:r w:rsidRPr="002812AB">
        <w:rPr>
          <w:rFonts w:ascii="Times New Roman" w:hAnsi="Times New Roman"/>
          <w:sz w:val="12"/>
          <w:szCs w:val="12"/>
        </w:rPr>
        <w:lastRenderedPageBreak/>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2812AB" w:rsidRDefault="002812AB" w:rsidP="002812AB">
      <w:pPr>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№1 к </w:t>
      </w:r>
      <w:r w:rsidRPr="002812AB">
        <w:rPr>
          <w:rFonts w:ascii="Times New Roman" w:hAnsi="Times New Roman"/>
          <w:i/>
          <w:sz w:val="12"/>
          <w:szCs w:val="12"/>
        </w:rPr>
        <w:t xml:space="preserve">Положению «О денежном содержании </w:t>
      </w:r>
    </w:p>
    <w:p w:rsidR="002812AB" w:rsidRDefault="002812AB" w:rsidP="002812AB">
      <w:pPr>
        <w:spacing w:after="0" w:line="240" w:lineRule="auto"/>
        <w:jc w:val="right"/>
        <w:rPr>
          <w:rFonts w:ascii="Times New Roman" w:hAnsi="Times New Roman"/>
          <w:i/>
          <w:sz w:val="12"/>
          <w:szCs w:val="12"/>
        </w:rPr>
      </w:pPr>
      <w:r w:rsidRPr="002812AB">
        <w:rPr>
          <w:rFonts w:ascii="Times New Roman" w:hAnsi="Times New Roman"/>
          <w:i/>
          <w:sz w:val="12"/>
          <w:szCs w:val="12"/>
        </w:rPr>
        <w:t xml:space="preserve">и ежегодном оплачиваемом </w:t>
      </w:r>
      <w:proofErr w:type="gramStart"/>
      <w:r w:rsidRPr="002812AB">
        <w:rPr>
          <w:rFonts w:ascii="Times New Roman" w:hAnsi="Times New Roman"/>
          <w:i/>
          <w:sz w:val="12"/>
          <w:szCs w:val="12"/>
        </w:rPr>
        <w:t>отпуске</w:t>
      </w:r>
      <w:proofErr w:type="gramEnd"/>
      <w:r w:rsidRPr="002812AB">
        <w:rPr>
          <w:rFonts w:ascii="Times New Roman" w:hAnsi="Times New Roman"/>
          <w:i/>
          <w:sz w:val="12"/>
          <w:szCs w:val="12"/>
        </w:rPr>
        <w:t xml:space="preserve"> работников, занимающих должности, не отнесенные к муниципальным должностям </w:t>
      </w:r>
    </w:p>
    <w:p w:rsidR="002812AB" w:rsidRPr="002812AB" w:rsidRDefault="002812AB" w:rsidP="002812AB">
      <w:pPr>
        <w:spacing w:after="0" w:line="240" w:lineRule="auto"/>
        <w:jc w:val="right"/>
        <w:rPr>
          <w:rFonts w:ascii="Times New Roman" w:hAnsi="Times New Roman"/>
          <w:i/>
          <w:sz w:val="12"/>
          <w:szCs w:val="12"/>
        </w:rPr>
      </w:pPr>
      <w:r w:rsidRPr="002812AB">
        <w:rPr>
          <w:rFonts w:ascii="Times New Roman" w:hAnsi="Times New Roman"/>
          <w:i/>
          <w:sz w:val="12"/>
          <w:szCs w:val="12"/>
        </w:rPr>
        <w:t>муниципальной службы сельского поселения Верхняя Орлянка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713"/>
        <w:gridCol w:w="3333"/>
        <w:gridCol w:w="3467"/>
      </w:tblGrid>
      <w:tr w:rsidR="002812AB" w:rsidRPr="002812AB" w:rsidTr="002812AB">
        <w:tc>
          <w:tcPr>
            <w:tcW w:w="900"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 xml:space="preserve">№ </w:t>
            </w:r>
            <w:proofErr w:type="gramStart"/>
            <w:r w:rsidRPr="002812AB">
              <w:rPr>
                <w:rFonts w:ascii="Times New Roman" w:hAnsi="Times New Roman"/>
                <w:sz w:val="12"/>
                <w:szCs w:val="12"/>
              </w:rPr>
              <w:t>п</w:t>
            </w:r>
            <w:proofErr w:type="gramEnd"/>
            <w:r w:rsidRPr="002812AB">
              <w:rPr>
                <w:rFonts w:ascii="Times New Roman" w:hAnsi="Times New Roman"/>
                <w:sz w:val="12"/>
                <w:szCs w:val="12"/>
              </w:rPr>
              <w:t>/п</w:t>
            </w:r>
          </w:p>
        </w:tc>
        <w:tc>
          <w:tcPr>
            <w:tcW w:w="4550"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Наименование должностей</w:t>
            </w:r>
          </w:p>
        </w:tc>
        <w:tc>
          <w:tcPr>
            <w:tcW w:w="4736"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Оклад, руб.</w:t>
            </w:r>
          </w:p>
        </w:tc>
      </w:tr>
      <w:tr w:rsidR="002812AB" w:rsidRPr="002812AB" w:rsidTr="002812AB">
        <w:tc>
          <w:tcPr>
            <w:tcW w:w="900"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1</w:t>
            </w:r>
          </w:p>
        </w:tc>
        <w:tc>
          <w:tcPr>
            <w:tcW w:w="4550"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Уборщик служебных помещений</w:t>
            </w:r>
          </w:p>
        </w:tc>
        <w:tc>
          <w:tcPr>
            <w:tcW w:w="4736" w:type="dxa"/>
            <w:hideMark/>
          </w:tcPr>
          <w:p w:rsidR="002812AB" w:rsidRPr="002812AB" w:rsidRDefault="002812AB" w:rsidP="002812AB">
            <w:pPr>
              <w:rPr>
                <w:rFonts w:ascii="Times New Roman" w:hAnsi="Times New Roman"/>
                <w:sz w:val="12"/>
                <w:szCs w:val="12"/>
              </w:rPr>
            </w:pPr>
            <w:r w:rsidRPr="002812AB">
              <w:rPr>
                <w:rFonts w:ascii="Times New Roman" w:hAnsi="Times New Roman"/>
                <w:sz w:val="12"/>
                <w:szCs w:val="12"/>
              </w:rPr>
              <w:t>5340</w:t>
            </w:r>
          </w:p>
        </w:tc>
      </w:tr>
    </w:tbl>
    <w:p w:rsidR="002812AB" w:rsidRPr="002812AB" w:rsidRDefault="002812AB" w:rsidP="002812AB">
      <w:pPr>
        <w:spacing w:after="0" w:line="240" w:lineRule="auto"/>
        <w:jc w:val="both"/>
        <w:rPr>
          <w:rFonts w:ascii="Times New Roman" w:hAnsi="Times New Roman"/>
          <w:sz w:val="12"/>
          <w:szCs w:val="12"/>
        </w:rPr>
      </w:pPr>
    </w:p>
    <w:p w:rsidR="002477BE" w:rsidRDefault="002477BE" w:rsidP="002477B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2477BE" w:rsidRPr="008B3E75" w:rsidRDefault="002477BE" w:rsidP="002477BE">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2477BE" w:rsidRPr="008B3E75" w:rsidRDefault="002477BE" w:rsidP="002477B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2477BE" w:rsidRPr="008B3E75" w:rsidRDefault="002477BE" w:rsidP="002477B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2477BE" w:rsidRPr="008B3E75" w:rsidRDefault="002477BE" w:rsidP="002477BE">
      <w:pPr>
        <w:spacing w:after="0" w:line="240" w:lineRule="auto"/>
        <w:jc w:val="center"/>
        <w:rPr>
          <w:rFonts w:ascii="Times New Roman" w:eastAsia="Calibri" w:hAnsi="Times New Roman" w:cs="Times New Roman"/>
          <w:sz w:val="12"/>
          <w:szCs w:val="12"/>
        </w:rPr>
      </w:pPr>
    </w:p>
    <w:p w:rsidR="002477BE" w:rsidRPr="008B3E75" w:rsidRDefault="002477BE" w:rsidP="002477BE">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2477BE" w:rsidRPr="008B3E75" w:rsidRDefault="002477BE" w:rsidP="002477BE">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2477BE" w:rsidRDefault="002477BE" w:rsidP="002477BE">
      <w:pPr>
        <w:spacing w:after="0" w:line="240" w:lineRule="auto"/>
        <w:jc w:val="center"/>
        <w:rPr>
          <w:rFonts w:ascii="Times New Roman" w:hAnsi="Times New Roman"/>
          <w:b/>
          <w:bCs/>
          <w:sz w:val="12"/>
          <w:szCs w:val="12"/>
        </w:rPr>
      </w:pPr>
      <w:r w:rsidRPr="002477BE">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2477BE">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2477BE">
        <w:rPr>
          <w:rFonts w:ascii="Times New Roman" w:hAnsi="Times New Roman"/>
          <w:b/>
          <w:bCs/>
          <w:sz w:val="12"/>
          <w:szCs w:val="12"/>
        </w:rPr>
        <w:t xml:space="preserve">отпуске работников,  </w:t>
      </w:r>
    </w:p>
    <w:p w:rsidR="002477BE" w:rsidRPr="002477BE" w:rsidRDefault="002477BE" w:rsidP="002477BE">
      <w:pPr>
        <w:spacing w:after="0" w:line="240" w:lineRule="auto"/>
        <w:jc w:val="center"/>
        <w:rPr>
          <w:rFonts w:ascii="Times New Roman" w:hAnsi="Times New Roman"/>
          <w:b/>
          <w:bCs/>
          <w:sz w:val="12"/>
          <w:szCs w:val="12"/>
        </w:rPr>
      </w:pPr>
      <w:proofErr w:type="gramStart"/>
      <w:r w:rsidRPr="002477BE">
        <w:rPr>
          <w:rFonts w:ascii="Times New Roman" w:hAnsi="Times New Roman"/>
          <w:b/>
          <w:bCs/>
          <w:sz w:val="12"/>
          <w:szCs w:val="12"/>
        </w:rPr>
        <w:t>занимающих</w:t>
      </w:r>
      <w:proofErr w:type="gramEnd"/>
      <w:r w:rsidRPr="002477BE">
        <w:rPr>
          <w:rFonts w:ascii="Times New Roman" w:hAnsi="Times New Roman"/>
          <w:b/>
          <w:bCs/>
          <w:sz w:val="12"/>
          <w:szCs w:val="12"/>
        </w:rPr>
        <w:t xml:space="preserve"> должности,</w:t>
      </w:r>
      <w:r>
        <w:rPr>
          <w:rFonts w:ascii="Times New Roman" w:hAnsi="Times New Roman"/>
          <w:b/>
          <w:bCs/>
          <w:sz w:val="12"/>
          <w:szCs w:val="12"/>
        </w:rPr>
        <w:t xml:space="preserve"> </w:t>
      </w:r>
      <w:r w:rsidRPr="002477BE">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2477BE">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2477BE">
        <w:rPr>
          <w:rFonts w:ascii="Times New Roman" w:hAnsi="Times New Roman"/>
          <w:b/>
          <w:bCs/>
          <w:sz w:val="12"/>
          <w:szCs w:val="12"/>
        </w:rPr>
        <w:t>Воротнее муниципального района  Сергиевский»</w:t>
      </w:r>
    </w:p>
    <w:p w:rsidR="002477BE" w:rsidRPr="002477BE" w:rsidRDefault="002477BE" w:rsidP="002477BE">
      <w:pPr>
        <w:spacing w:after="0" w:line="240" w:lineRule="auto"/>
        <w:jc w:val="both"/>
        <w:rPr>
          <w:rFonts w:ascii="Times New Roman" w:hAnsi="Times New Roman"/>
          <w:sz w:val="12"/>
          <w:szCs w:val="12"/>
        </w:rPr>
      </w:pPr>
    </w:p>
    <w:p w:rsidR="002477BE" w:rsidRPr="002477BE" w:rsidRDefault="002477BE" w:rsidP="002477BE">
      <w:pPr>
        <w:spacing w:after="0" w:line="240" w:lineRule="auto"/>
        <w:ind w:firstLine="284"/>
        <w:jc w:val="both"/>
        <w:rPr>
          <w:rFonts w:ascii="Times New Roman" w:hAnsi="Times New Roman"/>
          <w:sz w:val="12"/>
          <w:szCs w:val="12"/>
        </w:rPr>
      </w:pPr>
      <w:proofErr w:type="gramStart"/>
      <w:r w:rsidRPr="002477BE">
        <w:rPr>
          <w:rFonts w:ascii="Times New Roman" w:hAnsi="Times New Roman"/>
          <w:sz w:val="12"/>
          <w:szCs w:val="12"/>
        </w:rPr>
        <w:t>В соответствии с</w:t>
      </w:r>
      <w:hyperlink r:id="rId130" w:history="1">
        <w:r w:rsidRPr="002477BE">
          <w:rPr>
            <w:rStyle w:val="ae"/>
            <w:rFonts w:ascii="Times New Roman" w:hAnsi="Times New Roman"/>
            <w:sz w:val="12"/>
            <w:szCs w:val="12"/>
          </w:rPr>
          <w:t xml:space="preserve"> Трудовым кодексом РФ</w:t>
        </w:r>
      </w:hyperlink>
      <w:r w:rsidRPr="002477BE">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Воротнее муниципального района Сергиевский, Администрация сельского поселения Воротнее муниципального района Сергиевский</w:t>
      </w:r>
      <w:proofErr w:type="gramEnd"/>
    </w:p>
    <w:p w:rsidR="002477BE" w:rsidRPr="002477BE" w:rsidRDefault="002477BE" w:rsidP="002477BE">
      <w:pPr>
        <w:spacing w:after="0" w:line="240" w:lineRule="auto"/>
        <w:ind w:firstLine="284"/>
        <w:jc w:val="both"/>
        <w:rPr>
          <w:rFonts w:ascii="Times New Roman" w:hAnsi="Times New Roman"/>
          <w:b/>
          <w:sz w:val="12"/>
          <w:szCs w:val="12"/>
        </w:rPr>
      </w:pPr>
      <w:r w:rsidRPr="002477BE">
        <w:rPr>
          <w:rFonts w:ascii="Times New Roman" w:hAnsi="Times New Roman"/>
          <w:b/>
          <w:sz w:val="12"/>
          <w:szCs w:val="12"/>
        </w:rPr>
        <w:t>ПОСТАНОВЛЯЕТ:</w:t>
      </w:r>
    </w:p>
    <w:p w:rsidR="002477BE" w:rsidRPr="002477BE" w:rsidRDefault="002477BE" w:rsidP="002477B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477BE">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Воротнее муниципального района Сергиевский» согласно приложению №1 к настоящему постановлению.</w:t>
      </w:r>
    </w:p>
    <w:p w:rsidR="002477BE" w:rsidRPr="002477BE" w:rsidRDefault="002477BE" w:rsidP="002477B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477BE">
        <w:rPr>
          <w:rFonts w:ascii="Times New Roman" w:hAnsi="Times New Roman"/>
          <w:sz w:val="12"/>
          <w:szCs w:val="12"/>
        </w:rPr>
        <w:t>Признать утратившим силу Постановление администрации сельского поселения Воротнее муниципального района Сергиевский № 17 от 09.10.2008г.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Воротнее муниципального района Сергиевский».</w:t>
      </w:r>
    </w:p>
    <w:p w:rsidR="002477BE" w:rsidRPr="002477BE" w:rsidRDefault="002477BE" w:rsidP="002477B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477BE">
        <w:rPr>
          <w:rFonts w:ascii="Times New Roman" w:hAnsi="Times New Roman"/>
          <w:sz w:val="12"/>
          <w:szCs w:val="12"/>
        </w:rPr>
        <w:t>Опубликовать настоящее постановление в газете «Сергиевский вестник».</w:t>
      </w:r>
    </w:p>
    <w:p w:rsidR="002477BE" w:rsidRPr="002477BE" w:rsidRDefault="002477BE" w:rsidP="002477BE">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2477BE">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2477BE" w:rsidRDefault="002477BE" w:rsidP="002477BE">
      <w:pPr>
        <w:spacing w:after="0" w:line="240" w:lineRule="auto"/>
        <w:jc w:val="right"/>
        <w:rPr>
          <w:rFonts w:ascii="Times New Roman" w:hAnsi="Times New Roman"/>
          <w:sz w:val="12"/>
          <w:szCs w:val="12"/>
        </w:rPr>
      </w:pPr>
      <w:r w:rsidRPr="002477BE">
        <w:rPr>
          <w:rFonts w:ascii="Times New Roman" w:hAnsi="Times New Roman"/>
          <w:sz w:val="12"/>
          <w:szCs w:val="12"/>
        </w:rPr>
        <w:t>Глава сельского поселения Воротнее</w:t>
      </w:r>
    </w:p>
    <w:p w:rsidR="002477BE" w:rsidRDefault="002477BE" w:rsidP="002477BE">
      <w:pPr>
        <w:spacing w:after="0" w:line="240" w:lineRule="auto"/>
        <w:jc w:val="right"/>
        <w:rPr>
          <w:rFonts w:ascii="Times New Roman" w:hAnsi="Times New Roman"/>
          <w:sz w:val="12"/>
          <w:szCs w:val="12"/>
        </w:rPr>
      </w:pPr>
      <w:r w:rsidRPr="002477BE">
        <w:rPr>
          <w:rFonts w:ascii="Times New Roman" w:hAnsi="Times New Roman"/>
          <w:sz w:val="12"/>
          <w:szCs w:val="12"/>
        </w:rPr>
        <w:t>муниципального района Сергиевский</w:t>
      </w:r>
    </w:p>
    <w:p w:rsidR="002477BE" w:rsidRPr="002477BE" w:rsidRDefault="002477BE" w:rsidP="002477BE">
      <w:pPr>
        <w:spacing w:after="0" w:line="240" w:lineRule="auto"/>
        <w:jc w:val="right"/>
        <w:rPr>
          <w:rFonts w:ascii="Times New Roman" w:hAnsi="Times New Roman"/>
          <w:sz w:val="12"/>
          <w:szCs w:val="12"/>
        </w:rPr>
      </w:pPr>
      <w:r w:rsidRPr="002477BE">
        <w:rPr>
          <w:rFonts w:ascii="Times New Roman" w:hAnsi="Times New Roman"/>
          <w:sz w:val="12"/>
          <w:szCs w:val="12"/>
        </w:rPr>
        <w:t>А.И.</w:t>
      </w:r>
      <w:r>
        <w:rPr>
          <w:rFonts w:ascii="Times New Roman" w:hAnsi="Times New Roman"/>
          <w:sz w:val="12"/>
          <w:szCs w:val="12"/>
        </w:rPr>
        <w:t xml:space="preserve"> </w:t>
      </w:r>
      <w:r w:rsidRPr="002477BE">
        <w:rPr>
          <w:rFonts w:ascii="Times New Roman" w:hAnsi="Times New Roman"/>
          <w:sz w:val="12"/>
          <w:szCs w:val="12"/>
        </w:rPr>
        <w:t>Сидельников</w:t>
      </w:r>
    </w:p>
    <w:p w:rsidR="002812AB" w:rsidRPr="002812AB" w:rsidRDefault="002812AB" w:rsidP="002812AB">
      <w:pPr>
        <w:spacing w:after="0" w:line="240" w:lineRule="auto"/>
        <w:jc w:val="both"/>
        <w:rPr>
          <w:rFonts w:ascii="Times New Roman" w:hAnsi="Times New Roman"/>
          <w:sz w:val="12"/>
          <w:szCs w:val="12"/>
        </w:rPr>
      </w:pPr>
    </w:p>
    <w:p w:rsidR="002477BE" w:rsidRPr="00E65FD5" w:rsidRDefault="002477BE" w:rsidP="002477BE">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2477BE" w:rsidRPr="00E65FD5" w:rsidRDefault="002477BE" w:rsidP="002477BE">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2477BE" w:rsidRPr="00E65FD5" w:rsidRDefault="002477BE" w:rsidP="002477BE">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2477BE" w:rsidRDefault="002477BE" w:rsidP="002477BE">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2477BE" w:rsidRDefault="002477BE" w:rsidP="002477BE">
      <w:pPr>
        <w:spacing w:after="0" w:line="240" w:lineRule="auto"/>
        <w:jc w:val="center"/>
        <w:rPr>
          <w:rFonts w:ascii="Times New Roman" w:hAnsi="Times New Roman"/>
          <w:b/>
          <w:sz w:val="12"/>
          <w:szCs w:val="12"/>
        </w:rPr>
      </w:pPr>
      <w:r w:rsidRPr="002477BE">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Воротнее муниципального района Сергиевский»</w:t>
      </w:r>
    </w:p>
    <w:p w:rsidR="008A54FA" w:rsidRPr="002477BE" w:rsidRDefault="008A54FA" w:rsidP="002477BE">
      <w:pPr>
        <w:spacing w:after="0" w:line="240" w:lineRule="auto"/>
        <w:jc w:val="center"/>
        <w:rPr>
          <w:rFonts w:ascii="Times New Roman" w:hAnsi="Times New Roman"/>
          <w:b/>
          <w:sz w:val="12"/>
          <w:szCs w:val="12"/>
        </w:rPr>
      </w:pPr>
    </w:p>
    <w:p w:rsidR="002477BE" w:rsidRPr="002477BE" w:rsidRDefault="002477BE" w:rsidP="002477BE">
      <w:pPr>
        <w:spacing w:after="0" w:line="240" w:lineRule="auto"/>
        <w:jc w:val="center"/>
        <w:rPr>
          <w:rFonts w:ascii="Times New Roman" w:hAnsi="Times New Roman"/>
          <w:b/>
          <w:bCs/>
          <w:sz w:val="12"/>
          <w:szCs w:val="12"/>
        </w:rPr>
      </w:pPr>
      <w:r w:rsidRPr="002477BE">
        <w:rPr>
          <w:rFonts w:ascii="Times New Roman" w:hAnsi="Times New Roman"/>
          <w:b/>
          <w:bCs/>
          <w:sz w:val="12"/>
          <w:szCs w:val="12"/>
        </w:rPr>
        <w:t>Статья 1. Общие положения</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Воротнее муниципального района Сергиевский.</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2. К лицам, занимающим </w:t>
      </w:r>
      <w:proofErr w:type="gramStart"/>
      <w:r w:rsidRPr="002477BE">
        <w:rPr>
          <w:rFonts w:ascii="Times New Roman" w:hAnsi="Times New Roman"/>
          <w:sz w:val="12"/>
          <w:szCs w:val="12"/>
        </w:rPr>
        <w:t>должности, не отнесенные к должностям муниципальной службы сельского поселения Воротнее относятся</w:t>
      </w:r>
      <w:proofErr w:type="gramEnd"/>
      <w:r w:rsidRPr="002477BE">
        <w:rPr>
          <w:rFonts w:ascii="Times New Roman" w:hAnsi="Times New Roman"/>
          <w:sz w:val="12"/>
          <w:szCs w:val="12"/>
        </w:rPr>
        <w:t>:</w:t>
      </w:r>
    </w:p>
    <w:p w:rsidR="002477BE" w:rsidRPr="002477BE" w:rsidRDefault="002477BE" w:rsidP="002477BE">
      <w:pPr>
        <w:spacing w:after="0" w:line="240" w:lineRule="auto"/>
        <w:ind w:firstLine="284"/>
        <w:jc w:val="both"/>
        <w:rPr>
          <w:rFonts w:ascii="Times New Roman" w:hAnsi="Times New Roman"/>
          <w:bCs/>
          <w:sz w:val="12"/>
          <w:szCs w:val="12"/>
        </w:rPr>
      </w:pPr>
      <w:r w:rsidRPr="002477BE">
        <w:rPr>
          <w:rFonts w:ascii="Times New Roman" w:hAnsi="Times New Roman"/>
          <w:sz w:val="12"/>
          <w:szCs w:val="12"/>
        </w:rPr>
        <w:t>-  уборщик служебных помещений.</w:t>
      </w:r>
    </w:p>
    <w:p w:rsidR="002477BE" w:rsidRPr="002477BE" w:rsidRDefault="002477BE" w:rsidP="002477BE">
      <w:pPr>
        <w:spacing w:after="0" w:line="240" w:lineRule="auto"/>
        <w:jc w:val="center"/>
        <w:rPr>
          <w:rFonts w:ascii="Times New Roman" w:hAnsi="Times New Roman"/>
          <w:b/>
          <w:bCs/>
          <w:sz w:val="12"/>
          <w:szCs w:val="12"/>
        </w:rPr>
      </w:pPr>
      <w:r w:rsidRPr="002477BE">
        <w:rPr>
          <w:rFonts w:ascii="Times New Roman" w:hAnsi="Times New Roman"/>
          <w:b/>
          <w:bCs/>
          <w:sz w:val="12"/>
          <w:szCs w:val="12"/>
        </w:rPr>
        <w:t>2. Оплата труда</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1. Денежное содержание работников, занимающих </w:t>
      </w:r>
      <w:proofErr w:type="gramStart"/>
      <w:r w:rsidRPr="002477BE">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2477BE">
        <w:rPr>
          <w:rFonts w:ascii="Times New Roman" w:hAnsi="Times New Roman"/>
          <w:sz w:val="12"/>
          <w:szCs w:val="12"/>
        </w:rPr>
        <w:t xml:space="preserve"> из должностного оклада, а также ежемесячных и  иных выплат, определяемых настоящей статьей. </w:t>
      </w:r>
    </w:p>
    <w:p w:rsidR="002477BE" w:rsidRPr="002477BE" w:rsidRDefault="002477BE" w:rsidP="002477BE">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2477BE">
        <w:rPr>
          <w:rFonts w:ascii="Times New Roman" w:hAnsi="Times New Roman"/>
          <w:sz w:val="12"/>
          <w:szCs w:val="12"/>
        </w:rPr>
        <w:t xml:space="preserve"> К дополнительным выплатам относятся:</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премии за выполнение особо важных и сложных заданий;</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ежемесячное денежное поощрение;</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материальная помощь;</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ежемесячная надбавка к должностному окладу за выслугу лет.</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3. Изменения в оплате труда работникам, занимающим  </w:t>
      </w:r>
      <w:proofErr w:type="gramStart"/>
      <w:r w:rsidRPr="002477BE">
        <w:rPr>
          <w:rFonts w:ascii="Times New Roman" w:hAnsi="Times New Roman"/>
          <w:sz w:val="12"/>
          <w:szCs w:val="12"/>
        </w:rPr>
        <w:t>должности, не отнесенные к должностям муниципальной службы сельского поселения Воротнее муниципального района Сергиевский осуществляется</w:t>
      </w:r>
      <w:proofErr w:type="gramEnd"/>
      <w:r w:rsidRPr="002477BE">
        <w:rPr>
          <w:rFonts w:ascii="Times New Roman" w:hAnsi="Times New Roman"/>
          <w:sz w:val="12"/>
          <w:szCs w:val="12"/>
        </w:rPr>
        <w:t xml:space="preserve"> в форме внесения изменений и дополнений в настоящее Положение.</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4. </w:t>
      </w:r>
      <w:proofErr w:type="gramStart"/>
      <w:r w:rsidRPr="002477BE">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Воротнее осуществляется за счет средств бюджета сельского поселения Воротнее муниципального района Сергиевский и субвенций, направленных на осуществление переданных государственных полномочий.</w:t>
      </w:r>
      <w:proofErr w:type="gramEnd"/>
    </w:p>
    <w:p w:rsidR="002477BE" w:rsidRPr="002477BE" w:rsidRDefault="002477BE" w:rsidP="002477BE">
      <w:pPr>
        <w:spacing w:after="0" w:line="240" w:lineRule="auto"/>
        <w:jc w:val="center"/>
        <w:rPr>
          <w:rFonts w:ascii="Times New Roman" w:hAnsi="Times New Roman"/>
          <w:b/>
          <w:bCs/>
          <w:sz w:val="12"/>
          <w:szCs w:val="12"/>
        </w:rPr>
      </w:pPr>
      <w:r w:rsidRPr="002477BE">
        <w:rPr>
          <w:rFonts w:ascii="Times New Roman" w:hAnsi="Times New Roman"/>
          <w:b/>
          <w:bCs/>
          <w:sz w:val="12"/>
          <w:szCs w:val="12"/>
        </w:rPr>
        <w:t>3. Должностные оклады</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bCs/>
          <w:sz w:val="12"/>
          <w:szCs w:val="12"/>
        </w:rPr>
        <w:t>1.Р</w:t>
      </w:r>
      <w:r w:rsidRPr="002477BE">
        <w:rPr>
          <w:rFonts w:ascii="Times New Roman" w:hAnsi="Times New Roman"/>
          <w:sz w:val="12"/>
          <w:szCs w:val="12"/>
        </w:rPr>
        <w:t xml:space="preserve">аботникам, занимающим </w:t>
      </w:r>
      <w:proofErr w:type="gramStart"/>
      <w:r w:rsidRPr="002477BE">
        <w:rPr>
          <w:rFonts w:ascii="Times New Roman" w:hAnsi="Times New Roman"/>
          <w:sz w:val="12"/>
          <w:szCs w:val="12"/>
        </w:rPr>
        <w:t>должности, не отнесенные к муниципальным должностям муниципальной службы в сельском поселении Воротнее муниципального района Сергиевский устанавливаются</w:t>
      </w:r>
      <w:proofErr w:type="gramEnd"/>
      <w:r w:rsidRPr="002477BE">
        <w:rPr>
          <w:rFonts w:ascii="Times New Roman" w:hAnsi="Times New Roman"/>
          <w:sz w:val="12"/>
          <w:szCs w:val="12"/>
        </w:rPr>
        <w:t xml:space="preserve"> должностные оклады согласно приложению №1.</w:t>
      </w:r>
      <w:r>
        <w:rPr>
          <w:rFonts w:ascii="Times New Roman" w:hAnsi="Times New Roman"/>
          <w:sz w:val="12"/>
          <w:szCs w:val="12"/>
        </w:rPr>
        <w:t xml:space="preserve"> </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Должностные оклады работников, занимающих </w:t>
      </w:r>
      <w:proofErr w:type="gramStart"/>
      <w:r w:rsidRPr="002477BE">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2477BE">
        <w:rPr>
          <w:rFonts w:ascii="Times New Roman" w:hAnsi="Times New Roman"/>
          <w:sz w:val="12"/>
          <w:szCs w:val="12"/>
        </w:rPr>
        <w:t xml:space="preserve"> индексации в соответствии с законодательством.</w:t>
      </w:r>
    </w:p>
    <w:p w:rsidR="002477BE" w:rsidRPr="002477BE" w:rsidRDefault="002477BE" w:rsidP="002477BE">
      <w:pPr>
        <w:spacing w:after="0" w:line="240" w:lineRule="auto"/>
        <w:jc w:val="center"/>
        <w:rPr>
          <w:rFonts w:ascii="Times New Roman" w:hAnsi="Times New Roman"/>
          <w:b/>
          <w:sz w:val="12"/>
          <w:szCs w:val="12"/>
        </w:rPr>
      </w:pPr>
      <w:r w:rsidRPr="002477BE">
        <w:rPr>
          <w:rFonts w:ascii="Times New Roman" w:hAnsi="Times New Roman"/>
          <w:b/>
          <w:sz w:val="12"/>
          <w:szCs w:val="12"/>
        </w:rPr>
        <w:t>4. Дополнительные выплаты</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1. </w:t>
      </w:r>
      <w:r w:rsidRPr="002477BE">
        <w:rPr>
          <w:rFonts w:ascii="Times New Roman" w:hAnsi="Times New Roman"/>
          <w:bCs/>
          <w:sz w:val="12"/>
          <w:szCs w:val="12"/>
        </w:rPr>
        <w:t>Р</w:t>
      </w:r>
      <w:r w:rsidRPr="002477BE">
        <w:rPr>
          <w:rFonts w:ascii="Times New Roman" w:hAnsi="Times New Roman"/>
          <w:sz w:val="12"/>
          <w:szCs w:val="12"/>
        </w:rPr>
        <w:t xml:space="preserve">аботникам, занимающим </w:t>
      </w:r>
      <w:proofErr w:type="gramStart"/>
      <w:r w:rsidRPr="002477BE">
        <w:rPr>
          <w:rFonts w:ascii="Times New Roman" w:hAnsi="Times New Roman"/>
          <w:sz w:val="12"/>
          <w:szCs w:val="12"/>
        </w:rPr>
        <w:t>должности, не отнесенные к муниципальным должностям муниципальной службы в сельском поселении Воротнее муниципального района Сергиевский устанавливаются</w:t>
      </w:r>
      <w:proofErr w:type="gramEnd"/>
      <w:r w:rsidRPr="002477BE">
        <w:rPr>
          <w:rFonts w:ascii="Times New Roman" w:hAnsi="Times New Roman"/>
          <w:sz w:val="12"/>
          <w:szCs w:val="12"/>
        </w:rPr>
        <w:t xml:space="preserve"> дополнительные выплаты:</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1.1. Премии за выполнение особо важных и сложных заданий.</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1.1.1. Премии работникам, занимающим </w:t>
      </w:r>
      <w:proofErr w:type="gramStart"/>
      <w:r w:rsidRPr="002477BE">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2477BE">
        <w:rPr>
          <w:rFonts w:ascii="Times New Roman" w:hAnsi="Times New Roman"/>
          <w:sz w:val="12"/>
          <w:szCs w:val="12"/>
        </w:rPr>
        <w:t xml:space="preserve"> по результатам работы за квартал и год.</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lastRenderedPageBreak/>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1.2. Ежемесячное денежное поощрение. Размеры ежемесячных денежных поощрений устанавливаются до 25% от должностного оклада.</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1.4. Материальная помощь.</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2477BE">
        <w:rPr>
          <w:rFonts w:ascii="Times New Roman" w:hAnsi="Times New Roman"/>
          <w:sz w:val="12"/>
          <w:szCs w:val="12"/>
        </w:rPr>
        <w:t>и</w:t>
      </w:r>
      <w:proofErr w:type="gramEnd"/>
      <w:r w:rsidRPr="002477BE">
        <w:rPr>
          <w:rFonts w:ascii="Times New Roman" w:hAnsi="Times New Roman"/>
          <w:sz w:val="12"/>
          <w:szCs w:val="12"/>
        </w:rPr>
        <w:t xml:space="preserve"> календарного года, в размере 1 должностного оклада, на основании заявления работника.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w:t>
      </w:r>
      <w:r>
        <w:rPr>
          <w:rFonts w:ascii="Times New Roman" w:hAnsi="Times New Roman"/>
          <w:sz w:val="12"/>
          <w:szCs w:val="12"/>
        </w:rPr>
        <w:t xml:space="preserve">ионально отработанным месяцам. </w:t>
      </w:r>
      <w:r w:rsidRPr="002477BE">
        <w:rPr>
          <w:rFonts w:ascii="Times New Roman" w:hAnsi="Times New Roman"/>
          <w:sz w:val="12"/>
          <w:szCs w:val="12"/>
        </w:rPr>
        <w:t xml:space="preserve">Для расчета размера материальной помощи принимается размер должностного оклада, установленный на момент выплаты материальной помощи. </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1.4.3. </w:t>
      </w:r>
      <w:r w:rsidRPr="002477BE">
        <w:rPr>
          <w:rFonts w:ascii="Times New Roman" w:hAnsi="Times New Roman"/>
          <w:bCs/>
          <w:sz w:val="12"/>
          <w:szCs w:val="12"/>
        </w:rPr>
        <w:t>Р</w:t>
      </w:r>
      <w:r w:rsidRPr="002477BE">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1.5. Ежемесячная надбавка к должностному окладу за выслугу лет</w:t>
      </w:r>
    </w:p>
    <w:p w:rsid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1.5.1. Ежемесячная надбавка к должностному окладу за выслугу лет </w:t>
      </w:r>
      <w:r w:rsidRPr="002477BE">
        <w:rPr>
          <w:rFonts w:ascii="Times New Roman" w:hAnsi="Times New Roman"/>
          <w:bCs/>
          <w:sz w:val="12"/>
          <w:szCs w:val="12"/>
        </w:rPr>
        <w:t>р</w:t>
      </w:r>
      <w:r w:rsidRPr="002477BE">
        <w:rPr>
          <w:rFonts w:ascii="Times New Roman" w:hAnsi="Times New Roman"/>
          <w:sz w:val="12"/>
          <w:szCs w:val="12"/>
        </w:rPr>
        <w:t xml:space="preserve">аботникам, занимающим </w:t>
      </w:r>
      <w:proofErr w:type="gramStart"/>
      <w:r w:rsidRPr="002477BE">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2477BE">
        <w:rPr>
          <w:rFonts w:ascii="Times New Roman" w:hAnsi="Times New Roman"/>
          <w:sz w:val="12"/>
          <w:szCs w:val="12"/>
        </w:rPr>
        <w:t xml:space="preserve"> в следующих размерах:</w:t>
      </w:r>
    </w:p>
    <w:p w:rsidR="008A54FA" w:rsidRPr="002477BE" w:rsidRDefault="008A54FA" w:rsidP="002477BE">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4"/>
        <w:gridCol w:w="5309"/>
      </w:tblGrid>
      <w:tr w:rsidR="002477BE" w:rsidRPr="002477BE" w:rsidTr="002477BE">
        <w:tc>
          <w:tcPr>
            <w:tcW w:w="2204"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Стаж работы</w:t>
            </w:r>
          </w:p>
        </w:tc>
        <w:tc>
          <w:tcPr>
            <w:tcW w:w="5309"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размер надбавки, %</w:t>
            </w:r>
          </w:p>
        </w:tc>
      </w:tr>
      <w:tr w:rsidR="002477BE" w:rsidRPr="002477BE" w:rsidTr="002477BE">
        <w:tc>
          <w:tcPr>
            <w:tcW w:w="2204"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От 3 до 8 лет</w:t>
            </w:r>
          </w:p>
        </w:tc>
        <w:tc>
          <w:tcPr>
            <w:tcW w:w="5309"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10</w:t>
            </w:r>
          </w:p>
        </w:tc>
      </w:tr>
      <w:tr w:rsidR="002477BE" w:rsidRPr="002477BE" w:rsidTr="002477BE">
        <w:tc>
          <w:tcPr>
            <w:tcW w:w="2204"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От 8 до 13 лет</w:t>
            </w:r>
          </w:p>
        </w:tc>
        <w:tc>
          <w:tcPr>
            <w:tcW w:w="5309"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15</w:t>
            </w:r>
          </w:p>
        </w:tc>
      </w:tr>
      <w:tr w:rsidR="002477BE" w:rsidRPr="002477BE" w:rsidTr="002477BE">
        <w:tc>
          <w:tcPr>
            <w:tcW w:w="2204"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От 13 до 18 лет</w:t>
            </w:r>
          </w:p>
        </w:tc>
        <w:tc>
          <w:tcPr>
            <w:tcW w:w="5309" w:type="dxa"/>
            <w:hideMark/>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 xml:space="preserve">20 </w:t>
            </w:r>
          </w:p>
        </w:tc>
      </w:tr>
      <w:tr w:rsidR="002477BE" w:rsidRPr="002477BE" w:rsidTr="002477BE">
        <w:tc>
          <w:tcPr>
            <w:tcW w:w="2204" w:type="dxa"/>
          </w:tcPr>
          <w:p w:rsidR="002477BE" w:rsidRPr="002477BE" w:rsidRDefault="002477BE" w:rsidP="002477BE">
            <w:pPr>
              <w:rPr>
                <w:rFonts w:ascii="Times New Roman" w:hAnsi="Times New Roman"/>
                <w:sz w:val="12"/>
                <w:szCs w:val="12"/>
              </w:rPr>
            </w:pPr>
            <w:r w:rsidRPr="002477BE">
              <w:rPr>
                <w:rFonts w:ascii="Times New Roman" w:hAnsi="Times New Roman"/>
                <w:sz w:val="12"/>
                <w:szCs w:val="12"/>
              </w:rPr>
              <w:t>От 18 до 23 лет</w:t>
            </w:r>
          </w:p>
        </w:tc>
        <w:tc>
          <w:tcPr>
            <w:tcW w:w="5309" w:type="dxa"/>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25</w:t>
            </w:r>
          </w:p>
        </w:tc>
      </w:tr>
      <w:tr w:rsidR="002477BE" w:rsidRPr="002477BE" w:rsidTr="002477BE">
        <w:tc>
          <w:tcPr>
            <w:tcW w:w="2204" w:type="dxa"/>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Свыше 23 лет</w:t>
            </w:r>
          </w:p>
        </w:tc>
        <w:tc>
          <w:tcPr>
            <w:tcW w:w="5309" w:type="dxa"/>
          </w:tcPr>
          <w:p w:rsidR="002477BE" w:rsidRPr="002477BE" w:rsidRDefault="002477BE" w:rsidP="002477BE">
            <w:pPr>
              <w:jc w:val="both"/>
              <w:rPr>
                <w:rFonts w:ascii="Times New Roman" w:hAnsi="Times New Roman"/>
                <w:sz w:val="12"/>
                <w:szCs w:val="12"/>
              </w:rPr>
            </w:pPr>
            <w:r w:rsidRPr="002477BE">
              <w:rPr>
                <w:rFonts w:ascii="Times New Roman" w:hAnsi="Times New Roman"/>
                <w:sz w:val="12"/>
                <w:szCs w:val="12"/>
              </w:rPr>
              <w:t>30</w:t>
            </w:r>
          </w:p>
        </w:tc>
      </w:tr>
    </w:tbl>
    <w:p w:rsidR="002477BE" w:rsidRPr="002477BE" w:rsidRDefault="002477BE" w:rsidP="002477BE">
      <w:pPr>
        <w:spacing w:after="0" w:line="240" w:lineRule="auto"/>
        <w:jc w:val="center"/>
        <w:rPr>
          <w:rFonts w:ascii="Times New Roman" w:hAnsi="Times New Roman"/>
          <w:sz w:val="12"/>
          <w:szCs w:val="12"/>
        </w:rPr>
      </w:pPr>
      <w:r w:rsidRPr="002477BE">
        <w:rPr>
          <w:rFonts w:ascii="Times New Roman" w:hAnsi="Times New Roman"/>
          <w:b/>
          <w:bCs/>
          <w:sz w:val="12"/>
          <w:szCs w:val="12"/>
        </w:rPr>
        <w:t>5. Ежегодные оплачиваемые отпуска</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2477BE" w:rsidRPr="002477BE" w:rsidRDefault="002477BE" w:rsidP="002477BE">
      <w:pPr>
        <w:spacing w:after="0" w:line="240" w:lineRule="auto"/>
        <w:jc w:val="center"/>
        <w:rPr>
          <w:rFonts w:ascii="Times New Roman" w:hAnsi="Times New Roman"/>
          <w:b/>
          <w:sz w:val="12"/>
          <w:szCs w:val="12"/>
        </w:rPr>
      </w:pPr>
      <w:r w:rsidRPr="002477BE">
        <w:rPr>
          <w:rFonts w:ascii="Times New Roman" w:hAnsi="Times New Roman"/>
          <w:b/>
          <w:sz w:val="12"/>
          <w:szCs w:val="12"/>
        </w:rPr>
        <w:t>6. Порядок формирования фонда оплаты труда</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1. При формировании фонда оплаты труда работникам, занимающим </w:t>
      </w:r>
      <w:proofErr w:type="gramStart"/>
      <w:r w:rsidRPr="002477BE">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2477BE">
        <w:rPr>
          <w:rFonts w:ascii="Times New Roman" w:hAnsi="Times New Roman"/>
          <w:sz w:val="12"/>
          <w:szCs w:val="12"/>
        </w:rPr>
        <w:t xml:space="preserve"> финансовые средства (в расчете на год):</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 на выплату должностных окладов </w:t>
      </w:r>
      <w:proofErr w:type="gramStart"/>
      <w:r w:rsidRPr="002477BE">
        <w:rPr>
          <w:rFonts w:ascii="Times New Roman" w:hAnsi="Times New Roman"/>
          <w:sz w:val="12"/>
          <w:szCs w:val="12"/>
        </w:rPr>
        <w:t>работникам</w:t>
      </w:r>
      <w:proofErr w:type="gramEnd"/>
      <w:r w:rsidRPr="002477BE">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xml:space="preserve">- на выплату ежемесячного денежного поощрения – 3 </w:t>
      </w:r>
      <w:proofErr w:type="gramStart"/>
      <w:r w:rsidRPr="002477BE">
        <w:rPr>
          <w:rFonts w:ascii="Times New Roman" w:hAnsi="Times New Roman"/>
          <w:sz w:val="12"/>
          <w:szCs w:val="12"/>
        </w:rPr>
        <w:t>должностных</w:t>
      </w:r>
      <w:proofErr w:type="gramEnd"/>
      <w:r w:rsidRPr="002477BE">
        <w:rPr>
          <w:rFonts w:ascii="Times New Roman" w:hAnsi="Times New Roman"/>
          <w:sz w:val="12"/>
          <w:szCs w:val="12"/>
        </w:rPr>
        <w:t xml:space="preserve"> оклада в год;</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на выплату материальной помощи - 1 должностной оклад в год;</w:t>
      </w:r>
    </w:p>
    <w:p w:rsidR="002477BE" w:rsidRPr="002477BE" w:rsidRDefault="002477BE" w:rsidP="002477BE">
      <w:pPr>
        <w:spacing w:after="0" w:line="240" w:lineRule="auto"/>
        <w:ind w:firstLine="284"/>
        <w:jc w:val="both"/>
        <w:rPr>
          <w:rFonts w:ascii="Times New Roman" w:hAnsi="Times New Roman"/>
          <w:sz w:val="12"/>
          <w:szCs w:val="12"/>
        </w:rPr>
      </w:pPr>
      <w:r w:rsidRPr="002477BE">
        <w:rPr>
          <w:rFonts w:ascii="Times New Roman" w:hAnsi="Times New Roman"/>
          <w:sz w:val="12"/>
          <w:szCs w:val="12"/>
        </w:rPr>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2477BE" w:rsidRDefault="002477BE" w:rsidP="002477BE">
      <w:pPr>
        <w:spacing w:after="0" w:line="240" w:lineRule="auto"/>
        <w:jc w:val="right"/>
        <w:rPr>
          <w:rFonts w:ascii="Times New Roman" w:hAnsi="Times New Roman"/>
          <w:i/>
          <w:sz w:val="12"/>
          <w:szCs w:val="12"/>
        </w:rPr>
      </w:pPr>
      <w:r w:rsidRPr="002477BE">
        <w:rPr>
          <w:rFonts w:ascii="Times New Roman" w:hAnsi="Times New Roman"/>
          <w:i/>
          <w:sz w:val="12"/>
          <w:szCs w:val="12"/>
        </w:rPr>
        <w:t xml:space="preserve">Приложение №1 к Положению «О денежном содержании </w:t>
      </w:r>
    </w:p>
    <w:p w:rsidR="00D769CF" w:rsidRDefault="002477BE" w:rsidP="002477BE">
      <w:pPr>
        <w:spacing w:after="0" w:line="240" w:lineRule="auto"/>
        <w:jc w:val="right"/>
        <w:rPr>
          <w:rFonts w:ascii="Times New Roman" w:hAnsi="Times New Roman"/>
          <w:i/>
          <w:sz w:val="12"/>
          <w:szCs w:val="12"/>
        </w:rPr>
      </w:pPr>
      <w:r w:rsidRPr="002477BE">
        <w:rPr>
          <w:rFonts w:ascii="Times New Roman" w:hAnsi="Times New Roman"/>
          <w:i/>
          <w:sz w:val="12"/>
          <w:szCs w:val="12"/>
        </w:rPr>
        <w:t xml:space="preserve">и ежегодном оплачиваемом </w:t>
      </w:r>
      <w:proofErr w:type="gramStart"/>
      <w:r w:rsidRPr="002477BE">
        <w:rPr>
          <w:rFonts w:ascii="Times New Roman" w:hAnsi="Times New Roman"/>
          <w:i/>
          <w:sz w:val="12"/>
          <w:szCs w:val="12"/>
        </w:rPr>
        <w:t>отпуске</w:t>
      </w:r>
      <w:proofErr w:type="gramEnd"/>
      <w:r w:rsidRPr="002477BE">
        <w:rPr>
          <w:rFonts w:ascii="Times New Roman" w:hAnsi="Times New Roman"/>
          <w:i/>
          <w:sz w:val="12"/>
          <w:szCs w:val="12"/>
        </w:rPr>
        <w:t xml:space="preserve"> работников, занимающих должности, не отнесенные к муниципальным должностям</w:t>
      </w:r>
    </w:p>
    <w:p w:rsidR="002477BE" w:rsidRDefault="002477BE" w:rsidP="002477BE">
      <w:pPr>
        <w:spacing w:after="0" w:line="240" w:lineRule="auto"/>
        <w:jc w:val="right"/>
        <w:rPr>
          <w:rFonts w:ascii="Times New Roman" w:hAnsi="Times New Roman"/>
          <w:i/>
          <w:sz w:val="12"/>
          <w:szCs w:val="12"/>
        </w:rPr>
      </w:pPr>
      <w:r w:rsidRPr="002477BE">
        <w:rPr>
          <w:rFonts w:ascii="Times New Roman" w:hAnsi="Times New Roman"/>
          <w:i/>
          <w:sz w:val="12"/>
          <w:szCs w:val="12"/>
        </w:rPr>
        <w:t xml:space="preserve"> муниципальной службы сельского поселения Воротнее муниципального района Сергиевский»</w:t>
      </w:r>
    </w:p>
    <w:p w:rsidR="008A54FA" w:rsidRPr="002477BE" w:rsidRDefault="008A54FA" w:rsidP="002477BE">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705"/>
        <w:gridCol w:w="3297"/>
        <w:gridCol w:w="3511"/>
      </w:tblGrid>
      <w:tr w:rsidR="002477BE" w:rsidRPr="002477BE" w:rsidTr="00D769CF">
        <w:tc>
          <w:tcPr>
            <w:tcW w:w="705" w:type="dxa"/>
            <w:hideMark/>
          </w:tcPr>
          <w:p w:rsidR="002477BE" w:rsidRPr="00D769CF" w:rsidRDefault="002477BE" w:rsidP="00D769CF">
            <w:pPr>
              <w:rPr>
                <w:rFonts w:ascii="Times New Roman" w:hAnsi="Times New Roman"/>
                <w:sz w:val="12"/>
                <w:szCs w:val="12"/>
              </w:rPr>
            </w:pPr>
            <w:r w:rsidRPr="00D769CF">
              <w:rPr>
                <w:rFonts w:ascii="Times New Roman" w:hAnsi="Times New Roman"/>
                <w:sz w:val="12"/>
                <w:szCs w:val="12"/>
              </w:rPr>
              <w:t xml:space="preserve">№ </w:t>
            </w:r>
            <w:proofErr w:type="gramStart"/>
            <w:r w:rsidRPr="00D769CF">
              <w:rPr>
                <w:rFonts w:ascii="Times New Roman" w:hAnsi="Times New Roman"/>
                <w:sz w:val="12"/>
                <w:szCs w:val="12"/>
              </w:rPr>
              <w:t>п</w:t>
            </w:r>
            <w:proofErr w:type="gramEnd"/>
            <w:r w:rsidRPr="00D769CF">
              <w:rPr>
                <w:rFonts w:ascii="Times New Roman" w:hAnsi="Times New Roman"/>
                <w:sz w:val="12"/>
                <w:szCs w:val="12"/>
              </w:rPr>
              <w:t>/п</w:t>
            </w:r>
          </w:p>
        </w:tc>
        <w:tc>
          <w:tcPr>
            <w:tcW w:w="3297" w:type="dxa"/>
            <w:hideMark/>
          </w:tcPr>
          <w:p w:rsidR="002477BE" w:rsidRPr="00D769CF" w:rsidRDefault="002477BE" w:rsidP="00D769CF">
            <w:pPr>
              <w:rPr>
                <w:rFonts w:ascii="Times New Roman" w:hAnsi="Times New Roman"/>
                <w:sz w:val="12"/>
                <w:szCs w:val="12"/>
              </w:rPr>
            </w:pPr>
            <w:r w:rsidRPr="00D769CF">
              <w:rPr>
                <w:rFonts w:ascii="Times New Roman" w:hAnsi="Times New Roman"/>
                <w:sz w:val="12"/>
                <w:szCs w:val="12"/>
              </w:rPr>
              <w:t>Наименование должностей</w:t>
            </w:r>
          </w:p>
        </w:tc>
        <w:tc>
          <w:tcPr>
            <w:tcW w:w="3511" w:type="dxa"/>
            <w:hideMark/>
          </w:tcPr>
          <w:p w:rsidR="002477BE" w:rsidRPr="00D769CF" w:rsidRDefault="002477BE" w:rsidP="00D769CF">
            <w:pPr>
              <w:rPr>
                <w:rFonts w:ascii="Times New Roman" w:hAnsi="Times New Roman"/>
                <w:sz w:val="12"/>
                <w:szCs w:val="12"/>
              </w:rPr>
            </w:pPr>
            <w:r w:rsidRPr="00D769CF">
              <w:rPr>
                <w:rFonts w:ascii="Times New Roman" w:hAnsi="Times New Roman"/>
                <w:sz w:val="12"/>
                <w:szCs w:val="12"/>
              </w:rPr>
              <w:t>Оклад, руб.</w:t>
            </w:r>
          </w:p>
        </w:tc>
      </w:tr>
      <w:tr w:rsidR="002477BE" w:rsidRPr="002477BE" w:rsidTr="00D769CF">
        <w:tc>
          <w:tcPr>
            <w:tcW w:w="705" w:type="dxa"/>
            <w:hideMark/>
          </w:tcPr>
          <w:p w:rsidR="002477BE" w:rsidRPr="00D769CF" w:rsidRDefault="002477BE" w:rsidP="00D769CF">
            <w:pPr>
              <w:rPr>
                <w:rFonts w:ascii="Times New Roman" w:hAnsi="Times New Roman"/>
                <w:sz w:val="12"/>
                <w:szCs w:val="12"/>
              </w:rPr>
            </w:pPr>
            <w:r w:rsidRPr="00D769CF">
              <w:rPr>
                <w:rFonts w:ascii="Times New Roman" w:hAnsi="Times New Roman"/>
                <w:sz w:val="12"/>
                <w:szCs w:val="12"/>
              </w:rPr>
              <w:t>1</w:t>
            </w:r>
          </w:p>
        </w:tc>
        <w:tc>
          <w:tcPr>
            <w:tcW w:w="3297" w:type="dxa"/>
            <w:hideMark/>
          </w:tcPr>
          <w:p w:rsidR="002477BE" w:rsidRPr="00D769CF" w:rsidRDefault="002477BE" w:rsidP="00D769CF">
            <w:pPr>
              <w:rPr>
                <w:rFonts w:ascii="Times New Roman" w:hAnsi="Times New Roman"/>
                <w:sz w:val="12"/>
                <w:szCs w:val="12"/>
              </w:rPr>
            </w:pPr>
            <w:r w:rsidRPr="00D769CF">
              <w:rPr>
                <w:rFonts w:ascii="Times New Roman" w:hAnsi="Times New Roman"/>
                <w:sz w:val="12"/>
                <w:szCs w:val="12"/>
              </w:rPr>
              <w:t>Уборщик служебных помещений</w:t>
            </w:r>
          </w:p>
        </w:tc>
        <w:tc>
          <w:tcPr>
            <w:tcW w:w="3511" w:type="dxa"/>
            <w:hideMark/>
          </w:tcPr>
          <w:p w:rsidR="002477BE" w:rsidRPr="00D769CF" w:rsidRDefault="002477BE" w:rsidP="00D769CF">
            <w:pPr>
              <w:rPr>
                <w:rFonts w:ascii="Times New Roman" w:hAnsi="Times New Roman"/>
                <w:sz w:val="12"/>
                <w:szCs w:val="12"/>
              </w:rPr>
            </w:pPr>
            <w:r w:rsidRPr="00D769CF">
              <w:rPr>
                <w:rFonts w:ascii="Times New Roman" w:hAnsi="Times New Roman"/>
                <w:sz w:val="12"/>
                <w:szCs w:val="12"/>
              </w:rPr>
              <w:t>5340</w:t>
            </w:r>
          </w:p>
        </w:tc>
      </w:tr>
    </w:tbl>
    <w:p w:rsidR="002477BE" w:rsidRPr="002477BE" w:rsidRDefault="002477BE" w:rsidP="002477BE">
      <w:pPr>
        <w:spacing w:after="0" w:line="240" w:lineRule="auto"/>
        <w:jc w:val="both"/>
        <w:rPr>
          <w:rFonts w:ascii="Times New Roman" w:hAnsi="Times New Roman"/>
          <w:sz w:val="12"/>
          <w:szCs w:val="12"/>
        </w:rPr>
      </w:pPr>
    </w:p>
    <w:p w:rsidR="00351C51" w:rsidRDefault="00351C51" w:rsidP="00351C5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351C51" w:rsidRPr="008B3E75" w:rsidRDefault="00351C51" w:rsidP="00351C5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351C51" w:rsidRPr="008B3E75" w:rsidRDefault="00351C51" w:rsidP="00351C5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351C51" w:rsidRPr="008B3E75" w:rsidRDefault="00351C51" w:rsidP="00351C5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351C51" w:rsidRPr="008B3E75" w:rsidRDefault="00351C51" w:rsidP="00351C51">
      <w:pPr>
        <w:spacing w:after="0" w:line="240" w:lineRule="auto"/>
        <w:jc w:val="center"/>
        <w:rPr>
          <w:rFonts w:ascii="Times New Roman" w:eastAsia="Calibri" w:hAnsi="Times New Roman" w:cs="Times New Roman"/>
          <w:sz w:val="12"/>
          <w:szCs w:val="12"/>
        </w:rPr>
      </w:pPr>
    </w:p>
    <w:p w:rsidR="00351C51" w:rsidRPr="008B3E75" w:rsidRDefault="00351C51" w:rsidP="00351C51">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351C51" w:rsidRPr="008B3E75" w:rsidRDefault="00351C51" w:rsidP="00351C5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351C51" w:rsidRDefault="00351C51" w:rsidP="00351C51">
      <w:pPr>
        <w:spacing w:after="0" w:line="240" w:lineRule="auto"/>
        <w:jc w:val="center"/>
        <w:rPr>
          <w:rFonts w:ascii="Times New Roman" w:hAnsi="Times New Roman"/>
          <w:b/>
          <w:bCs/>
          <w:sz w:val="12"/>
          <w:szCs w:val="12"/>
        </w:rPr>
      </w:pPr>
      <w:r w:rsidRPr="00351C51">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351C51">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351C51">
        <w:rPr>
          <w:rFonts w:ascii="Times New Roman" w:hAnsi="Times New Roman"/>
          <w:b/>
          <w:bCs/>
          <w:sz w:val="12"/>
          <w:szCs w:val="12"/>
        </w:rPr>
        <w:t xml:space="preserve">отпуске работников,  </w:t>
      </w:r>
    </w:p>
    <w:p w:rsidR="00351C51" w:rsidRPr="00351C51" w:rsidRDefault="00351C51" w:rsidP="00351C51">
      <w:pPr>
        <w:spacing w:after="0" w:line="240" w:lineRule="auto"/>
        <w:jc w:val="center"/>
        <w:rPr>
          <w:rFonts w:ascii="Times New Roman" w:hAnsi="Times New Roman"/>
          <w:b/>
          <w:bCs/>
          <w:sz w:val="12"/>
          <w:szCs w:val="12"/>
        </w:rPr>
      </w:pPr>
      <w:proofErr w:type="gramStart"/>
      <w:r w:rsidRPr="00351C51">
        <w:rPr>
          <w:rFonts w:ascii="Times New Roman" w:hAnsi="Times New Roman"/>
          <w:b/>
          <w:bCs/>
          <w:sz w:val="12"/>
          <w:szCs w:val="12"/>
        </w:rPr>
        <w:t>занимающих</w:t>
      </w:r>
      <w:proofErr w:type="gramEnd"/>
      <w:r w:rsidRPr="00351C51">
        <w:rPr>
          <w:rFonts w:ascii="Times New Roman" w:hAnsi="Times New Roman"/>
          <w:b/>
          <w:bCs/>
          <w:sz w:val="12"/>
          <w:szCs w:val="12"/>
        </w:rPr>
        <w:t xml:space="preserve"> должности,</w:t>
      </w:r>
      <w:r>
        <w:rPr>
          <w:rFonts w:ascii="Times New Roman" w:hAnsi="Times New Roman"/>
          <w:b/>
          <w:bCs/>
          <w:sz w:val="12"/>
          <w:szCs w:val="12"/>
        </w:rPr>
        <w:t xml:space="preserve"> </w:t>
      </w:r>
      <w:r w:rsidRPr="00351C51">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351C51">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351C51">
        <w:rPr>
          <w:rFonts w:ascii="Times New Roman" w:hAnsi="Times New Roman"/>
          <w:b/>
          <w:bCs/>
          <w:sz w:val="12"/>
          <w:szCs w:val="12"/>
        </w:rPr>
        <w:t>Елшанка муниципального района  Сергиевский»</w:t>
      </w:r>
    </w:p>
    <w:p w:rsidR="00351C51" w:rsidRPr="00351C51" w:rsidRDefault="00351C51" w:rsidP="00351C51">
      <w:pPr>
        <w:spacing w:after="0" w:line="240" w:lineRule="auto"/>
        <w:jc w:val="both"/>
        <w:rPr>
          <w:rFonts w:ascii="Times New Roman" w:hAnsi="Times New Roman"/>
          <w:sz w:val="12"/>
          <w:szCs w:val="12"/>
        </w:rPr>
      </w:pPr>
    </w:p>
    <w:p w:rsidR="00351C51" w:rsidRPr="00351C51" w:rsidRDefault="00351C51" w:rsidP="00351C51">
      <w:pPr>
        <w:spacing w:after="0" w:line="240" w:lineRule="auto"/>
        <w:ind w:firstLine="284"/>
        <w:jc w:val="both"/>
        <w:rPr>
          <w:rFonts w:ascii="Times New Roman" w:hAnsi="Times New Roman"/>
          <w:sz w:val="12"/>
          <w:szCs w:val="12"/>
        </w:rPr>
      </w:pPr>
      <w:proofErr w:type="gramStart"/>
      <w:r w:rsidRPr="00351C51">
        <w:rPr>
          <w:rFonts w:ascii="Times New Roman" w:hAnsi="Times New Roman"/>
          <w:sz w:val="12"/>
          <w:szCs w:val="12"/>
        </w:rPr>
        <w:t>В соответствии с</w:t>
      </w:r>
      <w:hyperlink r:id="rId131" w:history="1">
        <w:r w:rsidRPr="00351C51">
          <w:rPr>
            <w:rStyle w:val="ae"/>
            <w:rFonts w:ascii="Times New Roman" w:hAnsi="Times New Roman"/>
            <w:sz w:val="12"/>
            <w:szCs w:val="12"/>
          </w:rPr>
          <w:t xml:space="preserve"> Трудовым кодексом РФ</w:t>
        </w:r>
      </w:hyperlink>
      <w:r w:rsidRPr="00351C51">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Елшанка муниципального района Сергиевский, Администрация сельского поселения Елшанка муниципального района Сергиевский</w:t>
      </w:r>
      <w:proofErr w:type="gramEnd"/>
    </w:p>
    <w:p w:rsidR="00351C51" w:rsidRPr="00351C51" w:rsidRDefault="00351C51" w:rsidP="00351C51">
      <w:pPr>
        <w:spacing w:after="0" w:line="240" w:lineRule="auto"/>
        <w:ind w:firstLine="284"/>
        <w:jc w:val="both"/>
        <w:rPr>
          <w:rFonts w:ascii="Times New Roman" w:hAnsi="Times New Roman"/>
          <w:b/>
          <w:sz w:val="12"/>
          <w:szCs w:val="12"/>
        </w:rPr>
      </w:pPr>
      <w:r w:rsidRPr="00351C51">
        <w:rPr>
          <w:rFonts w:ascii="Times New Roman" w:hAnsi="Times New Roman"/>
          <w:b/>
          <w:sz w:val="12"/>
          <w:szCs w:val="12"/>
        </w:rPr>
        <w:t>ПОСТАНОВЛЯЕТ:</w:t>
      </w:r>
    </w:p>
    <w:p w:rsidR="00351C51" w:rsidRPr="00351C51" w:rsidRDefault="00351C51" w:rsidP="00351C5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51C51">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Елшанка муниципального района Сергиевский» согласно приложению №1 к настоящему постановлению.</w:t>
      </w:r>
    </w:p>
    <w:p w:rsidR="00351C51" w:rsidRPr="00351C51" w:rsidRDefault="00351C51" w:rsidP="00351C5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51C51">
        <w:rPr>
          <w:rFonts w:ascii="Times New Roman" w:hAnsi="Times New Roman"/>
          <w:sz w:val="12"/>
          <w:szCs w:val="12"/>
        </w:rPr>
        <w:t>Признать утратившим силу Постановление администрации сельского поселения Елшанка муниципального района Сергиевский №17  от 17.10.2008г.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Елшанка муниципального района Сергиевский».</w:t>
      </w:r>
    </w:p>
    <w:p w:rsidR="00351C51" w:rsidRPr="00351C51" w:rsidRDefault="00351C51" w:rsidP="00351C5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51C51">
        <w:rPr>
          <w:rFonts w:ascii="Times New Roman" w:hAnsi="Times New Roman"/>
          <w:sz w:val="12"/>
          <w:szCs w:val="12"/>
        </w:rPr>
        <w:t>Опубликовать настоящее постановление в газете «Сергиевский вестник».</w:t>
      </w:r>
    </w:p>
    <w:p w:rsidR="00351C51" w:rsidRPr="00351C51" w:rsidRDefault="00351C51" w:rsidP="00351C51">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351C51">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351C51" w:rsidRDefault="00351C51" w:rsidP="00351C51">
      <w:pPr>
        <w:spacing w:after="0" w:line="240" w:lineRule="auto"/>
        <w:jc w:val="right"/>
        <w:rPr>
          <w:rFonts w:ascii="Times New Roman" w:hAnsi="Times New Roman"/>
          <w:sz w:val="12"/>
          <w:szCs w:val="12"/>
        </w:rPr>
      </w:pPr>
      <w:r w:rsidRPr="00351C51">
        <w:rPr>
          <w:rFonts w:ascii="Times New Roman" w:hAnsi="Times New Roman"/>
          <w:sz w:val="12"/>
          <w:szCs w:val="12"/>
        </w:rPr>
        <w:t>Глава сельского поселения Елшанка</w:t>
      </w:r>
    </w:p>
    <w:p w:rsidR="00351C51" w:rsidRDefault="00351C51" w:rsidP="00351C51">
      <w:pPr>
        <w:spacing w:after="0" w:line="240" w:lineRule="auto"/>
        <w:jc w:val="right"/>
        <w:rPr>
          <w:rFonts w:ascii="Times New Roman" w:hAnsi="Times New Roman"/>
          <w:sz w:val="12"/>
          <w:szCs w:val="12"/>
        </w:rPr>
      </w:pPr>
      <w:r w:rsidRPr="00351C51">
        <w:rPr>
          <w:rFonts w:ascii="Times New Roman" w:hAnsi="Times New Roman"/>
          <w:sz w:val="12"/>
          <w:szCs w:val="12"/>
        </w:rPr>
        <w:t>муниципального района Сергиевский</w:t>
      </w:r>
    </w:p>
    <w:p w:rsidR="00351C51" w:rsidRPr="00351C51" w:rsidRDefault="00351C51" w:rsidP="00351C51">
      <w:pPr>
        <w:spacing w:after="0" w:line="240" w:lineRule="auto"/>
        <w:jc w:val="right"/>
        <w:rPr>
          <w:rFonts w:ascii="Times New Roman" w:hAnsi="Times New Roman"/>
          <w:sz w:val="12"/>
          <w:szCs w:val="12"/>
        </w:rPr>
      </w:pPr>
      <w:r w:rsidRPr="00351C51">
        <w:rPr>
          <w:rFonts w:ascii="Times New Roman" w:hAnsi="Times New Roman"/>
          <w:sz w:val="12"/>
          <w:szCs w:val="12"/>
        </w:rPr>
        <w:t>С.В. Прокаев</w:t>
      </w:r>
    </w:p>
    <w:p w:rsidR="00351C51" w:rsidRPr="00E65FD5" w:rsidRDefault="00351C51" w:rsidP="00351C51">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351C51" w:rsidRPr="00E65FD5" w:rsidRDefault="00351C51" w:rsidP="00351C51">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351C51" w:rsidRPr="00E65FD5" w:rsidRDefault="00351C51" w:rsidP="00351C5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51C51" w:rsidRDefault="00351C51" w:rsidP="00351C51">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351C51" w:rsidRDefault="00351C51" w:rsidP="00351C51">
      <w:pPr>
        <w:spacing w:after="0" w:line="240" w:lineRule="auto"/>
        <w:jc w:val="center"/>
        <w:rPr>
          <w:rFonts w:ascii="Times New Roman" w:hAnsi="Times New Roman"/>
          <w:b/>
          <w:sz w:val="12"/>
          <w:szCs w:val="12"/>
        </w:rPr>
      </w:pPr>
      <w:r w:rsidRPr="00351C51">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Елшанка муниципального района Сергиевский»</w:t>
      </w:r>
    </w:p>
    <w:p w:rsidR="008A54FA" w:rsidRPr="00351C51" w:rsidRDefault="008A54FA" w:rsidP="00351C51">
      <w:pPr>
        <w:spacing w:after="0" w:line="240" w:lineRule="auto"/>
        <w:jc w:val="center"/>
        <w:rPr>
          <w:rFonts w:ascii="Times New Roman" w:hAnsi="Times New Roman"/>
          <w:b/>
          <w:sz w:val="12"/>
          <w:szCs w:val="12"/>
        </w:rPr>
      </w:pPr>
    </w:p>
    <w:p w:rsidR="00351C51" w:rsidRPr="00351C51" w:rsidRDefault="00351C51" w:rsidP="00351C51">
      <w:pPr>
        <w:spacing w:after="0" w:line="240" w:lineRule="auto"/>
        <w:jc w:val="center"/>
        <w:rPr>
          <w:rFonts w:ascii="Times New Roman" w:hAnsi="Times New Roman"/>
          <w:b/>
          <w:bCs/>
          <w:sz w:val="12"/>
          <w:szCs w:val="12"/>
        </w:rPr>
      </w:pPr>
      <w:r w:rsidRPr="00351C51">
        <w:rPr>
          <w:rFonts w:ascii="Times New Roman" w:hAnsi="Times New Roman"/>
          <w:b/>
          <w:bCs/>
          <w:sz w:val="12"/>
          <w:szCs w:val="12"/>
        </w:rPr>
        <w:t>Статья 1. Общие положения</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Елшанка муниципального района Сергиевский.</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2. К лицам, занимающим </w:t>
      </w:r>
      <w:proofErr w:type="gramStart"/>
      <w:r w:rsidRPr="00351C51">
        <w:rPr>
          <w:rFonts w:ascii="Times New Roman" w:hAnsi="Times New Roman"/>
          <w:sz w:val="12"/>
          <w:szCs w:val="12"/>
        </w:rPr>
        <w:t>должности, не отнесенные к должностям муниципальной службы сельского поселения Елшанка относятся</w:t>
      </w:r>
      <w:proofErr w:type="gramEnd"/>
      <w:r w:rsidRPr="00351C51">
        <w:rPr>
          <w:rFonts w:ascii="Times New Roman" w:hAnsi="Times New Roman"/>
          <w:sz w:val="12"/>
          <w:szCs w:val="12"/>
        </w:rPr>
        <w:t>:</w:t>
      </w:r>
    </w:p>
    <w:p w:rsidR="00351C51" w:rsidRPr="00351C51" w:rsidRDefault="00351C51" w:rsidP="00351C51">
      <w:pPr>
        <w:spacing w:after="0" w:line="240" w:lineRule="auto"/>
        <w:ind w:firstLine="284"/>
        <w:jc w:val="both"/>
        <w:rPr>
          <w:rFonts w:ascii="Times New Roman" w:hAnsi="Times New Roman"/>
          <w:bCs/>
          <w:sz w:val="12"/>
          <w:szCs w:val="12"/>
        </w:rPr>
      </w:pPr>
      <w:r w:rsidRPr="00351C51">
        <w:rPr>
          <w:rFonts w:ascii="Times New Roman" w:hAnsi="Times New Roman"/>
          <w:sz w:val="12"/>
          <w:szCs w:val="12"/>
        </w:rPr>
        <w:t>-  уборщик служебных помещений.</w:t>
      </w:r>
    </w:p>
    <w:p w:rsidR="00351C51" w:rsidRPr="00351C51" w:rsidRDefault="00351C51" w:rsidP="00351C51">
      <w:pPr>
        <w:spacing w:after="0" w:line="240" w:lineRule="auto"/>
        <w:jc w:val="center"/>
        <w:rPr>
          <w:rFonts w:ascii="Times New Roman" w:hAnsi="Times New Roman"/>
          <w:b/>
          <w:bCs/>
          <w:sz w:val="12"/>
          <w:szCs w:val="12"/>
        </w:rPr>
      </w:pPr>
      <w:r w:rsidRPr="00351C51">
        <w:rPr>
          <w:rFonts w:ascii="Times New Roman" w:hAnsi="Times New Roman"/>
          <w:b/>
          <w:bCs/>
          <w:sz w:val="12"/>
          <w:szCs w:val="12"/>
        </w:rPr>
        <w:t>2. Оплата труда</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1. Денежное содержание работников, занимающих </w:t>
      </w:r>
      <w:proofErr w:type="gramStart"/>
      <w:r w:rsidRPr="00351C51">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351C51">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351C51" w:rsidRDefault="00351C51" w:rsidP="00351C51">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351C51">
        <w:rPr>
          <w:rFonts w:ascii="Times New Roman" w:hAnsi="Times New Roman"/>
          <w:sz w:val="12"/>
          <w:szCs w:val="12"/>
        </w:rPr>
        <w:t xml:space="preserve"> К дополнительным выплатам относятся:</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премии за выполнение особо важных и сложных заданий;</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ежемесячное денежное поощрение;</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материальная помощь;</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ежемесячная надбавка к должностному окладу за выслугу лет</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3. Изменения в оплате труда работникам, занимающим  </w:t>
      </w:r>
      <w:proofErr w:type="gramStart"/>
      <w:r w:rsidRPr="00351C51">
        <w:rPr>
          <w:rFonts w:ascii="Times New Roman" w:hAnsi="Times New Roman"/>
          <w:sz w:val="12"/>
          <w:szCs w:val="12"/>
        </w:rPr>
        <w:t>должности, не отнесенные к должностям муниципальной службы сельского поселения Елшанка муниципального района Сергиевский осуществляется</w:t>
      </w:r>
      <w:proofErr w:type="gramEnd"/>
      <w:r w:rsidRPr="00351C51">
        <w:rPr>
          <w:rFonts w:ascii="Times New Roman" w:hAnsi="Times New Roman"/>
          <w:sz w:val="12"/>
          <w:szCs w:val="12"/>
        </w:rPr>
        <w:t xml:space="preserve"> в форме внесения изменений и дополнений в настоящее Положение.</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4. </w:t>
      </w:r>
      <w:proofErr w:type="gramStart"/>
      <w:r w:rsidRPr="00351C51">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Елшанка осуществляется за счет средств бюджета сельского поселения Елшанка муниципального района Сергиевский и субвенций, направленных на осуществление переданных государственных полномочий.</w:t>
      </w:r>
      <w:proofErr w:type="gramEnd"/>
    </w:p>
    <w:p w:rsidR="00351C51" w:rsidRPr="00351C51" w:rsidRDefault="00351C51" w:rsidP="00351C51">
      <w:pPr>
        <w:spacing w:after="0" w:line="240" w:lineRule="auto"/>
        <w:jc w:val="center"/>
        <w:rPr>
          <w:rFonts w:ascii="Times New Roman" w:hAnsi="Times New Roman"/>
          <w:b/>
          <w:bCs/>
          <w:sz w:val="12"/>
          <w:szCs w:val="12"/>
        </w:rPr>
      </w:pPr>
      <w:r w:rsidRPr="00351C51">
        <w:rPr>
          <w:rFonts w:ascii="Times New Roman" w:hAnsi="Times New Roman"/>
          <w:b/>
          <w:bCs/>
          <w:sz w:val="12"/>
          <w:szCs w:val="12"/>
        </w:rPr>
        <w:t>3. Должностные оклады</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bCs/>
          <w:sz w:val="12"/>
          <w:szCs w:val="12"/>
        </w:rPr>
        <w:t>1.Р</w:t>
      </w:r>
      <w:r w:rsidRPr="00351C51">
        <w:rPr>
          <w:rFonts w:ascii="Times New Roman" w:hAnsi="Times New Roman"/>
          <w:sz w:val="12"/>
          <w:szCs w:val="12"/>
        </w:rPr>
        <w:t xml:space="preserve">аботникам, занимающим </w:t>
      </w:r>
      <w:proofErr w:type="gramStart"/>
      <w:r w:rsidRPr="00351C51">
        <w:rPr>
          <w:rFonts w:ascii="Times New Roman" w:hAnsi="Times New Roman"/>
          <w:sz w:val="12"/>
          <w:szCs w:val="12"/>
        </w:rPr>
        <w:t>должности, не отнесенные к муниципальным должностям муниципальной службы в сельском поселении Елшанка  муниципального района Сергиевский устанавливаются</w:t>
      </w:r>
      <w:proofErr w:type="gramEnd"/>
      <w:r w:rsidRPr="00351C51">
        <w:rPr>
          <w:rFonts w:ascii="Times New Roman" w:hAnsi="Times New Roman"/>
          <w:sz w:val="12"/>
          <w:szCs w:val="12"/>
        </w:rPr>
        <w:t xml:space="preserve"> должностные оклады согласно приложению №1.</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Должностные оклады работников, занимающих </w:t>
      </w:r>
      <w:proofErr w:type="gramStart"/>
      <w:r w:rsidRPr="00351C51">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351C51">
        <w:rPr>
          <w:rFonts w:ascii="Times New Roman" w:hAnsi="Times New Roman"/>
          <w:sz w:val="12"/>
          <w:szCs w:val="12"/>
        </w:rPr>
        <w:t xml:space="preserve"> индексации в соответствии с законодательством.</w:t>
      </w:r>
    </w:p>
    <w:p w:rsidR="00351C51" w:rsidRPr="00351C51" w:rsidRDefault="00351C51" w:rsidP="00351C51">
      <w:pPr>
        <w:spacing w:after="0" w:line="240" w:lineRule="auto"/>
        <w:jc w:val="center"/>
        <w:rPr>
          <w:rFonts w:ascii="Times New Roman" w:hAnsi="Times New Roman"/>
          <w:b/>
          <w:sz w:val="12"/>
          <w:szCs w:val="12"/>
        </w:rPr>
      </w:pPr>
      <w:r w:rsidRPr="00351C51">
        <w:rPr>
          <w:rFonts w:ascii="Times New Roman" w:hAnsi="Times New Roman"/>
          <w:b/>
          <w:sz w:val="12"/>
          <w:szCs w:val="12"/>
        </w:rPr>
        <w:t>4. Дополнительные выплаты</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1. </w:t>
      </w:r>
      <w:r w:rsidRPr="00351C51">
        <w:rPr>
          <w:rFonts w:ascii="Times New Roman" w:hAnsi="Times New Roman"/>
          <w:bCs/>
          <w:sz w:val="12"/>
          <w:szCs w:val="12"/>
        </w:rPr>
        <w:t>Р</w:t>
      </w:r>
      <w:r w:rsidRPr="00351C51">
        <w:rPr>
          <w:rFonts w:ascii="Times New Roman" w:hAnsi="Times New Roman"/>
          <w:sz w:val="12"/>
          <w:szCs w:val="12"/>
        </w:rPr>
        <w:t xml:space="preserve">аботникам, занимающим </w:t>
      </w:r>
      <w:proofErr w:type="gramStart"/>
      <w:r w:rsidRPr="00351C51">
        <w:rPr>
          <w:rFonts w:ascii="Times New Roman" w:hAnsi="Times New Roman"/>
          <w:sz w:val="12"/>
          <w:szCs w:val="12"/>
        </w:rPr>
        <w:t>должности, не отнесенные к муниципальным должностям муниципальной службы в сельском поселении Елшанка муниципального района Сергиевский устанавливаются</w:t>
      </w:r>
      <w:proofErr w:type="gramEnd"/>
      <w:r w:rsidRPr="00351C51">
        <w:rPr>
          <w:rFonts w:ascii="Times New Roman" w:hAnsi="Times New Roman"/>
          <w:sz w:val="12"/>
          <w:szCs w:val="12"/>
        </w:rPr>
        <w:t xml:space="preserve"> дополнительные выплаты:</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1.1. Премии за выполнение особо важных и сложных заданий.</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1.1.1. Премии работникам, занимающим </w:t>
      </w:r>
      <w:proofErr w:type="gramStart"/>
      <w:r w:rsidRPr="00351C51">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351C51">
        <w:rPr>
          <w:rFonts w:ascii="Times New Roman" w:hAnsi="Times New Roman"/>
          <w:sz w:val="12"/>
          <w:szCs w:val="12"/>
        </w:rPr>
        <w:t xml:space="preserve"> по результатам работы за квартал и год.</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1.2. Ежемесячное денежное поощрение.</w:t>
      </w:r>
      <w:r>
        <w:rPr>
          <w:rFonts w:ascii="Times New Roman" w:hAnsi="Times New Roman"/>
          <w:sz w:val="12"/>
          <w:szCs w:val="12"/>
        </w:rPr>
        <w:t xml:space="preserve"> </w:t>
      </w:r>
      <w:r w:rsidRPr="00351C51">
        <w:rPr>
          <w:rFonts w:ascii="Times New Roman" w:hAnsi="Times New Roman"/>
          <w:sz w:val="12"/>
          <w:szCs w:val="12"/>
        </w:rPr>
        <w:t xml:space="preserve">Размеры ежемесячных денежных поощрений устанавливаются до 25% от должностного оклада.  </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1.4. Материальная помощь.</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351C51">
        <w:rPr>
          <w:rFonts w:ascii="Times New Roman" w:hAnsi="Times New Roman"/>
          <w:sz w:val="12"/>
          <w:szCs w:val="12"/>
        </w:rPr>
        <w:t>и</w:t>
      </w:r>
      <w:proofErr w:type="gramEnd"/>
      <w:r w:rsidRPr="00351C51">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w:t>
      </w:r>
      <w:r>
        <w:rPr>
          <w:rFonts w:ascii="Times New Roman" w:hAnsi="Times New Roman"/>
          <w:sz w:val="12"/>
          <w:szCs w:val="12"/>
        </w:rPr>
        <w:t xml:space="preserve"> </w:t>
      </w:r>
      <w:r w:rsidRPr="00351C51">
        <w:rPr>
          <w:rFonts w:ascii="Times New Roman" w:hAnsi="Times New Roman"/>
          <w:sz w:val="12"/>
          <w:szCs w:val="12"/>
        </w:rPr>
        <w:t xml:space="preserve">Для расчета размера материальной помощи принимается размер должностного оклада, установленный на момент выплаты материальной помощи.  </w:t>
      </w:r>
    </w:p>
    <w:p w:rsid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1.4.3. </w:t>
      </w:r>
      <w:r w:rsidRPr="00351C51">
        <w:rPr>
          <w:rFonts w:ascii="Times New Roman" w:hAnsi="Times New Roman"/>
          <w:bCs/>
          <w:sz w:val="12"/>
          <w:szCs w:val="12"/>
        </w:rPr>
        <w:t>Р</w:t>
      </w:r>
      <w:r w:rsidRPr="00351C51">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w:t>
      </w:r>
      <w:r>
        <w:rPr>
          <w:rFonts w:ascii="Times New Roman" w:hAnsi="Times New Roman"/>
          <w:sz w:val="12"/>
          <w:szCs w:val="12"/>
        </w:rPr>
        <w:t xml:space="preserve"> </w:t>
      </w:r>
      <w:r w:rsidRPr="00351C51">
        <w:rPr>
          <w:rFonts w:ascii="Times New Roman" w:hAnsi="Times New Roman"/>
          <w:sz w:val="12"/>
          <w:szCs w:val="12"/>
        </w:rPr>
        <w:t>Решение о выплате данной материальной помощи и ее конкретном размере принимается работодателем на основании заявления  работника.</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1.5. Ежемесячная надбавка к должностному окладу за выслугу лет</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1.5.1. Ежемесячная надбавка к должностному окладу за выслугу лет </w:t>
      </w:r>
      <w:r w:rsidRPr="00351C51">
        <w:rPr>
          <w:rFonts w:ascii="Times New Roman" w:hAnsi="Times New Roman"/>
          <w:bCs/>
          <w:sz w:val="12"/>
          <w:szCs w:val="12"/>
        </w:rPr>
        <w:t>р</w:t>
      </w:r>
      <w:r w:rsidRPr="00351C51">
        <w:rPr>
          <w:rFonts w:ascii="Times New Roman" w:hAnsi="Times New Roman"/>
          <w:sz w:val="12"/>
          <w:szCs w:val="12"/>
        </w:rPr>
        <w:t xml:space="preserve">аботникам, занимающим </w:t>
      </w:r>
      <w:proofErr w:type="gramStart"/>
      <w:r w:rsidRPr="00351C51">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351C51">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04"/>
        <w:gridCol w:w="5309"/>
      </w:tblGrid>
      <w:tr w:rsidR="00351C51" w:rsidRPr="00351C51" w:rsidTr="00351C51">
        <w:tc>
          <w:tcPr>
            <w:tcW w:w="2204"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Стаж работы</w:t>
            </w:r>
          </w:p>
        </w:tc>
        <w:tc>
          <w:tcPr>
            <w:tcW w:w="5309"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размер надбавки, %</w:t>
            </w:r>
          </w:p>
        </w:tc>
      </w:tr>
      <w:tr w:rsidR="00351C51" w:rsidRPr="00351C51" w:rsidTr="00351C51">
        <w:tc>
          <w:tcPr>
            <w:tcW w:w="2204"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От 3 до 8 лет</w:t>
            </w:r>
          </w:p>
        </w:tc>
        <w:tc>
          <w:tcPr>
            <w:tcW w:w="5309"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10</w:t>
            </w:r>
          </w:p>
        </w:tc>
      </w:tr>
      <w:tr w:rsidR="00351C51" w:rsidRPr="00351C51" w:rsidTr="00351C51">
        <w:tc>
          <w:tcPr>
            <w:tcW w:w="2204"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От 8 до 13 лет</w:t>
            </w:r>
          </w:p>
        </w:tc>
        <w:tc>
          <w:tcPr>
            <w:tcW w:w="5309"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15</w:t>
            </w:r>
          </w:p>
        </w:tc>
      </w:tr>
      <w:tr w:rsidR="00351C51" w:rsidRPr="00351C51" w:rsidTr="00351C51">
        <w:tc>
          <w:tcPr>
            <w:tcW w:w="2204"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От 13 до 18 лет</w:t>
            </w:r>
          </w:p>
        </w:tc>
        <w:tc>
          <w:tcPr>
            <w:tcW w:w="5309" w:type="dxa"/>
            <w:hideMark/>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 xml:space="preserve">20 </w:t>
            </w:r>
          </w:p>
        </w:tc>
      </w:tr>
      <w:tr w:rsidR="00351C51" w:rsidRPr="00351C51" w:rsidTr="00351C51">
        <w:tc>
          <w:tcPr>
            <w:tcW w:w="2204" w:type="dxa"/>
          </w:tcPr>
          <w:p w:rsidR="00351C51" w:rsidRPr="00351C51" w:rsidRDefault="00351C51" w:rsidP="00351C51">
            <w:pPr>
              <w:rPr>
                <w:rFonts w:ascii="Times New Roman" w:hAnsi="Times New Roman"/>
                <w:sz w:val="12"/>
                <w:szCs w:val="12"/>
              </w:rPr>
            </w:pPr>
            <w:r w:rsidRPr="00351C51">
              <w:rPr>
                <w:rFonts w:ascii="Times New Roman" w:hAnsi="Times New Roman"/>
                <w:sz w:val="12"/>
                <w:szCs w:val="12"/>
              </w:rPr>
              <w:t>От 18 до 23 лет</w:t>
            </w:r>
          </w:p>
        </w:tc>
        <w:tc>
          <w:tcPr>
            <w:tcW w:w="5309" w:type="dxa"/>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25</w:t>
            </w:r>
          </w:p>
        </w:tc>
      </w:tr>
      <w:tr w:rsidR="00351C51" w:rsidRPr="00351C51" w:rsidTr="00351C51">
        <w:tc>
          <w:tcPr>
            <w:tcW w:w="2204" w:type="dxa"/>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Свыше 23 лет</w:t>
            </w:r>
          </w:p>
        </w:tc>
        <w:tc>
          <w:tcPr>
            <w:tcW w:w="5309" w:type="dxa"/>
          </w:tcPr>
          <w:p w:rsidR="00351C51" w:rsidRPr="00351C51" w:rsidRDefault="00351C51" w:rsidP="00351C51">
            <w:pPr>
              <w:jc w:val="both"/>
              <w:rPr>
                <w:rFonts w:ascii="Times New Roman" w:hAnsi="Times New Roman"/>
                <w:sz w:val="12"/>
                <w:szCs w:val="12"/>
              </w:rPr>
            </w:pPr>
            <w:r w:rsidRPr="00351C51">
              <w:rPr>
                <w:rFonts w:ascii="Times New Roman" w:hAnsi="Times New Roman"/>
                <w:sz w:val="12"/>
                <w:szCs w:val="12"/>
              </w:rPr>
              <w:t>30</w:t>
            </w:r>
          </w:p>
        </w:tc>
      </w:tr>
    </w:tbl>
    <w:p w:rsidR="00351C51" w:rsidRPr="00351C51" w:rsidRDefault="00351C51" w:rsidP="00351C51">
      <w:pPr>
        <w:spacing w:after="0" w:line="240" w:lineRule="auto"/>
        <w:jc w:val="center"/>
        <w:rPr>
          <w:rFonts w:ascii="Times New Roman" w:hAnsi="Times New Roman"/>
          <w:b/>
          <w:sz w:val="12"/>
          <w:szCs w:val="12"/>
        </w:rPr>
      </w:pPr>
      <w:r w:rsidRPr="00351C51">
        <w:rPr>
          <w:rFonts w:ascii="Times New Roman" w:hAnsi="Times New Roman"/>
          <w:b/>
          <w:bCs/>
          <w:sz w:val="12"/>
          <w:szCs w:val="12"/>
        </w:rPr>
        <w:t>5. Ежегодные оплачиваемые отпуска</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351C51" w:rsidRPr="00351C51" w:rsidRDefault="00351C51" w:rsidP="00351C51">
      <w:pPr>
        <w:spacing w:after="0" w:line="240" w:lineRule="auto"/>
        <w:jc w:val="center"/>
        <w:rPr>
          <w:rFonts w:ascii="Times New Roman" w:hAnsi="Times New Roman"/>
          <w:b/>
          <w:sz w:val="12"/>
          <w:szCs w:val="12"/>
        </w:rPr>
      </w:pPr>
      <w:r w:rsidRPr="00351C51">
        <w:rPr>
          <w:rFonts w:ascii="Times New Roman" w:hAnsi="Times New Roman"/>
          <w:b/>
          <w:sz w:val="12"/>
          <w:szCs w:val="12"/>
        </w:rPr>
        <w:t>6. Порядок формирования фонда оплаты труда</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1. При формировании фонда оплаты труда работникам, занимающим </w:t>
      </w:r>
      <w:proofErr w:type="gramStart"/>
      <w:r w:rsidRPr="00351C51">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351C51">
        <w:rPr>
          <w:rFonts w:ascii="Times New Roman" w:hAnsi="Times New Roman"/>
          <w:sz w:val="12"/>
          <w:szCs w:val="12"/>
        </w:rPr>
        <w:t xml:space="preserve"> финансовые средства (в расчете на год):</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 на выплату должностных окладов </w:t>
      </w:r>
      <w:proofErr w:type="gramStart"/>
      <w:r w:rsidRPr="00351C51">
        <w:rPr>
          <w:rFonts w:ascii="Times New Roman" w:hAnsi="Times New Roman"/>
          <w:sz w:val="12"/>
          <w:szCs w:val="12"/>
        </w:rPr>
        <w:t>работникам</w:t>
      </w:r>
      <w:proofErr w:type="gramEnd"/>
      <w:r w:rsidRPr="00351C51">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xml:space="preserve">- на выплату ежемесячного денежного поощрения – 3 </w:t>
      </w:r>
      <w:proofErr w:type="gramStart"/>
      <w:r w:rsidRPr="00351C51">
        <w:rPr>
          <w:rFonts w:ascii="Times New Roman" w:hAnsi="Times New Roman"/>
          <w:sz w:val="12"/>
          <w:szCs w:val="12"/>
        </w:rPr>
        <w:t>должностных</w:t>
      </w:r>
      <w:proofErr w:type="gramEnd"/>
      <w:r w:rsidRPr="00351C51">
        <w:rPr>
          <w:rFonts w:ascii="Times New Roman" w:hAnsi="Times New Roman"/>
          <w:sz w:val="12"/>
          <w:szCs w:val="12"/>
        </w:rPr>
        <w:t xml:space="preserve"> оклада в год;</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t>- на выплату материальной помощи - 1 должностной оклад в год;</w:t>
      </w:r>
    </w:p>
    <w:p w:rsidR="00351C51" w:rsidRPr="00351C51" w:rsidRDefault="00351C51" w:rsidP="00351C51">
      <w:pPr>
        <w:spacing w:after="0" w:line="240" w:lineRule="auto"/>
        <w:ind w:firstLine="284"/>
        <w:jc w:val="both"/>
        <w:rPr>
          <w:rFonts w:ascii="Times New Roman" w:hAnsi="Times New Roman"/>
          <w:sz w:val="12"/>
          <w:szCs w:val="12"/>
        </w:rPr>
      </w:pPr>
      <w:r w:rsidRPr="00351C51">
        <w:rPr>
          <w:rFonts w:ascii="Times New Roman" w:hAnsi="Times New Roman"/>
          <w:sz w:val="12"/>
          <w:szCs w:val="12"/>
        </w:rPr>
        <w:lastRenderedPageBreak/>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351C51" w:rsidRDefault="00351C51" w:rsidP="00351C51">
      <w:pPr>
        <w:spacing w:after="0" w:line="240" w:lineRule="auto"/>
        <w:jc w:val="right"/>
        <w:rPr>
          <w:rFonts w:ascii="Times New Roman" w:hAnsi="Times New Roman"/>
          <w:i/>
          <w:sz w:val="12"/>
          <w:szCs w:val="12"/>
        </w:rPr>
      </w:pPr>
      <w:r>
        <w:rPr>
          <w:rFonts w:ascii="Times New Roman" w:hAnsi="Times New Roman"/>
          <w:i/>
          <w:sz w:val="12"/>
          <w:szCs w:val="12"/>
        </w:rPr>
        <w:t>Приложение №1 к</w:t>
      </w:r>
      <w:r w:rsidRPr="00351C51">
        <w:rPr>
          <w:rFonts w:ascii="Times New Roman" w:hAnsi="Times New Roman"/>
          <w:i/>
          <w:sz w:val="12"/>
          <w:szCs w:val="12"/>
        </w:rPr>
        <w:t xml:space="preserve"> Положению «О денежном содержании и  </w:t>
      </w:r>
    </w:p>
    <w:p w:rsidR="00351C51" w:rsidRDefault="00351C51" w:rsidP="00351C51">
      <w:pPr>
        <w:spacing w:after="0" w:line="240" w:lineRule="auto"/>
        <w:jc w:val="right"/>
        <w:rPr>
          <w:rFonts w:ascii="Times New Roman" w:hAnsi="Times New Roman"/>
          <w:i/>
          <w:sz w:val="12"/>
          <w:szCs w:val="12"/>
        </w:rPr>
      </w:pPr>
      <w:r w:rsidRPr="00351C51">
        <w:rPr>
          <w:rFonts w:ascii="Times New Roman" w:hAnsi="Times New Roman"/>
          <w:i/>
          <w:sz w:val="12"/>
          <w:szCs w:val="12"/>
        </w:rPr>
        <w:t xml:space="preserve"> ежегодном оплачиваемом </w:t>
      </w:r>
      <w:proofErr w:type="gramStart"/>
      <w:r w:rsidRPr="00351C51">
        <w:rPr>
          <w:rFonts w:ascii="Times New Roman" w:hAnsi="Times New Roman"/>
          <w:i/>
          <w:sz w:val="12"/>
          <w:szCs w:val="12"/>
        </w:rPr>
        <w:t>отпуске</w:t>
      </w:r>
      <w:proofErr w:type="gramEnd"/>
      <w:r w:rsidRPr="00351C51">
        <w:rPr>
          <w:rFonts w:ascii="Times New Roman" w:hAnsi="Times New Roman"/>
          <w:i/>
          <w:sz w:val="12"/>
          <w:szCs w:val="12"/>
        </w:rPr>
        <w:t xml:space="preserve"> работников, занимающих должности, не отнесенные к муниципальным должностям </w:t>
      </w:r>
    </w:p>
    <w:p w:rsidR="00351C51" w:rsidRDefault="00351C51" w:rsidP="00351C51">
      <w:pPr>
        <w:spacing w:after="0" w:line="240" w:lineRule="auto"/>
        <w:jc w:val="right"/>
        <w:rPr>
          <w:rFonts w:ascii="Times New Roman" w:hAnsi="Times New Roman"/>
          <w:i/>
          <w:sz w:val="12"/>
          <w:szCs w:val="12"/>
        </w:rPr>
      </w:pPr>
      <w:r w:rsidRPr="00351C51">
        <w:rPr>
          <w:rFonts w:ascii="Times New Roman" w:hAnsi="Times New Roman"/>
          <w:i/>
          <w:sz w:val="12"/>
          <w:szCs w:val="12"/>
        </w:rPr>
        <w:t>муниципальной службы сельского поселения Елшанка муниципального района Сергиевский»</w:t>
      </w:r>
    </w:p>
    <w:p w:rsidR="008A54FA" w:rsidRPr="00351C51" w:rsidRDefault="008A54FA" w:rsidP="00351C51">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351C51" w:rsidRPr="00351C51" w:rsidTr="00351C51">
        <w:tc>
          <w:tcPr>
            <w:tcW w:w="665" w:type="dxa"/>
            <w:hideMark/>
          </w:tcPr>
          <w:p w:rsidR="00351C51" w:rsidRPr="00351C51" w:rsidRDefault="00351C51" w:rsidP="00351C51">
            <w:pPr>
              <w:rPr>
                <w:rFonts w:ascii="Times New Roman" w:hAnsi="Times New Roman"/>
                <w:sz w:val="12"/>
                <w:szCs w:val="12"/>
              </w:rPr>
            </w:pPr>
            <w:r w:rsidRPr="00351C51">
              <w:rPr>
                <w:rFonts w:ascii="Times New Roman" w:hAnsi="Times New Roman"/>
                <w:sz w:val="12"/>
                <w:szCs w:val="12"/>
              </w:rPr>
              <w:t xml:space="preserve">№ </w:t>
            </w:r>
            <w:proofErr w:type="gramStart"/>
            <w:r w:rsidRPr="00351C51">
              <w:rPr>
                <w:rFonts w:ascii="Times New Roman" w:hAnsi="Times New Roman"/>
                <w:sz w:val="12"/>
                <w:szCs w:val="12"/>
              </w:rPr>
              <w:t>п</w:t>
            </w:r>
            <w:proofErr w:type="gramEnd"/>
            <w:r w:rsidRPr="00351C51">
              <w:rPr>
                <w:rFonts w:ascii="Times New Roman" w:hAnsi="Times New Roman"/>
                <w:sz w:val="12"/>
                <w:szCs w:val="12"/>
              </w:rPr>
              <w:t>/п</w:t>
            </w:r>
          </w:p>
        </w:tc>
        <w:tc>
          <w:tcPr>
            <w:tcW w:w="3264" w:type="dxa"/>
            <w:hideMark/>
          </w:tcPr>
          <w:p w:rsidR="00351C51" w:rsidRPr="00351C51" w:rsidRDefault="00351C51" w:rsidP="00351C51">
            <w:pPr>
              <w:rPr>
                <w:rFonts w:ascii="Times New Roman" w:hAnsi="Times New Roman"/>
                <w:sz w:val="12"/>
                <w:szCs w:val="12"/>
              </w:rPr>
            </w:pPr>
            <w:r w:rsidRPr="00351C51">
              <w:rPr>
                <w:rFonts w:ascii="Times New Roman" w:hAnsi="Times New Roman"/>
                <w:sz w:val="12"/>
                <w:szCs w:val="12"/>
              </w:rPr>
              <w:t>Наименование должностей</w:t>
            </w:r>
          </w:p>
        </w:tc>
        <w:tc>
          <w:tcPr>
            <w:tcW w:w="3584" w:type="dxa"/>
            <w:hideMark/>
          </w:tcPr>
          <w:p w:rsidR="00351C51" w:rsidRPr="00351C51" w:rsidRDefault="00351C51" w:rsidP="00351C51">
            <w:pPr>
              <w:rPr>
                <w:rFonts w:ascii="Times New Roman" w:hAnsi="Times New Roman"/>
                <w:sz w:val="12"/>
                <w:szCs w:val="12"/>
              </w:rPr>
            </w:pPr>
            <w:r w:rsidRPr="00351C51">
              <w:rPr>
                <w:rFonts w:ascii="Times New Roman" w:hAnsi="Times New Roman"/>
                <w:sz w:val="12"/>
                <w:szCs w:val="12"/>
              </w:rPr>
              <w:t>Оклад, руб.</w:t>
            </w:r>
          </w:p>
        </w:tc>
      </w:tr>
      <w:tr w:rsidR="00351C51" w:rsidRPr="00351C51" w:rsidTr="00351C51">
        <w:tc>
          <w:tcPr>
            <w:tcW w:w="665" w:type="dxa"/>
            <w:hideMark/>
          </w:tcPr>
          <w:p w:rsidR="00351C51" w:rsidRPr="00351C51" w:rsidRDefault="00351C51" w:rsidP="00351C51">
            <w:pPr>
              <w:rPr>
                <w:rFonts w:ascii="Times New Roman" w:hAnsi="Times New Roman"/>
                <w:sz w:val="12"/>
                <w:szCs w:val="12"/>
              </w:rPr>
            </w:pPr>
            <w:r w:rsidRPr="00351C51">
              <w:rPr>
                <w:rFonts w:ascii="Times New Roman" w:hAnsi="Times New Roman"/>
                <w:sz w:val="12"/>
                <w:szCs w:val="12"/>
              </w:rPr>
              <w:t>1</w:t>
            </w:r>
          </w:p>
        </w:tc>
        <w:tc>
          <w:tcPr>
            <w:tcW w:w="3264" w:type="dxa"/>
            <w:hideMark/>
          </w:tcPr>
          <w:p w:rsidR="00351C51" w:rsidRPr="00351C51" w:rsidRDefault="00351C51" w:rsidP="00351C51">
            <w:pPr>
              <w:rPr>
                <w:rFonts w:ascii="Times New Roman" w:hAnsi="Times New Roman"/>
                <w:sz w:val="12"/>
                <w:szCs w:val="12"/>
              </w:rPr>
            </w:pPr>
            <w:r w:rsidRPr="00351C51">
              <w:rPr>
                <w:rFonts w:ascii="Times New Roman" w:hAnsi="Times New Roman"/>
                <w:sz w:val="12"/>
                <w:szCs w:val="12"/>
              </w:rPr>
              <w:t>Уборщик служебных помещений</w:t>
            </w:r>
          </w:p>
        </w:tc>
        <w:tc>
          <w:tcPr>
            <w:tcW w:w="3584" w:type="dxa"/>
            <w:hideMark/>
          </w:tcPr>
          <w:p w:rsidR="00351C51" w:rsidRPr="00351C51" w:rsidRDefault="00351C51" w:rsidP="00351C51">
            <w:pPr>
              <w:rPr>
                <w:rFonts w:ascii="Times New Roman" w:hAnsi="Times New Roman"/>
                <w:sz w:val="12"/>
                <w:szCs w:val="12"/>
              </w:rPr>
            </w:pPr>
            <w:r w:rsidRPr="00351C51">
              <w:rPr>
                <w:rFonts w:ascii="Times New Roman" w:hAnsi="Times New Roman"/>
                <w:sz w:val="12"/>
                <w:szCs w:val="12"/>
              </w:rPr>
              <w:t>5340,00</w:t>
            </w:r>
          </w:p>
        </w:tc>
      </w:tr>
    </w:tbl>
    <w:p w:rsidR="00351C51" w:rsidRPr="00351C51" w:rsidRDefault="00351C51" w:rsidP="00351C51">
      <w:pPr>
        <w:spacing w:after="0" w:line="240" w:lineRule="auto"/>
        <w:jc w:val="both"/>
        <w:rPr>
          <w:rFonts w:ascii="Times New Roman" w:hAnsi="Times New Roman"/>
          <w:sz w:val="12"/>
          <w:szCs w:val="12"/>
        </w:rPr>
      </w:pPr>
    </w:p>
    <w:p w:rsidR="00FD74F5" w:rsidRDefault="00FD74F5" w:rsidP="00FD74F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FD74F5" w:rsidRPr="008B3E75" w:rsidRDefault="00FD74F5" w:rsidP="00FD74F5">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FD74F5" w:rsidRPr="008B3E75" w:rsidRDefault="00FD74F5" w:rsidP="00FD74F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FD74F5" w:rsidRPr="008B3E75" w:rsidRDefault="00FD74F5" w:rsidP="00FD74F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FD74F5" w:rsidRPr="008B3E75" w:rsidRDefault="00FD74F5" w:rsidP="00FD74F5">
      <w:pPr>
        <w:spacing w:after="0" w:line="240" w:lineRule="auto"/>
        <w:jc w:val="center"/>
        <w:rPr>
          <w:rFonts w:ascii="Times New Roman" w:eastAsia="Calibri" w:hAnsi="Times New Roman" w:cs="Times New Roman"/>
          <w:sz w:val="12"/>
          <w:szCs w:val="12"/>
        </w:rPr>
      </w:pPr>
    </w:p>
    <w:p w:rsidR="00FD74F5" w:rsidRPr="008B3E75" w:rsidRDefault="00FD74F5" w:rsidP="00FD74F5">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FD74F5" w:rsidRPr="008B3E75" w:rsidRDefault="00FD74F5" w:rsidP="00FD74F5">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FD74F5" w:rsidRDefault="00FD74F5" w:rsidP="00FD74F5">
      <w:pPr>
        <w:spacing w:after="0" w:line="240" w:lineRule="auto"/>
        <w:jc w:val="center"/>
        <w:rPr>
          <w:rFonts w:ascii="Times New Roman" w:hAnsi="Times New Roman"/>
          <w:b/>
          <w:bCs/>
          <w:sz w:val="12"/>
          <w:szCs w:val="12"/>
        </w:rPr>
      </w:pPr>
      <w:r w:rsidRPr="00FD74F5">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FD74F5">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FD74F5">
        <w:rPr>
          <w:rFonts w:ascii="Times New Roman" w:hAnsi="Times New Roman"/>
          <w:b/>
          <w:bCs/>
          <w:sz w:val="12"/>
          <w:szCs w:val="12"/>
        </w:rPr>
        <w:t xml:space="preserve">отпуске работников, </w:t>
      </w:r>
    </w:p>
    <w:p w:rsidR="00FD74F5" w:rsidRDefault="00FD74F5" w:rsidP="00FD74F5">
      <w:pPr>
        <w:spacing w:after="0" w:line="240" w:lineRule="auto"/>
        <w:jc w:val="center"/>
        <w:rPr>
          <w:rFonts w:ascii="Times New Roman" w:hAnsi="Times New Roman"/>
          <w:b/>
          <w:bCs/>
          <w:sz w:val="12"/>
          <w:szCs w:val="12"/>
        </w:rPr>
      </w:pPr>
      <w:r w:rsidRPr="00FD74F5">
        <w:rPr>
          <w:rFonts w:ascii="Times New Roman" w:hAnsi="Times New Roman"/>
          <w:b/>
          <w:bCs/>
          <w:sz w:val="12"/>
          <w:szCs w:val="12"/>
        </w:rPr>
        <w:t xml:space="preserve"> </w:t>
      </w:r>
      <w:proofErr w:type="gramStart"/>
      <w:r w:rsidRPr="00FD74F5">
        <w:rPr>
          <w:rFonts w:ascii="Times New Roman" w:hAnsi="Times New Roman"/>
          <w:b/>
          <w:bCs/>
          <w:sz w:val="12"/>
          <w:szCs w:val="12"/>
        </w:rPr>
        <w:t>занимающих</w:t>
      </w:r>
      <w:proofErr w:type="gramEnd"/>
      <w:r w:rsidRPr="00FD74F5">
        <w:rPr>
          <w:rFonts w:ascii="Times New Roman" w:hAnsi="Times New Roman"/>
          <w:b/>
          <w:bCs/>
          <w:sz w:val="12"/>
          <w:szCs w:val="12"/>
        </w:rPr>
        <w:t xml:space="preserve"> должности, не  отнесенные к муниципальным должностям муниципальной службы сельского поселения Захаркино муниципального района Сергиевский»</w:t>
      </w:r>
    </w:p>
    <w:p w:rsidR="00FD74F5" w:rsidRPr="00FD74F5" w:rsidRDefault="00FD74F5" w:rsidP="00FD74F5">
      <w:pPr>
        <w:spacing w:after="0" w:line="240" w:lineRule="auto"/>
        <w:ind w:firstLine="284"/>
        <w:jc w:val="both"/>
        <w:rPr>
          <w:rFonts w:ascii="Times New Roman" w:hAnsi="Times New Roman"/>
          <w:sz w:val="12"/>
          <w:szCs w:val="12"/>
        </w:rPr>
      </w:pPr>
    </w:p>
    <w:p w:rsidR="00FD74F5" w:rsidRPr="00FD74F5" w:rsidRDefault="00FD74F5" w:rsidP="00FD74F5">
      <w:pPr>
        <w:spacing w:after="0" w:line="240" w:lineRule="auto"/>
        <w:ind w:firstLine="284"/>
        <w:jc w:val="both"/>
        <w:rPr>
          <w:rFonts w:ascii="Times New Roman" w:hAnsi="Times New Roman"/>
          <w:sz w:val="12"/>
          <w:szCs w:val="12"/>
        </w:rPr>
      </w:pPr>
      <w:proofErr w:type="gramStart"/>
      <w:r w:rsidRPr="00FD74F5">
        <w:rPr>
          <w:rFonts w:ascii="Times New Roman" w:hAnsi="Times New Roman"/>
          <w:sz w:val="12"/>
          <w:szCs w:val="12"/>
        </w:rPr>
        <w:t>В соответствии с</w:t>
      </w:r>
      <w:hyperlink r:id="rId132" w:history="1">
        <w:r w:rsidRPr="00FD74F5">
          <w:rPr>
            <w:rStyle w:val="ae"/>
            <w:rFonts w:ascii="Times New Roman" w:hAnsi="Times New Roman"/>
            <w:sz w:val="12"/>
            <w:szCs w:val="12"/>
          </w:rPr>
          <w:t xml:space="preserve"> Трудовым кодексом РФ</w:t>
        </w:r>
      </w:hyperlink>
      <w:r w:rsidRPr="00FD74F5">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Захаркино муниципального района Сергиевский, Администрация сельского поселения Захаркино муниципального района Сергиевский</w:t>
      </w:r>
      <w:proofErr w:type="gramEnd"/>
    </w:p>
    <w:p w:rsidR="00FD74F5" w:rsidRPr="00FD74F5" w:rsidRDefault="00FD74F5" w:rsidP="00FD74F5">
      <w:pPr>
        <w:spacing w:after="0" w:line="240" w:lineRule="auto"/>
        <w:ind w:firstLine="284"/>
        <w:jc w:val="both"/>
        <w:rPr>
          <w:rFonts w:ascii="Times New Roman" w:hAnsi="Times New Roman"/>
          <w:b/>
          <w:sz w:val="12"/>
          <w:szCs w:val="12"/>
        </w:rPr>
      </w:pPr>
      <w:r w:rsidRPr="00FD74F5">
        <w:rPr>
          <w:rFonts w:ascii="Times New Roman" w:hAnsi="Times New Roman"/>
          <w:b/>
          <w:sz w:val="12"/>
          <w:szCs w:val="12"/>
        </w:rPr>
        <w:t>ПОСТАНОВЛЯЕТ:</w:t>
      </w:r>
    </w:p>
    <w:p w:rsidR="00FD74F5" w:rsidRPr="00FD74F5" w:rsidRDefault="00FD74F5" w:rsidP="00FD74F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D74F5">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Захаркино муниципального района Сергиевский» согласно приложению №1 к настоящему постановлению.</w:t>
      </w:r>
    </w:p>
    <w:p w:rsidR="00FD74F5" w:rsidRPr="00FD74F5" w:rsidRDefault="00FD74F5" w:rsidP="00FD74F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D74F5">
        <w:rPr>
          <w:rFonts w:ascii="Times New Roman" w:hAnsi="Times New Roman"/>
          <w:sz w:val="12"/>
          <w:szCs w:val="12"/>
        </w:rPr>
        <w:t>Признать утратившим силу Постановление администрации сельского поселения Захаркино муниципального района Сергиевский №15 от 09.10.2008г.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Захаркино муниципального района Сергиевский».</w:t>
      </w:r>
    </w:p>
    <w:p w:rsidR="00FD74F5" w:rsidRPr="00FD74F5" w:rsidRDefault="00FD74F5" w:rsidP="00FD74F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D74F5">
        <w:rPr>
          <w:rFonts w:ascii="Times New Roman" w:hAnsi="Times New Roman"/>
          <w:sz w:val="12"/>
          <w:szCs w:val="12"/>
        </w:rPr>
        <w:t>Опубликовать настоящее постановление в газете «Сергиевский вестник».</w:t>
      </w:r>
    </w:p>
    <w:p w:rsidR="00FD74F5" w:rsidRPr="00FD74F5" w:rsidRDefault="00FD74F5" w:rsidP="00FD74F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FD74F5">
        <w:rPr>
          <w:rFonts w:ascii="Times New Roman" w:hAnsi="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FD74F5" w:rsidRDefault="00FD74F5" w:rsidP="00FD74F5">
      <w:pPr>
        <w:spacing w:after="0" w:line="240" w:lineRule="auto"/>
        <w:jc w:val="right"/>
        <w:rPr>
          <w:rFonts w:ascii="Times New Roman" w:hAnsi="Times New Roman"/>
          <w:sz w:val="12"/>
          <w:szCs w:val="12"/>
        </w:rPr>
      </w:pPr>
      <w:r w:rsidRPr="00FD74F5">
        <w:rPr>
          <w:rFonts w:ascii="Times New Roman" w:hAnsi="Times New Roman"/>
          <w:sz w:val="12"/>
          <w:szCs w:val="12"/>
        </w:rPr>
        <w:t>Глава сельского поселения Захаркино</w:t>
      </w:r>
    </w:p>
    <w:p w:rsidR="00FD74F5" w:rsidRDefault="00FD74F5" w:rsidP="00FD74F5">
      <w:pPr>
        <w:spacing w:after="0" w:line="240" w:lineRule="auto"/>
        <w:jc w:val="right"/>
        <w:rPr>
          <w:rFonts w:ascii="Times New Roman" w:hAnsi="Times New Roman"/>
          <w:sz w:val="12"/>
          <w:szCs w:val="12"/>
        </w:rPr>
      </w:pPr>
      <w:r w:rsidRPr="00FD74F5">
        <w:rPr>
          <w:rFonts w:ascii="Times New Roman" w:hAnsi="Times New Roman"/>
          <w:sz w:val="12"/>
          <w:szCs w:val="12"/>
        </w:rPr>
        <w:t>муниципального района Сергиевский</w:t>
      </w:r>
    </w:p>
    <w:p w:rsidR="00FD74F5" w:rsidRDefault="00FD74F5" w:rsidP="00FD74F5">
      <w:pPr>
        <w:spacing w:after="0" w:line="240" w:lineRule="auto"/>
        <w:jc w:val="right"/>
        <w:rPr>
          <w:rFonts w:ascii="Times New Roman" w:hAnsi="Times New Roman"/>
          <w:sz w:val="12"/>
          <w:szCs w:val="12"/>
        </w:rPr>
      </w:pPr>
      <w:r w:rsidRPr="00FD74F5">
        <w:rPr>
          <w:rFonts w:ascii="Times New Roman" w:hAnsi="Times New Roman"/>
          <w:sz w:val="12"/>
          <w:szCs w:val="12"/>
        </w:rPr>
        <w:t>С.Е.</w:t>
      </w:r>
      <w:r>
        <w:rPr>
          <w:rFonts w:ascii="Times New Roman" w:hAnsi="Times New Roman"/>
          <w:sz w:val="12"/>
          <w:szCs w:val="12"/>
        </w:rPr>
        <w:t xml:space="preserve"> </w:t>
      </w:r>
      <w:r w:rsidRPr="00FD74F5">
        <w:rPr>
          <w:rFonts w:ascii="Times New Roman" w:hAnsi="Times New Roman"/>
          <w:sz w:val="12"/>
          <w:szCs w:val="12"/>
        </w:rPr>
        <w:t>Служаева</w:t>
      </w:r>
    </w:p>
    <w:p w:rsidR="00FD74F5" w:rsidRPr="00FD74F5" w:rsidRDefault="00FD74F5" w:rsidP="00FD74F5">
      <w:pPr>
        <w:spacing w:after="0" w:line="240" w:lineRule="auto"/>
        <w:jc w:val="right"/>
        <w:rPr>
          <w:rFonts w:ascii="Times New Roman" w:hAnsi="Times New Roman"/>
          <w:sz w:val="12"/>
          <w:szCs w:val="12"/>
        </w:rPr>
      </w:pPr>
    </w:p>
    <w:p w:rsidR="00FD74F5" w:rsidRPr="00E65FD5" w:rsidRDefault="00FD74F5" w:rsidP="00FD74F5">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FD74F5" w:rsidRPr="00E65FD5" w:rsidRDefault="00FD74F5" w:rsidP="00FD74F5">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FD74F5" w:rsidRPr="00E65FD5" w:rsidRDefault="00FD74F5" w:rsidP="00FD74F5">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FD74F5" w:rsidRDefault="00FD74F5" w:rsidP="00FD74F5">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7C3E02" w:rsidRDefault="007C3E02" w:rsidP="007C3E02">
      <w:pPr>
        <w:spacing w:after="0" w:line="240" w:lineRule="auto"/>
        <w:jc w:val="center"/>
        <w:rPr>
          <w:rFonts w:ascii="Times New Roman" w:hAnsi="Times New Roman"/>
          <w:b/>
          <w:sz w:val="12"/>
          <w:szCs w:val="12"/>
        </w:rPr>
      </w:pPr>
      <w:r w:rsidRPr="007C3E02">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Захаркино муниципального района Сергиевский»</w:t>
      </w:r>
    </w:p>
    <w:p w:rsidR="008A54FA" w:rsidRPr="007C3E02" w:rsidRDefault="008A54FA" w:rsidP="007C3E02">
      <w:pPr>
        <w:spacing w:after="0" w:line="240" w:lineRule="auto"/>
        <w:jc w:val="center"/>
        <w:rPr>
          <w:rFonts w:ascii="Times New Roman" w:hAnsi="Times New Roman"/>
          <w:b/>
          <w:sz w:val="12"/>
          <w:szCs w:val="12"/>
        </w:rPr>
      </w:pPr>
    </w:p>
    <w:p w:rsidR="007C3E02" w:rsidRPr="007C3E02" w:rsidRDefault="007C3E02" w:rsidP="007C3E02">
      <w:pPr>
        <w:spacing w:after="0" w:line="240" w:lineRule="auto"/>
        <w:jc w:val="center"/>
        <w:rPr>
          <w:rFonts w:ascii="Times New Roman" w:hAnsi="Times New Roman"/>
          <w:b/>
          <w:bCs/>
          <w:sz w:val="12"/>
          <w:szCs w:val="12"/>
        </w:rPr>
      </w:pPr>
      <w:r w:rsidRPr="007C3E02">
        <w:rPr>
          <w:rFonts w:ascii="Times New Roman" w:hAnsi="Times New Roman"/>
          <w:b/>
          <w:bCs/>
          <w:sz w:val="12"/>
          <w:szCs w:val="12"/>
        </w:rPr>
        <w:t>Статья 1. Общие положения</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Захаркино муниципального района Сергиевский.</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2. К лицам, занимающим </w:t>
      </w:r>
      <w:proofErr w:type="gramStart"/>
      <w:r w:rsidRPr="007C3E02">
        <w:rPr>
          <w:rFonts w:ascii="Times New Roman" w:hAnsi="Times New Roman"/>
          <w:sz w:val="12"/>
          <w:szCs w:val="12"/>
        </w:rPr>
        <w:t>должности, не отнесенные к должностям муниципальной службы сельского поселения Захаркино относятся</w:t>
      </w:r>
      <w:proofErr w:type="gramEnd"/>
      <w:r w:rsidRPr="007C3E02">
        <w:rPr>
          <w:rFonts w:ascii="Times New Roman" w:hAnsi="Times New Roman"/>
          <w:sz w:val="12"/>
          <w:szCs w:val="12"/>
        </w:rPr>
        <w:t>:</w:t>
      </w:r>
    </w:p>
    <w:p w:rsidR="007C3E02" w:rsidRPr="007C3E02" w:rsidRDefault="007C3E02" w:rsidP="007C3E02">
      <w:pPr>
        <w:spacing w:after="0" w:line="240" w:lineRule="auto"/>
        <w:ind w:firstLine="284"/>
        <w:jc w:val="both"/>
        <w:rPr>
          <w:rFonts w:ascii="Times New Roman" w:hAnsi="Times New Roman"/>
          <w:bCs/>
          <w:sz w:val="12"/>
          <w:szCs w:val="12"/>
        </w:rPr>
      </w:pPr>
      <w:r w:rsidRPr="007C3E02">
        <w:rPr>
          <w:rFonts w:ascii="Times New Roman" w:hAnsi="Times New Roman"/>
          <w:sz w:val="12"/>
          <w:szCs w:val="12"/>
        </w:rPr>
        <w:t>-  уборщик служебных помещений.</w:t>
      </w:r>
    </w:p>
    <w:p w:rsidR="007C3E02" w:rsidRPr="007C3E02" w:rsidRDefault="007C3E02" w:rsidP="007C3E02">
      <w:pPr>
        <w:spacing w:after="0" w:line="240" w:lineRule="auto"/>
        <w:jc w:val="center"/>
        <w:rPr>
          <w:rFonts w:ascii="Times New Roman" w:hAnsi="Times New Roman"/>
          <w:b/>
          <w:bCs/>
          <w:sz w:val="12"/>
          <w:szCs w:val="12"/>
        </w:rPr>
      </w:pPr>
      <w:r w:rsidRPr="007C3E02">
        <w:rPr>
          <w:rFonts w:ascii="Times New Roman" w:hAnsi="Times New Roman"/>
          <w:b/>
          <w:bCs/>
          <w:sz w:val="12"/>
          <w:szCs w:val="12"/>
        </w:rPr>
        <w:t>2. Оплата труда</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 Денежное содержание работников, занимающих должности, не отнесенные к муниципальным должностям муниципальной службы, состоит из должностного оклада, а также ежемесячных и  иных выплат, определяемых настоящей статьей.</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2.     К дополнительным выплатам относятся:</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премии за выполнение особо важных и сложных заданий</w:t>
      </w:r>
      <w:proofErr w:type="gramStart"/>
      <w:r w:rsidRPr="007C3E02">
        <w:rPr>
          <w:rFonts w:ascii="Times New Roman" w:hAnsi="Times New Roman"/>
          <w:sz w:val="12"/>
          <w:szCs w:val="12"/>
        </w:rPr>
        <w:t>;-</w:t>
      </w:r>
      <w:proofErr w:type="gramEnd"/>
      <w:r w:rsidRPr="007C3E02">
        <w:rPr>
          <w:rFonts w:ascii="Times New Roman" w:hAnsi="Times New Roman"/>
          <w:sz w:val="12"/>
          <w:szCs w:val="12"/>
        </w:rPr>
        <w:t>ежемесячное денежное поощрение;</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материальная помощь;</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ежемесячная надбавка к должностному окладу за выслугу лет.</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3. Изменения в оплате труда работникам, занимающим  должности, не отнесенные к должностям муниципальной службы сельского поселения Захаркино муниципального района Сергиевский, осуществляется в форме внесения изменений и дополнений в настоящее Положение.</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4. </w:t>
      </w:r>
      <w:proofErr w:type="gramStart"/>
      <w:r w:rsidRPr="007C3E02">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Захаркино, осуществляется за счет средств бюджета сельского поселения Захаркино муниципального района Сергиевский и субвенций, направленных на осуществление переданных государственных полномочий.</w:t>
      </w:r>
      <w:proofErr w:type="gramEnd"/>
    </w:p>
    <w:p w:rsidR="007C3E02" w:rsidRPr="007C3E02" w:rsidRDefault="007C3E02" w:rsidP="007C3E02">
      <w:pPr>
        <w:spacing w:after="0" w:line="240" w:lineRule="auto"/>
        <w:jc w:val="center"/>
        <w:rPr>
          <w:rFonts w:ascii="Times New Roman" w:hAnsi="Times New Roman"/>
          <w:b/>
          <w:bCs/>
          <w:sz w:val="12"/>
          <w:szCs w:val="12"/>
        </w:rPr>
      </w:pPr>
      <w:r w:rsidRPr="007C3E02">
        <w:rPr>
          <w:rFonts w:ascii="Times New Roman" w:hAnsi="Times New Roman"/>
          <w:b/>
          <w:bCs/>
          <w:sz w:val="12"/>
          <w:szCs w:val="12"/>
        </w:rPr>
        <w:t>3. Должностные оклады</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bCs/>
          <w:sz w:val="12"/>
          <w:szCs w:val="12"/>
        </w:rPr>
        <w:t>1.Р</w:t>
      </w:r>
      <w:r w:rsidRPr="007C3E02">
        <w:rPr>
          <w:rFonts w:ascii="Times New Roman" w:hAnsi="Times New Roman"/>
          <w:sz w:val="12"/>
          <w:szCs w:val="12"/>
        </w:rPr>
        <w:t>аботникам, занимающим</w:t>
      </w:r>
      <w:r>
        <w:rPr>
          <w:rFonts w:ascii="Times New Roman" w:hAnsi="Times New Roman"/>
          <w:sz w:val="12"/>
          <w:szCs w:val="12"/>
        </w:rPr>
        <w:t xml:space="preserve"> </w:t>
      </w:r>
      <w:proofErr w:type="gramStart"/>
      <w:r w:rsidRPr="007C3E02">
        <w:rPr>
          <w:rFonts w:ascii="Times New Roman" w:hAnsi="Times New Roman"/>
          <w:sz w:val="12"/>
          <w:szCs w:val="12"/>
        </w:rPr>
        <w:t>должности, не отнесенные к муниципальным должностям муниципальной службы в сельском поселении Захаркино муниципального района Сергиевский устанавливаются</w:t>
      </w:r>
      <w:proofErr w:type="gramEnd"/>
      <w:r w:rsidRPr="007C3E02">
        <w:rPr>
          <w:rFonts w:ascii="Times New Roman" w:hAnsi="Times New Roman"/>
          <w:sz w:val="12"/>
          <w:szCs w:val="12"/>
        </w:rPr>
        <w:t xml:space="preserve"> должностные оклады согласно приложению №1.</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Должностные оклады работников, занимающих </w:t>
      </w:r>
      <w:proofErr w:type="gramStart"/>
      <w:r w:rsidRPr="007C3E02">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7C3E02">
        <w:rPr>
          <w:rFonts w:ascii="Times New Roman" w:hAnsi="Times New Roman"/>
          <w:sz w:val="12"/>
          <w:szCs w:val="12"/>
        </w:rPr>
        <w:t xml:space="preserve"> индексации в соответствии с законодательством.</w:t>
      </w:r>
    </w:p>
    <w:p w:rsidR="007C3E02" w:rsidRPr="007C3E02" w:rsidRDefault="007C3E02" w:rsidP="007C3E02">
      <w:pPr>
        <w:spacing w:after="0" w:line="240" w:lineRule="auto"/>
        <w:jc w:val="center"/>
        <w:rPr>
          <w:rFonts w:ascii="Times New Roman" w:hAnsi="Times New Roman"/>
          <w:b/>
          <w:sz w:val="12"/>
          <w:szCs w:val="12"/>
        </w:rPr>
      </w:pPr>
      <w:r w:rsidRPr="007C3E02">
        <w:rPr>
          <w:rFonts w:ascii="Times New Roman" w:hAnsi="Times New Roman"/>
          <w:b/>
          <w:sz w:val="12"/>
          <w:szCs w:val="12"/>
        </w:rPr>
        <w:t>4. Дополнительные выплаты</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1. </w:t>
      </w:r>
      <w:r w:rsidRPr="007C3E02">
        <w:rPr>
          <w:rFonts w:ascii="Times New Roman" w:hAnsi="Times New Roman"/>
          <w:bCs/>
          <w:sz w:val="12"/>
          <w:szCs w:val="12"/>
        </w:rPr>
        <w:t>Р</w:t>
      </w:r>
      <w:r w:rsidRPr="007C3E02">
        <w:rPr>
          <w:rFonts w:ascii="Times New Roman" w:hAnsi="Times New Roman"/>
          <w:sz w:val="12"/>
          <w:szCs w:val="12"/>
        </w:rPr>
        <w:t>аботникам, занимающим</w:t>
      </w:r>
      <w:r>
        <w:rPr>
          <w:rFonts w:ascii="Times New Roman" w:hAnsi="Times New Roman"/>
          <w:sz w:val="12"/>
          <w:szCs w:val="12"/>
        </w:rPr>
        <w:t xml:space="preserve"> </w:t>
      </w:r>
      <w:proofErr w:type="gramStart"/>
      <w:r w:rsidRPr="007C3E02">
        <w:rPr>
          <w:rFonts w:ascii="Times New Roman" w:hAnsi="Times New Roman"/>
          <w:sz w:val="12"/>
          <w:szCs w:val="12"/>
        </w:rPr>
        <w:t>должности, не отнесенные к муниципальным должностям муниципальной службы в сельском поселении Захаркино муниципального района Сергиевский устанавливаются</w:t>
      </w:r>
      <w:proofErr w:type="gramEnd"/>
      <w:r w:rsidRPr="007C3E02">
        <w:rPr>
          <w:rFonts w:ascii="Times New Roman" w:hAnsi="Times New Roman"/>
          <w:sz w:val="12"/>
          <w:szCs w:val="12"/>
        </w:rPr>
        <w:t xml:space="preserve"> дополнительные выплаты:</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1.1.Премии за выполнение особо важных и сложных заданий.</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1.1.1. Премии работникам, занимающим</w:t>
      </w:r>
      <w:r>
        <w:rPr>
          <w:rFonts w:ascii="Times New Roman" w:hAnsi="Times New Roman"/>
          <w:sz w:val="12"/>
          <w:szCs w:val="12"/>
        </w:rPr>
        <w:t xml:space="preserve"> </w:t>
      </w:r>
      <w:proofErr w:type="gramStart"/>
      <w:r w:rsidRPr="007C3E02">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7C3E02">
        <w:rPr>
          <w:rFonts w:ascii="Times New Roman" w:hAnsi="Times New Roman"/>
          <w:sz w:val="12"/>
          <w:szCs w:val="12"/>
        </w:rPr>
        <w:t xml:space="preserve"> по результатам работы за квартал и год.</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lastRenderedPageBreak/>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1.2.Ежемесячное денежное поощрение. Размеры ежемесячных денежных поощрений устанавливаются до 25% от должностного оклада.</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1.4. Материальная помощь.</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w:t>
      </w:r>
      <w:r>
        <w:rPr>
          <w:rFonts w:ascii="Times New Roman" w:hAnsi="Times New Roman"/>
          <w:sz w:val="12"/>
          <w:szCs w:val="12"/>
        </w:rPr>
        <w:t xml:space="preserve"> </w:t>
      </w:r>
      <w:r w:rsidRPr="007C3E02">
        <w:rPr>
          <w:rFonts w:ascii="Times New Roman" w:hAnsi="Times New Roman"/>
          <w:sz w:val="12"/>
          <w:szCs w:val="12"/>
        </w:rPr>
        <w:t>материальной помощи производится однократно в течени</w:t>
      </w:r>
      <w:proofErr w:type="gramStart"/>
      <w:r w:rsidRPr="007C3E02">
        <w:rPr>
          <w:rFonts w:ascii="Times New Roman" w:hAnsi="Times New Roman"/>
          <w:sz w:val="12"/>
          <w:szCs w:val="12"/>
        </w:rPr>
        <w:t>и</w:t>
      </w:r>
      <w:proofErr w:type="gramEnd"/>
      <w:r w:rsidRPr="007C3E02">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w:t>
      </w:r>
      <w:r>
        <w:rPr>
          <w:rFonts w:ascii="Times New Roman" w:hAnsi="Times New Roman"/>
          <w:sz w:val="12"/>
          <w:szCs w:val="12"/>
        </w:rPr>
        <w:t xml:space="preserve"> </w:t>
      </w:r>
      <w:r w:rsidRPr="007C3E02">
        <w:rPr>
          <w:rFonts w:ascii="Times New Roman" w:hAnsi="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1.4.2. Вновь принятые работники,</w:t>
      </w:r>
      <w:r>
        <w:rPr>
          <w:rFonts w:ascii="Times New Roman" w:hAnsi="Times New Roman"/>
          <w:sz w:val="12"/>
          <w:szCs w:val="12"/>
        </w:rPr>
        <w:t xml:space="preserve"> </w:t>
      </w:r>
      <w:r w:rsidRPr="007C3E02">
        <w:rPr>
          <w:rFonts w:ascii="Times New Roman" w:hAnsi="Times New Roman"/>
          <w:sz w:val="12"/>
          <w:szCs w:val="12"/>
        </w:rPr>
        <w:t>проработавшие более 1 месяца, имеют право на оказание материальной помощи пропорционально отработанным месяцам.</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1.4.3. </w:t>
      </w:r>
      <w:r w:rsidRPr="007C3E02">
        <w:rPr>
          <w:rFonts w:ascii="Times New Roman" w:hAnsi="Times New Roman"/>
          <w:bCs/>
          <w:sz w:val="12"/>
          <w:szCs w:val="12"/>
        </w:rPr>
        <w:t>Р</w:t>
      </w:r>
      <w:r w:rsidRPr="007C3E02">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w:t>
      </w:r>
      <w:r>
        <w:rPr>
          <w:rFonts w:ascii="Times New Roman" w:hAnsi="Times New Roman"/>
          <w:sz w:val="12"/>
          <w:szCs w:val="12"/>
        </w:rPr>
        <w:t xml:space="preserve"> </w:t>
      </w:r>
      <w:r w:rsidRPr="007C3E02">
        <w:rPr>
          <w:rFonts w:ascii="Times New Roman" w:hAnsi="Times New Roman"/>
          <w:sz w:val="12"/>
          <w:szCs w:val="12"/>
        </w:rPr>
        <w:t>Решение о выплате данной материальной помощи и ее конкретном размере принимается работодателем на основании заявления работника.</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1.5. Ежемесячная надбавка к должностному окладу за выслугу лет</w:t>
      </w:r>
    </w:p>
    <w:p w:rsid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1.5.1. Ежемесячная надбавка к должностному окладу за выслугу лет </w:t>
      </w:r>
      <w:r w:rsidRPr="007C3E02">
        <w:rPr>
          <w:rFonts w:ascii="Times New Roman" w:hAnsi="Times New Roman"/>
          <w:bCs/>
          <w:sz w:val="12"/>
          <w:szCs w:val="12"/>
        </w:rPr>
        <w:t>р</w:t>
      </w:r>
      <w:r w:rsidRPr="007C3E02">
        <w:rPr>
          <w:rFonts w:ascii="Times New Roman" w:hAnsi="Times New Roman"/>
          <w:sz w:val="12"/>
          <w:szCs w:val="12"/>
        </w:rPr>
        <w:t xml:space="preserve">аботникам, занимающим </w:t>
      </w:r>
      <w:proofErr w:type="gramStart"/>
      <w:r w:rsidRPr="007C3E02">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7C3E02">
        <w:rPr>
          <w:rFonts w:ascii="Times New Roman" w:hAnsi="Times New Roman"/>
          <w:sz w:val="12"/>
          <w:szCs w:val="12"/>
        </w:rPr>
        <w:t xml:space="preserve"> в следующих размерах:</w:t>
      </w:r>
    </w:p>
    <w:p w:rsidR="008A54FA" w:rsidRPr="007C3E02" w:rsidRDefault="008A54FA" w:rsidP="007C3E02">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4"/>
        <w:gridCol w:w="5309"/>
      </w:tblGrid>
      <w:tr w:rsidR="007C3E02" w:rsidRPr="007C3E02" w:rsidTr="007C3E02">
        <w:tc>
          <w:tcPr>
            <w:tcW w:w="2204"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Стаж работы</w:t>
            </w:r>
          </w:p>
        </w:tc>
        <w:tc>
          <w:tcPr>
            <w:tcW w:w="5309"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размер надбавки, %</w:t>
            </w:r>
          </w:p>
        </w:tc>
      </w:tr>
      <w:tr w:rsidR="007C3E02" w:rsidRPr="007C3E02" w:rsidTr="007C3E02">
        <w:tc>
          <w:tcPr>
            <w:tcW w:w="2204"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От 3 до 8 лет</w:t>
            </w:r>
          </w:p>
        </w:tc>
        <w:tc>
          <w:tcPr>
            <w:tcW w:w="5309"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10</w:t>
            </w:r>
          </w:p>
        </w:tc>
      </w:tr>
      <w:tr w:rsidR="007C3E02" w:rsidRPr="007C3E02" w:rsidTr="007C3E02">
        <w:tc>
          <w:tcPr>
            <w:tcW w:w="2204"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От 8 до 13 лет</w:t>
            </w:r>
          </w:p>
        </w:tc>
        <w:tc>
          <w:tcPr>
            <w:tcW w:w="5309"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15</w:t>
            </w:r>
          </w:p>
        </w:tc>
      </w:tr>
      <w:tr w:rsidR="007C3E02" w:rsidRPr="007C3E02" w:rsidTr="007C3E02">
        <w:tc>
          <w:tcPr>
            <w:tcW w:w="2204"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От 13 до 18 лет</w:t>
            </w:r>
          </w:p>
        </w:tc>
        <w:tc>
          <w:tcPr>
            <w:tcW w:w="5309" w:type="dxa"/>
            <w:hideMark/>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20</w:t>
            </w:r>
          </w:p>
        </w:tc>
      </w:tr>
      <w:tr w:rsidR="007C3E02" w:rsidRPr="007C3E02" w:rsidTr="007C3E02">
        <w:tc>
          <w:tcPr>
            <w:tcW w:w="2204" w:type="dxa"/>
          </w:tcPr>
          <w:p w:rsidR="007C3E02" w:rsidRPr="007C3E02" w:rsidRDefault="007C3E02" w:rsidP="007C3E02">
            <w:pPr>
              <w:rPr>
                <w:rFonts w:ascii="Times New Roman" w:hAnsi="Times New Roman"/>
                <w:sz w:val="12"/>
                <w:szCs w:val="12"/>
              </w:rPr>
            </w:pPr>
            <w:r w:rsidRPr="007C3E02">
              <w:rPr>
                <w:rFonts w:ascii="Times New Roman" w:hAnsi="Times New Roman"/>
                <w:sz w:val="12"/>
                <w:szCs w:val="12"/>
              </w:rPr>
              <w:t>От 18 до 23 лет</w:t>
            </w:r>
          </w:p>
        </w:tc>
        <w:tc>
          <w:tcPr>
            <w:tcW w:w="5309" w:type="dxa"/>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25</w:t>
            </w:r>
          </w:p>
        </w:tc>
      </w:tr>
      <w:tr w:rsidR="007C3E02" w:rsidRPr="007C3E02" w:rsidTr="007C3E02">
        <w:tc>
          <w:tcPr>
            <w:tcW w:w="2204" w:type="dxa"/>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Свыше 23 лет</w:t>
            </w:r>
          </w:p>
        </w:tc>
        <w:tc>
          <w:tcPr>
            <w:tcW w:w="5309" w:type="dxa"/>
          </w:tcPr>
          <w:p w:rsidR="007C3E02" w:rsidRPr="007C3E02" w:rsidRDefault="007C3E02" w:rsidP="007C3E02">
            <w:pPr>
              <w:jc w:val="both"/>
              <w:rPr>
                <w:rFonts w:ascii="Times New Roman" w:hAnsi="Times New Roman"/>
                <w:sz w:val="12"/>
                <w:szCs w:val="12"/>
              </w:rPr>
            </w:pPr>
            <w:r w:rsidRPr="007C3E02">
              <w:rPr>
                <w:rFonts w:ascii="Times New Roman" w:hAnsi="Times New Roman"/>
                <w:sz w:val="12"/>
                <w:szCs w:val="12"/>
              </w:rPr>
              <w:t>30</w:t>
            </w:r>
          </w:p>
        </w:tc>
      </w:tr>
    </w:tbl>
    <w:p w:rsidR="007C3E02" w:rsidRPr="007C3E02" w:rsidRDefault="007C3E02" w:rsidP="007C3E02">
      <w:pPr>
        <w:spacing w:after="0" w:line="240" w:lineRule="auto"/>
        <w:jc w:val="center"/>
        <w:rPr>
          <w:rFonts w:ascii="Times New Roman" w:hAnsi="Times New Roman"/>
          <w:b/>
          <w:sz w:val="12"/>
          <w:szCs w:val="12"/>
        </w:rPr>
      </w:pPr>
      <w:r w:rsidRPr="007C3E02">
        <w:rPr>
          <w:rFonts w:ascii="Times New Roman" w:hAnsi="Times New Roman"/>
          <w:b/>
          <w:bCs/>
          <w:sz w:val="12"/>
          <w:szCs w:val="12"/>
        </w:rPr>
        <w:t>5. Ежегодные оплачиваемые отпуска</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7C3E02" w:rsidRPr="007C3E02" w:rsidRDefault="007C3E02" w:rsidP="007C3E02">
      <w:pPr>
        <w:spacing w:after="0" w:line="240" w:lineRule="auto"/>
        <w:jc w:val="center"/>
        <w:rPr>
          <w:rFonts w:ascii="Times New Roman" w:hAnsi="Times New Roman"/>
          <w:b/>
          <w:sz w:val="12"/>
          <w:szCs w:val="12"/>
        </w:rPr>
      </w:pPr>
      <w:r w:rsidRPr="007C3E02">
        <w:rPr>
          <w:rFonts w:ascii="Times New Roman" w:hAnsi="Times New Roman"/>
          <w:b/>
          <w:sz w:val="12"/>
          <w:szCs w:val="12"/>
        </w:rPr>
        <w:t>6. Порядок формирования фонда оплаты труда</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1. При формировании фонда оплаты труда работникам, занимающим </w:t>
      </w:r>
      <w:proofErr w:type="gramStart"/>
      <w:r w:rsidRPr="007C3E02">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7C3E02">
        <w:rPr>
          <w:rFonts w:ascii="Times New Roman" w:hAnsi="Times New Roman"/>
          <w:sz w:val="12"/>
          <w:szCs w:val="12"/>
        </w:rPr>
        <w:t xml:space="preserve"> финансовые средства (в расчете на год):</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 на выплату должностных окладов </w:t>
      </w:r>
      <w:proofErr w:type="gramStart"/>
      <w:r w:rsidRPr="007C3E02">
        <w:rPr>
          <w:rFonts w:ascii="Times New Roman" w:hAnsi="Times New Roman"/>
          <w:sz w:val="12"/>
          <w:szCs w:val="12"/>
        </w:rPr>
        <w:t>работникам</w:t>
      </w:r>
      <w:proofErr w:type="gramEnd"/>
      <w:r w:rsidRPr="007C3E02">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 на выплату ежемесячного денежного поощрения – 3 </w:t>
      </w:r>
      <w:proofErr w:type="gramStart"/>
      <w:r w:rsidRPr="007C3E02">
        <w:rPr>
          <w:rFonts w:ascii="Times New Roman" w:hAnsi="Times New Roman"/>
          <w:sz w:val="12"/>
          <w:szCs w:val="12"/>
        </w:rPr>
        <w:t>должностных</w:t>
      </w:r>
      <w:proofErr w:type="gramEnd"/>
      <w:r w:rsidRPr="007C3E02">
        <w:rPr>
          <w:rFonts w:ascii="Times New Roman" w:hAnsi="Times New Roman"/>
          <w:sz w:val="12"/>
          <w:szCs w:val="12"/>
        </w:rPr>
        <w:t xml:space="preserve"> оклада в год;</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на выплату материальной помощи - 1 должностной оклад в год;</w:t>
      </w:r>
    </w:p>
    <w:p w:rsidR="007C3E02" w:rsidRPr="007C3E02" w:rsidRDefault="007C3E02" w:rsidP="007C3E02">
      <w:pPr>
        <w:spacing w:after="0" w:line="240" w:lineRule="auto"/>
        <w:ind w:firstLine="284"/>
        <w:jc w:val="both"/>
        <w:rPr>
          <w:rFonts w:ascii="Times New Roman" w:hAnsi="Times New Roman"/>
          <w:sz w:val="12"/>
          <w:szCs w:val="12"/>
        </w:rPr>
      </w:pPr>
      <w:r w:rsidRPr="007C3E02">
        <w:rPr>
          <w:rFonts w:ascii="Times New Roman" w:hAnsi="Times New Roman"/>
          <w:sz w:val="12"/>
          <w:szCs w:val="12"/>
        </w:rPr>
        <w:t xml:space="preserve">- на выплату ежемесячной надбавки к должностному окладу за выслугу лет </w:t>
      </w:r>
      <w:proofErr w:type="gramStart"/>
      <w:r w:rsidRPr="007C3E02">
        <w:rPr>
          <w:rFonts w:ascii="Times New Roman" w:hAnsi="Times New Roman"/>
          <w:sz w:val="12"/>
          <w:szCs w:val="12"/>
        </w:rPr>
        <w:t>–и</w:t>
      </w:r>
      <w:proofErr w:type="gramEnd"/>
      <w:r w:rsidRPr="007C3E02">
        <w:rPr>
          <w:rFonts w:ascii="Times New Roman" w:hAnsi="Times New Roman"/>
          <w:sz w:val="12"/>
          <w:szCs w:val="12"/>
        </w:rPr>
        <w:t>сходя из размера надбавок, установленных штатным расписанием на текущий год.</w:t>
      </w:r>
    </w:p>
    <w:p w:rsidR="007C3E02" w:rsidRDefault="007C3E02" w:rsidP="007C3E02">
      <w:pPr>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№1 к </w:t>
      </w:r>
      <w:r w:rsidRPr="007C3E02">
        <w:rPr>
          <w:rFonts w:ascii="Times New Roman" w:hAnsi="Times New Roman"/>
          <w:i/>
          <w:sz w:val="12"/>
          <w:szCs w:val="12"/>
        </w:rPr>
        <w:t xml:space="preserve">Положению «О денежном содержании </w:t>
      </w:r>
    </w:p>
    <w:p w:rsidR="007C3E02" w:rsidRDefault="007C3E02" w:rsidP="007C3E02">
      <w:pPr>
        <w:spacing w:after="0" w:line="240" w:lineRule="auto"/>
        <w:jc w:val="right"/>
        <w:rPr>
          <w:rFonts w:ascii="Times New Roman" w:hAnsi="Times New Roman"/>
          <w:i/>
          <w:sz w:val="12"/>
          <w:szCs w:val="12"/>
        </w:rPr>
      </w:pPr>
      <w:r w:rsidRPr="007C3E02">
        <w:rPr>
          <w:rFonts w:ascii="Times New Roman" w:hAnsi="Times New Roman"/>
          <w:i/>
          <w:sz w:val="12"/>
          <w:szCs w:val="12"/>
        </w:rPr>
        <w:t xml:space="preserve">и ежегодном оплачиваемом </w:t>
      </w:r>
      <w:proofErr w:type="gramStart"/>
      <w:r w:rsidRPr="007C3E02">
        <w:rPr>
          <w:rFonts w:ascii="Times New Roman" w:hAnsi="Times New Roman"/>
          <w:i/>
          <w:sz w:val="12"/>
          <w:szCs w:val="12"/>
        </w:rPr>
        <w:t>отпуске</w:t>
      </w:r>
      <w:proofErr w:type="gramEnd"/>
      <w:r w:rsidRPr="007C3E02">
        <w:rPr>
          <w:rFonts w:ascii="Times New Roman" w:hAnsi="Times New Roman"/>
          <w:i/>
          <w:sz w:val="12"/>
          <w:szCs w:val="12"/>
        </w:rPr>
        <w:t xml:space="preserve"> работников, занимающих должности, не отнесенные к муниципальным должностям </w:t>
      </w:r>
    </w:p>
    <w:p w:rsidR="007C3E02" w:rsidRDefault="007C3E02" w:rsidP="007C3E02">
      <w:pPr>
        <w:spacing w:after="0" w:line="240" w:lineRule="auto"/>
        <w:jc w:val="right"/>
        <w:rPr>
          <w:rFonts w:ascii="Times New Roman" w:hAnsi="Times New Roman"/>
          <w:i/>
          <w:sz w:val="12"/>
          <w:szCs w:val="12"/>
        </w:rPr>
      </w:pPr>
      <w:r w:rsidRPr="007C3E02">
        <w:rPr>
          <w:rFonts w:ascii="Times New Roman" w:hAnsi="Times New Roman"/>
          <w:i/>
          <w:sz w:val="12"/>
          <w:szCs w:val="12"/>
        </w:rPr>
        <w:t>муниципальной службы сельского поселения Захаркино муниципального района Сергиевский»</w:t>
      </w:r>
    </w:p>
    <w:p w:rsidR="008A54FA" w:rsidRPr="007C3E02" w:rsidRDefault="008A54FA" w:rsidP="007C3E02">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7C3E02" w:rsidRPr="007C3E02" w:rsidTr="007C3E02">
        <w:tc>
          <w:tcPr>
            <w:tcW w:w="665" w:type="dxa"/>
            <w:hideMark/>
          </w:tcPr>
          <w:p w:rsidR="007C3E02" w:rsidRPr="007C3E02" w:rsidRDefault="007C3E02" w:rsidP="007C3E02">
            <w:pPr>
              <w:rPr>
                <w:rFonts w:ascii="Times New Roman" w:hAnsi="Times New Roman"/>
                <w:sz w:val="12"/>
                <w:szCs w:val="12"/>
              </w:rPr>
            </w:pPr>
            <w:r w:rsidRPr="007C3E02">
              <w:rPr>
                <w:rFonts w:ascii="Times New Roman" w:hAnsi="Times New Roman"/>
                <w:sz w:val="12"/>
                <w:szCs w:val="12"/>
              </w:rPr>
              <w:t xml:space="preserve">№ </w:t>
            </w:r>
            <w:proofErr w:type="gramStart"/>
            <w:r w:rsidRPr="007C3E02">
              <w:rPr>
                <w:rFonts w:ascii="Times New Roman" w:hAnsi="Times New Roman"/>
                <w:sz w:val="12"/>
                <w:szCs w:val="12"/>
              </w:rPr>
              <w:t>п</w:t>
            </w:r>
            <w:proofErr w:type="gramEnd"/>
            <w:r w:rsidRPr="007C3E02">
              <w:rPr>
                <w:rFonts w:ascii="Times New Roman" w:hAnsi="Times New Roman"/>
                <w:sz w:val="12"/>
                <w:szCs w:val="12"/>
              </w:rPr>
              <w:t>/п</w:t>
            </w:r>
          </w:p>
        </w:tc>
        <w:tc>
          <w:tcPr>
            <w:tcW w:w="3264" w:type="dxa"/>
            <w:hideMark/>
          </w:tcPr>
          <w:p w:rsidR="007C3E02" w:rsidRPr="007C3E02" w:rsidRDefault="007C3E02" w:rsidP="007C3E02">
            <w:pPr>
              <w:rPr>
                <w:rFonts w:ascii="Times New Roman" w:hAnsi="Times New Roman"/>
                <w:sz w:val="12"/>
                <w:szCs w:val="12"/>
              </w:rPr>
            </w:pPr>
            <w:r w:rsidRPr="007C3E02">
              <w:rPr>
                <w:rFonts w:ascii="Times New Roman" w:hAnsi="Times New Roman"/>
                <w:sz w:val="12"/>
                <w:szCs w:val="12"/>
              </w:rPr>
              <w:t>Наименование должностей</w:t>
            </w:r>
          </w:p>
        </w:tc>
        <w:tc>
          <w:tcPr>
            <w:tcW w:w="3584" w:type="dxa"/>
            <w:hideMark/>
          </w:tcPr>
          <w:p w:rsidR="007C3E02" w:rsidRPr="007C3E02" w:rsidRDefault="007C3E02" w:rsidP="007C3E02">
            <w:pPr>
              <w:rPr>
                <w:rFonts w:ascii="Times New Roman" w:hAnsi="Times New Roman"/>
                <w:sz w:val="12"/>
                <w:szCs w:val="12"/>
              </w:rPr>
            </w:pPr>
            <w:r w:rsidRPr="007C3E02">
              <w:rPr>
                <w:rFonts w:ascii="Times New Roman" w:hAnsi="Times New Roman"/>
                <w:sz w:val="12"/>
                <w:szCs w:val="12"/>
              </w:rPr>
              <w:t>Оклад, руб.</w:t>
            </w:r>
          </w:p>
        </w:tc>
      </w:tr>
      <w:tr w:rsidR="007C3E02" w:rsidRPr="007C3E02" w:rsidTr="007C3E02">
        <w:tc>
          <w:tcPr>
            <w:tcW w:w="665" w:type="dxa"/>
            <w:hideMark/>
          </w:tcPr>
          <w:p w:rsidR="007C3E02" w:rsidRPr="007C3E02" w:rsidRDefault="007C3E02" w:rsidP="007C3E02">
            <w:pPr>
              <w:rPr>
                <w:rFonts w:ascii="Times New Roman" w:hAnsi="Times New Roman"/>
                <w:sz w:val="12"/>
                <w:szCs w:val="12"/>
              </w:rPr>
            </w:pPr>
            <w:r w:rsidRPr="007C3E02">
              <w:rPr>
                <w:rFonts w:ascii="Times New Roman" w:hAnsi="Times New Roman"/>
                <w:sz w:val="12"/>
                <w:szCs w:val="12"/>
              </w:rPr>
              <w:t>1</w:t>
            </w:r>
          </w:p>
        </w:tc>
        <w:tc>
          <w:tcPr>
            <w:tcW w:w="3264" w:type="dxa"/>
            <w:hideMark/>
          </w:tcPr>
          <w:p w:rsidR="007C3E02" w:rsidRPr="007C3E02" w:rsidRDefault="007C3E02" w:rsidP="007C3E02">
            <w:pPr>
              <w:rPr>
                <w:rFonts w:ascii="Times New Roman" w:hAnsi="Times New Roman"/>
                <w:sz w:val="12"/>
                <w:szCs w:val="12"/>
              </w:rPr>
            </w:pPr>
            <w:r w:rsidRPr="007C3E02">
              <w:rPr>
                <w:rFonts w:ascii="Times New Roman" w:hAnsi="Times New Roman"/>
                <w:sz w:val="12"/>
                <w:szCs w:val="12"/>
              </w:rPr>
              <w:t>Уборщик служебных помещений</w:t>
            </w:r>
          </w:p>
        </w:tc>
        <w:tc>
          <w:tcPr>
            <w:tcW w:w="3584" w:type="dxa"/>
            <w:hideMark/>
          </w:tcPr>
          <w:p w:rsidR="007C3E02" w:rsidRPr="007C3E02" w:rsidRDefault="007C3E02" w:rsidP="007C3E02">
            <w:pPr>
              <w:rPr>
                <w:rFonts w:ascii="Times New Roman" w:hAnsi="Times New Roman"/>
                <w:sz w:val="12"/>
                <w:szCs w:val="12"/>
              </w:rPr>
            </w:pPr>
            <w:r w:rsidRPr="007C3E02">
              <w:rPr>
                <w:rFonts w:ascii="Times New Roman" w:hAnsi="Times New Roman"/>
                <w:sz w:val="12"/>
                <w:szCs w:val="12"/>
              </w:rPr>
              <w:t>5340</w:t>
            </w:r>
          </w:p>
        </w:tc>
      </w:tr>
    </w:tbl>
    <w:p w:rsidR="007C3E02" w:rsidRPr="007C3E02" w:rsidRDefault="007C3E02" w:rsidP="007C3E02">
      <w:pPr>
        <w:spacing w:after="0" w:line="240" w:lineRule="auto"/>
        <w:jc w:val="both"/>
        <w:rPr>
          <w:rFonts w:ascii="Times New Roman" w:hAnsi="Times New Roman"/>
          <w:sz w:val="12"/>
          <w:szCs w:val="12"/>
        </w:rPr>
      </w:pPr>
    </w:p>
    <w:p w:rsidR="00CB59CF" w:rsidRDefault="00CB59CF" w:rsidP="00CB59C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CB59CF" w:rsidRPr="008B3E75" w:rsidRDefault="00CF59B9" w:rsidP="00CB59CF">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CB59CF" w:rsidRPr="008B3E75" w:rsidRDefault="00CB59CF" w:rsidP="00CB59C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CB59CF" w:rsidRPr="008B3E75" w:rsidRDefault="00CB59CF" w:rsidP="00CB59C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CB59CF" w:rsidRPr="008B3E75" w:rsidRDefault="00CB59CF" w:rsidP="00CB59CF">
      <w:pPr>
        <w:spacing w:after="0" w:line="240" w:lineRule="auto"/>
        <w:jc w:val="center"/>
        <w:rPr>
          <w:rFonts w:ascii="Times New Roman" w:eastAsia="Calibri" w:hAnsi="Times New Roman" w:cs="Times New Roman"/>
          <w:sz w:val="12"/>
          <w:szCs w:val="12"/>
        </w:rPr>
      </w:pPr>
    </w:p>
    <w:p w:rsidR="00CB59CF" w:rsidRPr="008B3E75" w:rsidRDefault="00CB59CF" w:rsidP="00CB59CF">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CB59CF" w:rsidRPr="008B3E75" w:rsidRDefault="00CB59CF" w:rsidP="00CB59C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sidR="00CF59B9">
        <w:rPr>
          <w:rFonts w:ascii="Times New Roman" w:eastAsia="Calibri" w:hAnsi="Times New Roman" w:cs="Times New Roman"/>
          <w:sz w:val="12"/>
          <w:szCs w:val="12"/>
        </w:rPr>
        <w:t xml:space="preserve">                           №3</w:t>
      </w:r>
    </w:p>
    <w:p w:rsidR="00CF59B9" w:rsidRDefault="00CF59B9" w:rsidP="00CF59B9">
      <w:pPr>
        <w:spacing w:after="0" w:line="240" w:lineRule="auto"/>
        <w:jc w:val="center"/>
        <w:rPr>
          <w:rFonts w:ascii="Times New Roman" w:hAnsi="Times New Roman"/>
          <w:b/>
          <w:bCs/>
          <w:sz w:val="12"/>
          <w:szCs w:val="12"/>
        </w:rPr>
      </w:pPr>
      <w:r w:rsidRPr="00CF59B9">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CF59B9">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CF59B9">
        <w:rPr>
          <w:rFonts w:ascii="Times New Roman" w:hAnsi="Times New Roman"/>
          <w:b/>
          <w:bCs/>
          <w:sz w:val="12"/>
          <w:szCs w:val="12"/>
        </w:rPr>
        <w:t xml:space="preserve">отпуске работников,  </w:t>
      </w:r>
    </w:p>
    <w:p w:rsidR="00CF59B9" w:rsidRDefault="00CF59B9" w:rsidP="00CF59B9">
      <w:pPr>
        <w:spacing w:after="0" w:line="240" w:lineRule="auto"/>
        <w:jc w:val="center"/>
        <w:rPr>
          <w:rFonts w:ascii="Times New Roman" w:hAnsi="Times New Roman"/>
          <w:b/>
          <w:bCs/>
          <w:sz w:val="12"/>
          <w:szCs w:val="12"/>
        </w:rPr>
      </w:pPr>
      <w:proofErr w:type="gramStart"/>
      <w:r w:rsidRPr="00CF59B9">
        <w:rPr>
          <w:rFonts w:ascii="Times New Roman" w:hAnsi="Times New Roman"/>
          <w:b/>
          <w:bCs/>
          <w:sz w:val="12"/>
          <w:szCs w:val="12"/>
        </w:rPr>
        <w:t>занимающих</w:t>
      </w:r>
      <w:proofErr w:type="gramEnd"/>
      <w:r w:rsidRPr="00CF59B9">
        <w:rPr>
          <w:rFonts w:ascii="Times New Roman" w:hAnsi="Times New Roman"/>
          <w:b/>
          <w:bCs/>
          <w:sz w:val="12"/>
          <w:szCs w:val="12"/>
        </w:rPr>
        <w:t xml:space="preserve"> должности,</w:t>
      </w:r>
      <w:r>
        <w:rPr>
          <w:rFonts w:ascii="Times New Roman" w:hAnsi="Times New Roman"/>
          <w:b/>
          <w:bCs/>
          <w:sz w:val="12"/>
          <w:szCs w:val="12"/>
        </w:rPr>
        <w:t xml:space="preserve"> </w:t>
      </w:r>
      <w:r w:rsidRPr="00CF59B9">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CF59B9">
        <w:rPr>
          <w:rFonts w:ascii="Times New Roman" w:hAnsi="Times New Roman"/>
          <w:b/>
          <w:bCs/>
          <w:sz w:val="12"/>
          <w:szCs w:val="12"/>
        </w:rPr>
        <w:t xml:space="preserve">муниципальной службы сельского поселения </w:t>
      </w:r>
      <w:r>
        <w:rPr>
          <w:rFonts w:ascii="Times New Roman" w:hAnsi="Times New Roman"/>
          <w:b/>
          <w:bCs/>
          <w:sz w:val="12"/>
          <w:szCs w:val="12"/>
        </w:rPr>
        <w:t xml:space="preserve"> </w:t>
      </w:r>
    </w:p>
    <w:p w:rsidR="00CF59B9" w:rsidRPr="00CF59B9" w:rsidRDefault="00CF59B9" w:rsidP="00CF59B9">
      <w:pPr>
        <w:spacing w:after="0" w:line="240" w:lineRule="auto"/>
        <w:jc w:val="center"/>
        <w:rPr>
          <w:rFonts w:ascii="Times New Roman" w:hAnsi="Times New Roman"/>
          <w:b/>
          <w:bCs/>
          <w:sz w:val="12"/>
          <w:szCs w:val="12"/>
        </w:rPr>
      </w:pPr>
      <w:r w:rsidRPr="00CF59B9">
        <w:rPr>
          <w:rFonts w:ascii="Times New Roman" w:hAnsi="Times New Roman"/>
          <w:b/>
          <w:bCs/>
          <w:sz w:val="12"/>
          <w:szCs w:val="12"/>
        </w:rPr>
        <w:t>Кармало-Аделяково</w:t>
      </w:r>
      <w:r>
        <w:rPr>
          <w:rFonts w:ascii="Times New Roman" w:hAnsi="Times New Roman"/>
          <w:b/>
          <w:bCs/>
          <w:sz w:val="12"/>
          <w:szCs w:val="12"/>
        </w:rPr>
        <w:t xml:space="preserve"> </w:t>
      </w:r>
      <w:r w:rsidRPr="00CF59B9">
        <w:rPr>
          <w:rFonts w:ascii="Times New Roman" w:hAnsi="Times New Roman"/>
          <w:b/>
          <w:bCs/>
          <w:sz w:val="12"/>
          <w:szCs w:val="12"/>
        </w:rPr>
        <w:t>муниципального района  Сергиевский»</w:t>
      </w:r>
    </w:p>
    <w:p w:rsidR="00CF59B9" w:rsidRPr="00CF59B9" w:rsidRDefault="00CF59B9" w:rsidP="00CF59B9">
      <w:pPr>
        <w:spacing w:after="0" w:line="240" w:lineRule="auto"/>
        <w:jc w:val="both"/>
        <w:rPr>
          <w:rFonts w:ascii="Times New Roman" w:hAnsi="Times New Roman"/>
          <w:sz w:val="12"/>
          <w:szCs w:val="12"/>
        </w:rPr>
      </w:pPr>
    </w:p>
    <w:p w:rsidR="00CF59B9" w:rsidRPr="00CF59B9" w:rsidRDefault="00CF59B9" w:rsidP="00CF59B9">
      <w:pPr>
        <w:spacing w:after="0" w:line="240" w:lineRule="auto"/>
        <w:ind w:firstLine="284"/>
        <w:jc w:val="both"/>
        <w:rPr>
          <w:rFonts w:ascii="Times New Roman" w:hAnsi="Times New Roman"/>
          <w:sz w:val="12"/>
          <w:szCs w:val="12"/>
        </w:rPr>
      </w:pPr>
      <w:proofErr w:type="gramStart"/>
      <w:r w:rsidRPr="00CF59B9">
        <w:rPr>
          <w:rFonts w:ascii="Times New Roman" w:hAnsi="Times New Roman"/>
          <w:sz w:val="12"/>
          <w:szCs w:val="12"/>
        </w:rPr>
        <w:t>В соответствии с</w:t>
      </w:r>
      <w:hyperlink r:id="rId133" w:history="1">
        <w:r w:rsidRPr="00CF59B9">
          <w:rPr>
            <w:rStyle w:val="ae"/>
            <w:rFonts w:ascii="Times New Roman" w:hAnsi="Times New Roman"/>
            <w:sz w:val="12"/>
            <w:szCs w:val="12"/>
          </w:rPr>
          <w:t xml:space="preserve"> Трудовым кодексом РФ</w:t>
        </w:r>
      </w:hyperlink>
      <w:r w:rsidRPr="00CF59B9">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w:t>
      </w:r>
      <w:proofErr w:type="gramEnd"/>
    </w:p>
    <w:p w:rsidR="00CF59B9" w:rsidRPr="00CF59B9" w:rsidRDefault="00CF59B9" w:rsidP="00CF59B9">
      <w:pPr>
        <w:spacing w:after="0" w:line="240" w:lineRule="auto"/>
        <w:ind w:firstLine="284"/>
        <w:jc w:val="both"/>
        <w:rPr>
          <w:rFonts w:ascii="Times New Roman" w:hAnsi="Times New Roman"/>
          <w:b/>
          <w:sz w:val="12"/>
          <w:szCs w:val="12"/>
        </w:rPr>
      </w:pPr>
      <w:r w:rsidRPr="00CF59B9">
        <w:rPr>
          <w:rFonts w:ascii="Times New Roman" w:hAnsi="Times New Roman"/>
          <w:b/>
          <w:sz w:val="12"/>
          <w:szCs w:val="12"/>
        </w:rPr>
        <w:t>ПОСТАНОВЛЯЕТ:</w:t>
      </w:r>
    </w:p>
    <w:p w:rsidR="00CF59B9" w:rsidRPr="00CF59B9" w:rsidRDefault="00CF59B9" w:rsidP="00CF59B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F59B9">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Кармало-Аделяково муниципального района Сергиевский» согласно приложению №1 к настоящему постановлению.</w:t>
      </w:r>
    </w:p>
    <w:p w:rsidR="00CF59B9" w:rsidRPr="00CF59B9" w:rsidRDefault="00CF59B9" w:rsidP="00CF59B9">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CF59B9">
        <w:rPr>
          <w:rFonts w:ascii="Times New Roman" w:hAnsi="Times New Roman"/>
          <w:sz w:val="12"/>
          <w:szCs w:val="12"/>
        </w:rPr>
        <w:t>Признать утратившим силу Постановление администрации сельского поселения Кармало-Аделяково муниципального района Сергиевский № 16  от 09.10.2008г.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Кармало-Аделяково муниципального района Сергиевский».</w:t>
      </w:r>
    </w:p>
    <w:p w:rsidR="00CF59B9" w:rsidRPr="00CF59B9" w:rsidRDefault="00CF59B9" w:rsidP="00CF59B9">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CF59B9">
        <w:rPr>
          <w:rFonts w:ascii="Times New Roman" w:hAnsi="Times New Roman"/>
          <w:sz w:val="12"/>
          <w:szCs w:val="12"/>
        </w:rPr>
        <w:t>Опубликовать настоящее постановление в газете «Сергиевский вестник».</w:t>
      </w:r>
    </w:p>
    <w:p w:rsidR="00CF59B9" w:rsidRPr="00CF59B9" w:rsidRDefault="00CF59B9" w:rsidP="00CF59B9">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CF59B9">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CF59B9" w:rsidRDefault="00CF59B9" w:rsidP="00CF59B9">
      <w:pPr>
        <w:spacing w:after="0" w:line="240" w:lineRule="auto"/>
        <w:jc w:val="right"/>
        <w:rPr>
          <w:rFonts w:ascii="Times New Roman" w:hAnsi="Times New Roman"/>
          <w:sz w:val="12"/>
          <w:szCs w:val="12"/>
        </w:rPr>
      </w:pPr>
      <w:r w:rsidRPr="00CF59B9">
        <w:rPr>
          <w:rFonts w:ascii="Times New Roman" w:hAnsi="Times New Roman"/>
          <w:sz w:val="12"/>
          <w:szCs w:val="12"/>
        </w:rPr>
        <w:t>Глава сельского поселения Кармало-Аделяково</w:t>
      </w:r>
    </w:p>
    <w:p w:rsidR="00CF59B9" w:rsidRDefault="00CF59B9" w:rsidP="00CF59B9">
      <w:pPr>
        <w:spacing w:after="0" w:line="240" w:lineRule="auto"/>
        <w:jc w:val="right"/>
        <w:rPr>
          <w:rFonts w:ascii="Times New Roman" w:hAnsi="Times New Roman"/>
          <w:sz w:val="12"/>
          <w:szCs w:val="12"/>
        </w:rPr>
      </w:pPr>
      <w:r w:rsidRPr="00CF59B9">
        <w:rPr>
          <w:rFonts w:ascii="Times New Roman" w:hAnsi="Times New Roman"/>
          <w:sz w:val="12"/>
          <w:szCs w:val="12"/>
        </w:rPr>
        <w:t>муниципального района Сергиевский</w:t>
      </w:r>
    </w:p>
    <w:p w:rsidR="00CF59B9" w:rsidRPr="00CF59B9" w:rsidRDefault="00CF59B9" w:rsidP="00CF59B9">
      <w:pPr>
        <w:spacing w:after="0" w:line="240" w:lineRule="auto"/>
        <w:jc w:val="right"/>
        <w:rPr>
          <w:rFonts w:ascii="Times New Roman" w:hAnsi="Times New Roman"/>
          <w:sz w:val="12"/>
          <w:szCs w:val="12"/>
        </w:rPr>
      </w:pPr>
      <w:r w:rsidRPr="00CF59B9">
        <w:rPr>
          <w:rFonts w:ascii="Times New Roman" w:hAnsi="Times New Roman"/>
          <w:sz w:val="12"/>
          <w:szCs w:val="12"/>
        </w:rPr>
        <w:t>О.М. Карягин</w:t>
      </w:r>
    </w:p>
    <w:p w:rsidR="00CF59B9" w:rsidRPr="00E65FD5" w:rsidRDefault="00CF59B9" w:rsidP="00CF59B9">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CF59B9" w:rsidRPr="00E65FD5" w:rsidRDefault="00CF59B9" w:rsidP="00CF59B9">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CF59B9" w:rsidRPr="00E65FD5" w:rsidRDefault="00CF59B9" w:rsidP="00CF59B9">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CF59B9" w:rsidRDefault="00CF59B9" w:rsidP="00CF59B9">
      <w:pPr>
        <w:spacing w:after="0" w:line="240" w:lineRule="auto"/>
        <w:jc w:val="right"/>
        <w:rPr>
          <w:rFonts w:ascii="Times New Roman" w:hAnsi="Times New Roman"/>
          <w:sz w:val="12"/>
          <w:szCs w:val="12"/>
        </w:rPr>
      </w:pPr>
      <w:r>
        <w:rPr>
          <w:rFonts w:ascii="Times New Roman" w:hAnsi="Times New Roman"/>
          <w:i/>
          <w:sz w:val="12"/>
          <w:szCs w:val="12"/>
        </w:rPr>
        <w:t>№3</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CA5820" w:rsidRPr="00CA5820" w:rsidRDefault="00CA5820" w:rsidP="00CA5820">
      <w:pPr>
        <w:spacing w:after="0" w:line="240" w:lineRule="auto"/>
        <w:jc w:val="center"/>
        <w:rPr>
          <w:rFonts w:ascii="Times New Roman" w:hAnsi="Times New Roman"/>
          <w:b/>
          <w:sz w:val="12"/>
          <w:szCs w:val="12"/>
        </w:rPr>
      </w:pPr>
      <w:r w:rsidRPr="00CA5820">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Кармало-Аделяково муниципального района Сергиевский»</w:t>
      </w:r>
    </w:p>
    <w:p w:rsidR="00CA5820" w:rsidRPr="00CA5820" w:rsidRDefault="00CA5820" w:rsidP="00CA5820">
      <w:pPr>
        <w:spacing w:after="0" w:line="240" w:lineRule="auto"/>
        <w:jc w:val="center"/>
        <w:rPr>
          <w:rFonts w:ascii="Times New Roman" w:hAnsi="Times New Roman"/>
          <w:b/>
          <w:bCs/>
          <w:sz w:val="12"/>
          <w:szCs w:val="12"/>
        </w:rPr>
      </w:pPr>
      <w:r w:rsidRPr="00CA5820">
        <w:rPr>
          <w:rFonts w:ascii="Times New Roman" w:hAnsi="Times New Roman"/>
          <w:b/>
          <w:bCs/>
          <w:sz w:val="12"/>
          <w:szCs w:val="12"/>
        </w:rPr>
        <w:t>Статья 1. Общие положения</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Кармало-Аделяково муниципального района Сергиевский.</w:t>
      </w:r>
    </w:p>
    <w:p w:rsidR="00CA5820" w:rsidRPr="00CA5820" w:rsidRDefault="00CA5820" w:rsidP="00CA5820">
      <w:pPr>
        <w:spacing w:after="0" w:line="240" w:lineRule="auto"/>
        <w:ind w:firstLine="284"/>
        <w:jc w:val="both"/>
        <w:rPr>
          <w:rFonts w:ascii="Times New Roman" w:hAnsi="Times New Roman"/>
          <w:bCs/>
          <w:sz w:val="12"/>
          <w:szCs w:val="12"/>
        </w:rPr>
      </w:pPr>
      <w:r w:rsidRPr="00CA5820">
        <w:rPr>
          <w:rFonts w:ascii="Times New Roman" w:hAnsi="Times New Roman"/>
          <w:sz w:val="12"/>
          <w:szCs w:val="12"/>
        </w:rPr>
        <w:t xml:space="preserve">2. К лицам, занимающим </w:t>
      </w:r>
      <w:proofErr w:type="gramStart"/>
      <w:r w:rsidRPr="00CA5820">
        <w:rPr>
          <w:rFonts w:ascii="Times New Roman" w:hAnsi="Times New Roman"/>
          <w:sz w:val="12"/>
          <w:szCs w:val="12"/>
        </w:rPr>
        <w:t>должности, не отнесенные к должностям муниципальной службы сельского поселения Кармало-Аделяково относятся</w:t>
      </w:r>
      <w:proofErr w:type="gramEnd"/>
      <w:r w:rsidRPr="00CA5820">
        <w:rPr>
          <w:rFonts w:ascii="Times New Roman" w:hAnsi="Times New Roman"/>
          <w:sz w:val="12"/>
          <w:szCs w:val="12"/>
        </w:rPr>
        <w:t>:</w:t>
      </w:r>
      <w:r>
        <w:rPr>
          <w:rFonts w:ascii="Times New Roman" w:hAnsi="Times New Roman"/>
          <w:sz w:val="12"/>
          <w:szCs w:val="12"/>
        </w:rPr>
        <w:t xml:space="preserve"> </w:t>
      </w:r>
      <w:r w:rsidRPr="00CA5820">
        <w:rPr>
          <w:rFonts w:ascii="Times New Roman" w:hAnsi="Times New Roman"/>
          <w:sz w:val="12"/>
          <w:szCs w:val="12"/>
        </w:rPr>
        <w:t>-  уборщик служебных помещений.</w:t>
      </w:r>
    </w:p>
    <w:p w:rsidR="00CA5820" w:rsidRPr="00CA5820" w:rsidRDefault="00CA5820" w:rsidP="00CA5820">
      <w:pPr>
        <w:spacing w:after="0" w:line="240" w:lineRule="auto"/>
        <w:jc w:val="center"/>
        <w:rPr>
          <w:rFonts w:ascii="Times New Roman" w:hAnsi="Times New Roman"/>
          <w:b/>
          <w:bCs/>
          <w:sz w:val="12"/>
          <w:szCs w:val="12"/>
        </w:rPr>
      </w:pPr>
      <w:r w:rsidRPr="00CA5820">
        <w:rPr>
          <w:rFonts w:ascii="Times New Roman" w:hAnsi="Times New Roman"/>
          <w:b/>
          <w:bCs/>
          <w:sz w:val="12"/>
          <w:szCs w:val="12"/>
        </w:rPr>
        <w:t>2. Оплата труда</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1. Денежное содержание работников, занимающих </w:t>
      </w:r>
      <w:proofErr w:type="gramStart"/>
      <w:r w:rsidRPr="00CA5820">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CA5820">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2.     К дополнительным выплатам относятся:</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премии за выполнение особо важных и сложных заданий;</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ежемесячное денежное поощрение;</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материальная помощь;</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ежемесячная надбавка к должностному окладу за выслугу лет</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3. Изменения в оплате труда работникам, занимающим  </w:t>
      </w:r>
      <w:proofErr w:type="gramStart"/>
      <w:r w:rsidRPr="00CA5820">
        <w:rPr>
          <w:rFonts w:ascii="Times New Roman" w:hAnsi="Times New Roman"/>
          <w:sz w:val="12"/>
          <w:szCs w:val="12"/>
        </w:rPr>
        <w:t>должности, не отнесенные к должностям муниципальной службы сельского поселения Кармало-Аделяково муниципального района Сергиевский осуществляется</w:t>
      </w:r>
      <w:proofErr w:type="gramEnd"/>
      <w:r w:rsidRPr="00CA5820">
        <w:rPr>
          <w:rFonts w:ascii="Times New Roman" w:hAnsi="Times New Roman"/>
          <w:sz w:val="12"/>
          <w:szCs w:val="12"/>
        </w:rPr>
        <w:t xml:space="preserve"> в форме внесения изменений и дополнений в настоящее Положение.</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4. </w:t>
      </w:r>
      <w:proofErr w:type="gramStart"/>
      <w:r w:rsidRPr="00CA5820">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Кармало-Аделяково осуществляется за счет средств бюджета сельского поселения Кармало-Аделяково муниципального района Сергиевский и субвенций, направленных на осуществление переданных государственных полномочий.</w:t>
      </w:r>
      <w:proofErr w:type="gramEnd"/>
    </w:p>
    <w:p w:rsidR="00CA5820" w:rsidRPr="00CA5820" w:rsidRDefault="00CA5820" w:rsidP="00CA5820">
      <w:pPr>
        <w:spacing w:after="0" w:line="240" w:lineRule="auto"/>
        <w:jc w:val="center"/>
        <w:rPr>
          <w:rFonts w:ascii="Times New Roman" w:hAnsi="Times New Roman"/>
          <w:b/>
          <w:bCs/>
          <w:sz w:val="12"/>
          <w:szCs w:val="12"/>
        </w:rPr>
      </w:pPr>
      <w:r w:rsidRPr="00CA5820">
        <w:rPr>
          <w:rFonts w:ascii="Times New Roman" w:hAnsi="Times New Roman"/>
          <w:b/>
          <w:bCs/>
          <w:sz w:val="12"/>
          <w:szCs w:val="12"/>
        </w:rPr>
        <w:t>3. Должностные оклады</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bCs/>
          <w:sz w:val="12"/>
          <w:szCs w:val="12"/>
        </w:rPr>
        <w:t>1.Р</w:t>
      </w:r>
      <w:r w:rsidRPr="00CA5820">
        <w:rPr>
          <w:rFonts w:ascii="Times New Roman" w:hAnsi="Times New Roman"/>
          <w:sz w:val="12"/>
          <w:szCs w:val="12"/>
        </w:rPr>
        <w:t xml:space="preserve">аботникам, занимающим </w:t>
      </w:r>
      <w:proofErr w:type="gramStart"/>
      <w:r w:rsidRPr="00CA5820">
        <w:rPr>
          <w:rFonts w:ascii="Times New Roman" w:hAnsi="Times New Roman"/>
          <w:sz w:val="12"/>
          <w:szCs w:val="12"/>
        </w:rPr>
        <w:t>должности, не отнесенные к муниципальным должностям муниципальной службы в сельском поселении Кармало-Аделяково муниципального района Сергиевский устанавливаются</w:t>
      </w:r>
      <w:proofErr w:type="gramEnd"/>
      <w:r w:rsidRPr="00CA5820">
        <w:rPr>
          <w:rFonts w:ascii="Times New Roman" w:hAnsi="Times New Roman"/>
          <w:sz w:val="12"/>
          <w:szCs w:val="12"/>
        </w:rPr>
        <w:t xml:space="preserve"> должностные оклады согласно приложению №1.</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Должностные оклады работников, занимающих </w:t>
      </w:r>
      <w:proofErr w:type="gramStart"/>
      <w:r w:rsidRPr="00CA5820">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CA5820">
        <w:rPr>
          <w:rFonts w:ascii="Times New Roman" w:hAnsi="Times New Roman"/>
          <w:sz w:val="12"/>
          <w:szCs w:val="12"/>
        </w:rPr>
        <w:t xml:space="preserve"> индексации в соответствии с законодательством.</w:t>
      </w:r>
    </w:p>
    <w:p w:rsidR="00CA5820" w:rsidRPr="00CA5820" w:rsidRDefault="00CA5820" w:rsidP="00CA5820">
      <w:pPr>
        <w:spacing w:after="0" w:line="240" w:lineRule="auto"/>
        <w:jc w:val="center"/>
        <w:rPr>
          <w:rFonts w:ascii="Times New Roman" w:hAnsi="Times New Roman"/>
          <w:b/>
          <w:sz w:val="12"/>
          <w:szCs w:val="12"/>
        </w:rPr>
      </w:pPr>
      <w:r w:rsidRPr="00CA5820">
        <w:rPr>
          <w:rFonts w:ascii="Times New Roman" w:hAnsi="Times New Roman"/>
          <w:b/>
          <w:sz w:val="12"/>
          <w:szCs w:val="12"/>
        </w:rPr>
        <w:t>4. Дополнительные выплаты</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1. </w:t>
      </w:r>
      <w:r w:rsidRPr="00CA5820">
        <w:rPr>
          <w:rFonts w:ascii="Times New Roman" w:hAnsi="Times New Roman"/>
          <w:bCs/>
          <w:sz w:val="12"/>
          <w:szCs w:val="12"/>
        </w:rPr>
        <w:t>Р</w:t>
      </w:r>
      <w:r w:rsidRPr="00CA5820">
        <w:rPr>
          <w:rFonts w:ascii="Times New Roman" w:hAnsi="Times New Roman"/>
          <w:sz w:val="12"/>
          <w:szCs w:val="12"/>
        </w:rPr>
        <w:t xml:space="preserve">аботникам, занимающим </w:t>
      </w:r>
      <w:proofErr w:type="gramStart"/>
      <w:r w:rsidRPr="00CA5820">
        <w:rPr>
          <w:rFonts w:ascii="Times New Roman" w:hAnsi="Times New Roman"/>
          <w:sz w:val="12"/>
          <w:szCs w:val="12"/>
        </w:rPr>
        <w:t>должности, не отнесенные к муниципальным должностям муниципальной службы в сельском поселении Кармало-Аделяково муниципального района Сергиевский устанавливаются</w:t>
      </w:r>
      <w:proofErr w:type="gramEnd"/>
      <w:r w:rsidRPr="00CA5820">
        <w:rPr>
          <w:rFonts w:ascii="Times New Roman" w:hAnsi="Times New Roman"/>
          <w:sz w:val="12"/>
          <w:szCs w:val="12"/>
        </w:rPr>
        <w:t xml:space="preserve"> дополнительные выплаты:</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1.1. Премии за выполнение особо важных и сложных заданий.</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1.1.1. Премии работникам, занимающим </w:t>
      </w:r>
      <w:proofErr w:type="gramStart"/>
      <w:r w:rsidRPr="00CA5820">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CA5820">
        <w:rPr>
          <w:rFonts w:ascii="Times New Roman" w:hAnsi="Times New Roman"/>
          <w:sz w:val="12"/>
          <w:szCs w:val="12"/>
        </w:rPr>
        <w:t xml:space="preserve"> по результатам работы за квартал и год.</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1.2. Ежемесячное денежное поощрение. Размеры ежемесячных денежных поощрений устанавливаются до 25% от должностного оклада.</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1.4. Материальная помощь.</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CA5820">
        <w:rPr>
          <w:rFonts w:ascii="Times New Roman" w:hAnsi="Times New Roman"/>
          <w:sz w:val="12"/>
          <w:szCs w:val="12"/>
        </w:rPr>
        <w:t>и</w:t>
      </w:r>
      <w:proofErr w:type="gramEnd"/>
      <w:r w:rsidRPr="00CA5820">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1.4.3. </w:t>
      </w:r>
      <w:r w:rsidRPr="00CA5820">
        <w:rPr>
          <w:rFonts w:ascii="Times New Roman" w:hAnsi="Times New Roman"/>
          <w:bCs/>
          <w:sz w:val="12"/>
          <w:szCs w:val="12"/>
        </w:rPr>
        <w:t>Р</w:t>
      </w:r>
      <w:r w:rsidRPr="00CA5820">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w:t>
      </w:r>
      <w:r>
        <w:rPr>
          <w:rFonts w:ascii="Times New Roman" w:hAnsi="Times New Roman"/>
          <w:sz w:val="12"/>
          <w:szCs w:val="12"/>
        </w:rPr>
        <w:t xml:space="preserve"> </w:t>
      </w:r>
      <w:r w:rsidRPr="00CA5820">
        <w:rPr>
          <w:rFonts w:ascii="Times New Roman" w:hAnsi="Times New Roman"/>
          <w:sz w:val="12"/>
          <w:szCs w:val="12"/>
        </w:rPr>
        <w:t>Решение о выплате данной материальной помощи и ее конкретном размере принимается работодателем на основании заявления  работника.</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1.5. Ежемесячная надбавка к должностному окладу за выслугу лет</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1.5.1. Ежемесячная надбавка к должностному окладу за выслугу лет </w:t>
      </w:r>
      <w:r w:rsidRPr="00CA5820">
        <w:rPr>
          <w:rFonts w:ascii="Times New Roman" w:hAnsi="Times New Roman"/>
          <w:bCs/>
          <w:sz w:val="12"/>
          <w:szCs w:val="12"/>
        </w:rPr>
        <w:t>р</w:t>
      </w:r>
      <w:r w:rsidRPr="00CA5820">
        <w:rPr>
          <w:rFonts w:ascii="Times New Roman" w:hAnsi="Times New Roman"/>
          <w:sz w:val="12"/>
          <w:szCs w:val="12"/>
        </w:rPr>
        <w:t xml:space="preserve">аботникам, занимающим </w:t>
      </w:r>
      <w:proofErr w:type="gramStart"/>
      <w:r w:rsidRPr="00CA5820">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CA5820">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04"/>
        <w:gridCol w:w="5309"/>
      </w:tblGrid>
      <w:tr w:rsidR="00CA5820" w:rsidRPr="00CA5820" w:rsidTr="00CA5820">
        <w:tc>
          <w:tcPr>
            <w:tcW w:w="2204"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Стаж работы</w:t>
            </w:r>
          </w:p>
        </w:tc>
        <w:tc>
          <w:tcPr>
            <w:tcW w:w="5309"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размер надбавки, %</w:t>
            </w:r>
          </w:p>
        </w:tc>
      </w:tr>
      <w:tr w:rsidR="00CA5820" w:rsidRPr="00CA5820" w:rsidTr="00CA5820">
        <w:tc>
          <w:tcPr>
            <w:tcW w:w="2204"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От 3 до 8 лет</w:t>
            </w:r>
          </w:p>
        </w:tc>
        <w:tc>
          <w:tcPr>
            <w:tcW w:w="5309"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10</w:t>
            </w:r>
          </w:p>
        </w:tc>
      </w:tr>
      <w:tr w:rsidR="00CA5820" w:rsidRPr="00CA5820" w:rsidTr="00CA5820">
        <w:tc>
          <w:tcPr>
            <w:tcW w:w="2204"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От 8 до 13 лет</w:t>
            </w:r>
          </w:p>
        </w:tc>
        <w:tc>
          <w:tcPr>
            <w:tcW w:w="5309"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15</w:t>
            </w:r>
          </w:p>
        </w:tc>
      </w:tr>
      <w:tr w:rsidR="00CA5820" w:rsidRPr="00CA5820" w:rsidTr="00CA5820">
        <w:tc>
          <w:tcPr>
            <w:tcW w:w="2204"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От 13 до 18 лет</w:t>
            </w:r>
          </w:p>
        </w:tc>
        <w:tc>
          <w:tcPr>
            <w:tcW w:w="5309"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20</w:t>
            </w:r>
          </w:p>
        </w:tc>
      </w:tr>
      <w:tr w:rsidR="00CA5820" w:rsidRPr="00CA5820" w:rsidTr="00CA5820">
        <w:tc>
          <w:tcPr>
            <w:tcW w:w="2204" w:type="dxa"/>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От 18 до 23 лет</w:t>
            </w:r>
          </w:p>
        </w:tc>
        <w:tc>
          <w:tcPr>
            <w:tcW w:w="5309" w:type="dxa"/>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25</w:t>
            </w:r>
          </w:p>
        </w:tc>
      </w:tr>
      <w:tr w:rsidR="00CA5820" w:rsidRPr="00CA5820" w:rsidTr="00CA5820">
        <w:tc>
          <w:tcPr>
            <w:tcW w:w="2204" w:type="dxa"/>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Свыше 23 лет</w:t>
            </w:r>
          </w:p>
        </w:tc>
        <w:tc>
          <w:tcPr>
            <w:tcW w:w="5309" w:type="dxa"/>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30</w:t>
            </w:r>
          </w:p>
        </w:tc>
      </w:tr>
    </w:tbl>
    <w:p w:rsidR="00CA5820" w:rsidRPr="00CA5820" w:rsidRDefault="00CA5820" w:rsidP="00CA5820">
      <w:pPr>
        <w:spacing w:after="0" w:line="240" w:lineRule="auto"/>
        <w:jc w:val="center"/>
        <w:rPr>
          <w:rFonts w:ascii="Times New Roman" w:hAnsi="Times New Roman"/>
          <w:b/>
          <w:sz w:val="12"/>
          <w:szCs w:val="12"/>
        </w:rPr>
      </w:pPr>
      <w:r w:rsidRPr="00CA5820">
        <w:rPr>
          <w:rFonts w:ascii="Times New Roman" w:hAnsi="Times New Roman"/>
          <w:b/>
          <w:bCs/>
          <w:sz w:val="12"/>
          <w:szCs w:val="12"/>
        </w:rPr>
        <w:t>5. Ежегодные оплачиваемые отпуска</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CA5820" w:rsidRPr="00CA5820" w:rsidRDefault="00CA5820" w:rsidP="00CA5820">
      <w:pPr>
        <w:spacing w:after="0" w:line="240" w:lineRule="auto"/>
        <w:jc w:val="center"/>
        <w:rPr>
          <w:rFonts w:ascii="Times New Roman" w:hAnsi="Times New Roman"/>
          <w:b/>
          <w:sz w:val="12"/>
          <w:szCs w:val="12"/>
        </w:rPr>
      </w:pPr>
      <w:r w:rsidRPr="00CA5820">
        <w:rPr>
          <w:rFonts w:ascii="Times New Roman" w:hAnsi="Times New Roman"/>
          <w:b/>
          <w:sz w:val="12"/>
          <w:szCs w:val="12"/>
        </w:rPr>
        <w:t>6. Порядок формирования фонда оплаты труда</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1. При формировании фонда оплаты труда работникам, занимающим </w:t>
      </w:r>
      <w:proofErr w:type="gramStart"/>
      <w:r w:rsidRPr="00CA5820">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CA5820">
        <w:rPr>
          <w:rFonts w:ascii="Times New Roman" w:hAnsi="Times New Roman"/>
          <w:sz w:val="12"/>
          <w:szCs w:val="12"/>
        </w:rPr>
        <w:t xml:space="preserve"> финансовые средства (в расчете на год):</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 на выплату должностных окладов </w:t>
      </w:r>
      <w:proofErr w:type="gramStart"/>
      <w:r w:rsidRPr="00CA5820">
        <w:rPr>
          <w:rFonts w:ascii="Times New Roman" w:hAnsi="Times New Roman"/>
          <w:sz w:val="12"/>
          <w:szCs w:val="12"/>
        </w:rPr>
        <w:t>работникам</w:t>
      </w:r>
      <w:proofErr w:type="gramEnd"/>
      <w:r w:rsidRPr="00CA5820">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xml:space="preserve">- на выплату ежемесячного денежного поощрения – 3 </w:t>
      </w:r>
      <w:proofErr w:type="gramStart"/>
      <w:r w:rsidRPr="00CA5820">
        <w:rPr>
          <w:rFonts w:ascii="Times New Roman" w:hAnsi="Times New Roman"/>
          <w:sz w:val="12"/>
          <w:szCs w:val="12"/>
        </w:rPr>
        <w:t>должностных</w:t>
      </w:r>
      <w:proofErr w:type="gramEnd"/>
      <w:r w:rsidRPr="00CA5820">
        <w:rPr>
          <w:rFonts w:ascii="Times New Roman" w:hAnsi="Times New Roman"/>
          <w:sz w:val="12"/>
          <w:szCs w:val="12"/>
        </w:rPr>
        <w:t xml:space="preserve"> оклада в год;</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t>- на выплату материальной помощи - 1 должностной оклад в год;</w:t>
      </w:r>
    </w:p>
    <w:p w:rsidR="00CA5820" w:rsidRPr="00CA5820" w:rsidRDefault="00CA5820" w:rsidP="00CA5820">
      <w:pPr>
        <w:spacing w:after="0" w:line="240" w:lineRule="auto"/>
        <w:ind w:firstLine="284"/>
        <w:jc w:val="both"/>
        <w:rPr>
          <w:rFonts w:ascii="Times New Roman" w:hAnsi="Times New Roman"/>
          <w:sz w:val="12"/>
          <w:szCs w:val="12"/>
        </w:rPr>
      </w:pPr>
      <w:r w:rsidRPr="00CA5820">
        <w:rPr>
          <w:rFonts w:ascii="Times New Roman" w:hAnsi="Times New Roman"/>
          <w:sz w:val="12"/>
          <w:szCs w:val="12"/>
        </w:rPr>
        <w:lastRenderedPageBreak/>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CA5820" w:rsidRDefault="00CA5820" w:rsidP="00CA5820">
      <w:pPr>
        <w:spacing w:after="0" w:line="240" w:lineRule="auto"/>
        <w:jc w:val="right"/>
        <w:rPr>
          <w:rFonts w:ascii="Times New Roman" w:hAnsi="Times New Roman"/>
          <w:i/>
          <w:sz w:val="12"/>
          <w:szCs w:val="12"/>
        </w:rPr>
      </w:pPr>
      <w:r w:rsidRPr="00CA5820">
        <w:rPr>
          <w:rFonts w:ascii="Times New Roman" w:hAnsi="Times New Roman"/>
          <w:i/>
          <w:sz w:val="12"/>
          <w:szCs w:val="12"/>
        </w:rPr>
        <w:t xml:space="preserve">Приложение №1к Положению «О денежном содержании </w:t>
      </w:r>
    </w:p>
    <w:p w:rsidR="00CA5820" w:rsidRDefault="00CA5820" w:rsidP="00CA5820">
      <w:pPr>
        <w:spacing w:after="0" w:line="240" w:lineRule="auto"/>
        <w:jc w:val="right"/>
        <w:rPr>
          <w:rFonts w:ascii="Times New Roman" w:hAnsi="Times New Roman"/>
          <w:i/>
          <w:sz w:val="12"/>
          <w:szCs w:val="12"/>
        </w:rPr>
      </w:pPr>
      <w:r w:rsidRPr="00CA5820">
        <w:rPr>
          <w:rFonts w:ascii="Times New Roman" w:hAnsi="Times New Roman"/>
          <w:i/>
          <w:sz w:val="12"/>
          <w:szCs w:val="12"/>
        </w:rPr>
        <w:t xml:space="preserve">и ежегодном оплачиваемом </w:t>
      </w:r>
      <w:proofErr w:type="gramStart"/>
      <w:r w:rsidRPr="00CA5820">
        <w:rPr>
          <w:rFonts w:ascii="Times New Roman" w:hAnsi="Times New Roman"/>
          <w:i/>
          <w:sz w:val="12"/>
          <w:szCs w:val="12"/>
        </w:rPr>
        <w:t>отпуске</w:t>
      </w:r>
      <w:proofErr w:type="gramEnd"/>
      <w:r w:rsidRPr="00CA5820">
        <w:rPr>
          <w:rFonts w:ascii="Times New Roman" w:hAnsi="Times New Roman"/>
          <w:i/>
          <w:sz w:val="12"/>
          <w:szCs w:val="12"/>
        </w:rPr>
        <w:t xml:space="preserve"> работников, занимающих должности, не отнесенные к муниципальным должностям </w:t>
      </w:r>
    </w:p>
    <w:p w:rsidR="00CA5820" w:rsidRDefault="00CA5820" w:rsidP="00CA5820">
      <w:pPr>
        <w:spacing w:after="0" w:line="240" w:lineRule="auto"/>
        <w:jc w:val="right"/>
        <w:rPr>
          <w:rFonts w:ascii="Times New Roman" w:hAnsi="Times New Roman"/>
          <w:i/>
          <w:sz w:val="12"/>
          <w:szCs w:val="12"/>
        </w:rPr>
      </w:pPr>
      <w:r w:rsidRPr="00CA5820">
        <w:rPr>
          <w:rFonts w:ascii="Times New Roman" w:hAnsi="Times New Roman"/>
          <w:i/>
          <w:sz w:val="12"/>
          <w:szCs w:val="12"/>
        </w:rPr>
        <w:t>муниципальной службы сельского поселения Кармало-Аделяково муниципального района Сергиевский»</w:t>
      </w:r>
    </w:p>
    <w:p w:rsidR="00682394" w:rsidRPr="00CA5820" w:rsidRDefault="00682394" w:rsidP="00CA5820">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713"/>
        <w:gridCol w:w="3333"/>
        <w:gridCol w:w="3467"/>
      </w:tblGrid>
      <w:tr w:rsidR="00CA5820" w:rsidRPr="00CA5820" w:rsidTr="00CA5820">
        <w:tc>
          <w:tcPr>
            <w:tcW w:w="900"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 xml:space="preserve">№ </w:t>
            </w:r>
            <w:proofErr w:type="gramStart"/>
            <w:r w:rsidRPr="00CA5820">
              <w:rPr>
                <w:rFonts w:ascii="Times New Roman" w:hAnsi="Times New Roman"/>
                <w:sz w:val="12"/>
                <w:szCs w:val="12"/>
              </w:rPr>
              <w:t>п</w:t>
            </w:r>
            <w:proofErr w:type="gramEnd"/>
            <w:r w:rsidRPr="00CA5820">
              <w:rPr>
                <w:rFonts w:ascii="Times New Roman" w:hAnsi="Times New Roman"/>
                <w:sz w:val="12"/>
                <w:szCs w:val="12"/>
              </w:rPr>
              <w:t>/п</w:t>
            </w:r>
          </w:p>
        </w:tc>
        <w:tc>
          <w:tcPr>
            <w:tcW w:w="4550"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Наименование должностей</w:t>
            </w:r>
          </w:p>
        </w:tc>
        <w:tc>
          <w:tcPr>
            <w:tcW w:w="4736"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Оклад, руб.</w:t>
            </w:r>
          </w:p>
        </w:tc>
      </w:tr>
      <w:tr w:rsidR="00CA5820" w:rsidRPr="00CA5820" w:rsidTr="00CA5820">
        <w:tc>
          <w:tcPr>
            <w:tcW w:w="900"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1</w:t>
            </w:r>
          </w:p>
        </w:tc>
        <w:tc>
          <w:tcPr>
            <w:tcW w:w="4550"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Уборщик служебных помещений</w:t>
            </w:r>
          </w:p>
        </w:tc>
        <w:tc>
          <w:tcPr>
            <w:tcW w:w="4736" w:type="dxa"/>
            <w:hideMark/>
          </w:tcPr>
          <w:p w:rsidR="00CA5820" w:rsidRPr="00CA5820" w:rsidRDefault="00CA5820" w:rsidP="00CA5820">
            <w:pPr>
              <w:rPr>
                <w:rFonts w:ascii="Times New Roman" w:hAnsi="Times New Roman"/>
                <w:sz w:val="12"/>
                <w:szCs w:val="12"/>
              </w:rPr>
            </w:pPr>
            <w:r w:rsidRPr="00CA5820">
              <w:rPr>
                <w:rFonts w:ascii="Times New Roman" w:hAnsi="Times New Roman"/>
                <w:sz w:val="12"/>
                <w:szCs w:val="12"/>
              </w:rPr>
              <w:t>5340</w:t>
            </w:r>
          </w:p>
        </w:tc>
      </w:tr>
    </w:tbl>
    <w:p w:rsidR="00CA5820" w:rsidRPr="00CA5820" w:rsidRDefault="00CA5820" w:rsidP="00CA5820">
      <w:pPr>
        <w:spacing w:after="0" w:line="240" w:lineRule="auto"/>
        <w:jc w:val="both"/>
        <w:rPr>
          <w:rFonts w:ascii="Times New Roman" w:hAnsi="Times New Roman"/>
          <w:sz w:val="12"/>
          <w:szCs w:val="12"/>
        </w:rPr>
      </w:pPr>
    </w:p>
    <w:p w:rsidR="009E33FF" w:rsidRDefault="009E33FF" w:rsidP="009E33F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9E33FF" w:rsidRPr="008B3E75" w:rsidRDefault="0099156F" w:rsidP="009E33FF">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9E33FF" w:rsidRPr="008B3E75" w:rsidRDefault="009E33FF" w:rsidP="009E33F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9E33FF" w:rsidRPr="008B3E75" w:rsidRDefault="009E33FF" w:rsidP="009E33F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9E33FF" w:rsidRPr="008B3E75" w:rsidRDefault="009E33FF" w:rsidP="009E33FF">
      <w:pPr>
        <w:spacing w:after="0" w:line="240" w:lineRule="auto"/>
        <w:jc w:val="center"/>
        <w:rPr>
          <w:rFonts w:ascii="Times New Roman" w:eastAsia="Calibri" w:hAnsi="Times New Roman" w:cs="Times New Roman"/>
          <w:sz w:val="12"/>
          <w:szCs w:val="12"/>
        </w:rPr>
      </w:pPr>
    </w:p>
    <w:p w:rsidR="009E33FF" w:rsidRPr="008B3E75" w:rsidRDefault="009E33FF" w:rsidP="009E33FF">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9E33FF" w:rsidRPr="008B3E75" w:rsidRDefault="009E33FF" w:rsidP="009E33F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99156F" w:rsidRDefault="0099156F" w:rsidP="0099156F">
      <w:pPr>
        <w:spacing w:after="0" w:line="240" w:lineRule="auto"/>
        <w:jc w:val="center"/>
        <w:rPr>
          <w:rFonts w:ascii="Times New Roman" w:hAnsi="Times New Roman"/>
          <w:b/>
          <w:bCs/>
          <w:sz w:val="12"/>
          <w:szCs w:val="12"/>
        </w:rPr>
      </w:pPr>
      <w:r w:rsidRPr="0099156F">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99156F">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99156F">
        <w:rPr>
          <w:rFonts w:ascii="Times New Roman" w:hAnsi="Times New Roman"/>
          <w:b/>
          <w:bCs/>
          <w:sz w:val="12"/>
          <w:szCs w:val="12"/>
        </w:rPr>
        <w:t>отпуске работников,</w:t>
      </w:r>
    </w:p>
    <w:p w:rsidR="0099156F" w:rsidRDefault="0099156F" w:rsidP="0099156F">
      <w:pPr>
        <w:spacing w:after="0" w:line="240" w:lineRule="auto"/>
        <w:jc w:val="center"/>
        <w:rPr>
          <w:rFonts w:ascii="Times New Roman" w:hAnsi="Times New Roman"/>
          <w:b/>
          <w:bCs/>
          <w:sz w:val="12"/>
          <w:szCs w:val="12"/>
        </w:rPr>
      </w:pPr>
      <w:r w:rsidRPr="0099156F">
        <w:rPr>
          <w:rFonts w:ascii="Times New Roman" w:hAnsi="Times New Roman"/>
          <w:b/>
          <w:bCs/>
          <w:sz w:val="12"/>
          <w:szCs w:val="12"/>
        </w:rPr>
        <w:t xml:space="preserve">  </w:t>
      </w:r>
      <w:proofErr w:type="gramStart"/>
      <w:r w:rsidRPr="0099156F">
        <w:rPr>
          <w:rFonts w:ascii="Times New Roman" w:hAnsi="Times New Roman"/>
          <w:b/>
          <w:bCs/>
          <w:sz w:val="12"/>
          <w:szCs w:val="12"/>
        </w:rPr>
        <w:t>занимающих</w:t>
      </w:r>
      <w:proofErr w:type="gramEnd"/>
      <w:r w:rsidRPr="0099156F">
        <w:rPr>
          <w:rFonts w:ascii="Times New Roman" w:hAnsi="Times New Roman"/>
          <w:b/>
          <w:bCs/>
          <w:sz w:val="12"/>
          <w:szCs w:val="12"/>
        </w:rPr>
        <w:t xml:space="preserve"> должности,</w:t>
      </w:r>
      <w:r>
        <w:rPr>
          <w:rFonts w:ascii="Times New Roman" w:hAnsi="Times New Roman"/>
          <w:b/>
          <w:bCs/>
          <w:sz w:val="12"/>
          <w:szCs w:val="12"/>
        </w:rPr>
        <w:t xml:space="preserve"> </w:t>
      </w:r>
      <w:r w:rsidRPr="0099156F">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99156F">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99156F">
        <w:rPr>
          <w:rFonts w:ascii="Times New Roman" w:hAnsi="Times New Roman"/>
          <w:b/>
          <w:bCs/>
          <w:sz w:val="12"/>
          <w:szCs w:val="12"/>
        </w:rPr>
        <w:t>Калиновка муниципального района  Сергиевский»</w:t>
      </w:r>
      <w:r>
        <w:rPr>
          <w:rFonts w:ascii="Times New Roman" w:hAnsi="Times New Roman"/>
          <w:b/>
          <w:bCs/>
          <w:sz w:val="12"/>
          <w:szCs w:val="12"/>
        </w:rPr>
        <w:t xml:space="preserve"> </w:t>
      </w:r>
    </w:p>
    <w:p w:rsidR="0099156F" w:rsidRPr="0099156F" w:rsidRDefault="0099156F" w:rsidP="0099156F">
      <w:pPr>
        <w:spacing w:after="0" w:line="240" w:lineRule="auto"/>
        <w:ind w:firstLine="284"/>
        <w:jc w:val="both"/>
        <w:rPr>
          <w:rFonts w:ascii="Times New Roman" w:hAnsi="Times New Roman"/>
          <w:sz w:val="12"/>
          <w:szCs w:val="12"/>
        </w:rPr>
      </w:pPr>
    </w:p>
    <w:p w:rsidR="0099156F" w:rsidRPr="0099156F" w:rsidRDefault="0099156F" w:rsidP="0099156F">
      <w:pPr>
        <w:spacing w:after="0" w:line="240" w:lineRule="auto"/>
        <w:ind w:firstLine="284"/>
        <w:jc w:val="both"/>
        <w:rPr>
          <w:rFonts w:ascii="Times New Roman" w:hAnsi="Times New Roman"/>
          <w:sz w:val="12"/>
          <w:szCs w:val="12"/>
        </w:rPr>
      </w:pPr>
      <w:proofErr w:type="gramStart"/>
      <w:r w:rsidRPr="0099156F">
        <w:rPr>
          <w:rFonts w:ascii="Times New Roman" w:hAnsi="Times New Roman"/>
          <w:sz w:val="12"/>
          <w:szCs w:val="12"/>
        </w:rPr>
        <w:t>В соответствии с</w:t>
      </w:r>
      <w:hyperlink r:id="rId134" w:history="1">
        <w:r w:rsidRPr="0099156F">
          <w:rPr>
            <w:rStyle w:val="ae"/>
            <w:rFonts w:ascii="Times New Roman" w:hAnsi="Times New Roman"/>
            <w:sz w:val="12"/>
            <w:szCs w:val="12"/>
          </w:rPr>
          <w:t xml:space="preserve"> Трудовым кодексом РФ</w:t>
        </w:r>
      </w:hyperlink>
      <w:r w:rsidRPr="0099156F">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Калиновка муниципального района Сергиевский, Администрация сельского поселения Калиновка  муниципального района Сергиевский</w:t>
      </w:r>
      <w:proofErr w:type="gramEnd"/>
    </w:p>
    <w:p w:rsidR="0099156F" w:rsidRPr="0099156F" w:rsidRDefault="0099156F" w:rsidP="0099156F">
      <w:pPr>
        <w:spacing w:after="0" w:line="240" w:lineRule="auto"/>
        <w:ind w:firstLine="284"/>
        <w:jc w:val="both"/>
        <w:rPr>
          <w:rFonts w:ascii="Times New Roman" w:hAnsi="Times New Roman"/>
          <w:b/>
          <w:sz w:val="12"/>
          <w:szCs w:val="12"/>
        </w:rPr>
      </w:pPr>
      <w:r w:rsidRPr="0099156F">
        <w:rPr>
          <w:rFonts w:ascii="Times New Roman" w:hAnsi="Times New Roman"/>
          <w:b/>
          <w:sz w:val="12"/>
          <w:szCs w:val="12"/>
        </w:rPr>
        <w:t>ПОСТАНОВЛЯЕТ:</w:t>
      </w:r>
    </w:p>
    <w:p w:rsidR="0099156F" w:rsidRPr="0099156F" w:rsidRDefault="0099156F" w:rsidP="0099156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99156F">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Калиновка муниципального района Сергиевский» согласно приложению №1 к настоящему постановлению.</w:t>
      </w:r>
    </w:p>
    <w:p w:rsidR="0099156F" w:rsidRPr="0099156F" w:rsidRDefault="0099156F" w:rsidP="0099156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99156F">
        <w:rPr>
          <w:rFonts w:ascii="Times New Roman" w:hAnsi="Times New Roman"/>
          <w:sz w:val="12"/>
          <w:szCs w:val="12"/>
        </w:rPr>
        <w:t>Признать утратившим силу Постановление администрации сельского поселения Калиновка  муниципального района Сергиевский № 15 от 10.10.2008г.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Калиновка муниципального района Сергиевский».</w:t>
      </w:r>
    </w:p>
    <w:p w:rsidR="0099156F" w:rsidRPr="0099156F" w:rsidRDefault="0099156F" w:rsidP="0099156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99156F">
        <w:rPr>
          <w:rFonts w:ascii="Times New Roman" w:hAnsi="Times New Roman"/>
          <w:sz w:val="12"/>
          <w:szCs w:val="12"/>
        </w:rPr>
        <w:t>Опубликовать настоящее постановление в газете «Сергиевский вестник».</w:t>
      </w:r>
    </w:p>
    <w:p w:rsidR="0099156F" w:rsidRPr="0099156F" w:rsidRDefault="0099156F" w:rsidP="0099156F">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99156F">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99156F" w:rsidRDefault="0099156F" w:rsidP="0099156F">
      <w:pPr>
        <w:spacing w:after="0" w:line="240" w:lineRule="auto"/>
        <w:jc w:val="right"/>
        <w:rPr>
          <w:rFonts w:ascii="Times New Roman" w:hAnsi="Times New Roman"/>
          <w:sz w:val="12"/>
          <w:szCs w:val="12"/>
        </w:rPr>
      </w:pPr>
      <w:r w:rsidRPr="0099156F">
        <w:rPr>
          <w:rFonts w:ascii="Times New Roman" w:hAnsi="Times New Roman"/>
          <w:sz w:val="12"/>
          <w:szCs w:val="12"/>
        </w:rPr>
        <w:t>Глава сельского поселения Калиновка</w:t>
      </w:r>
    </w:p>
    <w:p w:rsidR="0099156F" w:rsidRDefault="0099156F" w:rsidP="0099156F">
      <w:pPr>
        <w:spacing w:after="0" w:line="240" w:lineRule="auto"/>
        <w:jc w:val="right"/>
        <w:rPr>
          <w:rFonts w:ascii="Times New Roman" w:hAnsi="Times New Roman"/>
          <w:sz w:val="12"/>
          <w:szCs w:val="12"/>
        </w:rPr>
      </w:pPr>
      <w:r w:rsidRPr="0099156F">
        <w:rPr>
          <w:rFonts w:ascii="Times New Roman" w:hAnsi="Times New Roman"/>
          <w:sz w:val="12"/>
          <w:szCs w:val="12"/>
        </w:rPr>
        <w:t>муниципального района Сергиевский</w:t>
      </w:r>
    </w:p>
    <w:p w:rsidR="0099156F" w:rsidRPr="0099156F" w:rsidRDefault="0099156F" w:rsidP="0099156F">
      <w:pPr>
        <w:spacing w:after="0" w:line="240" w:lineRule="auto"/>
        <w:jc w:val="right"/>
        <w:rPr>
          <w:rFonts w:ascii="Times New Roman" w:hAnsi="Times New Roman"/>
          <w:sz w:val="12"/>
          <w:szCs w:val="12"/>
        </w:rPr>
      </w:pPr>
      <w:r w:rsidRPr="0099156F">
        <w:rPr>
          <w:rFonts w:ascii="Times New Roman" w:hAnsi="Times New Roman"/>
          <w:sz w:val="12"/>
          <w:szCs w:val="12"/>
        </w:rPr>
        <w:t>С.В. Беспалов</w:t>
      </w:r>
    </w:p>
    <w:p w:rsidR="00CA5820" w:rsidRPr="00CA5820" w:rsidRDefault="00CA5820" w:rsidP="00CA5820">
      <w:pPr>
        <w:spacing w:after="0" w:line="240" w:lineRule="auto"/>
        <w:jc w:val="both"/>
        <w:rPr>
          <w:rFonts w:ascii="Times New Roman" w:hAnsi="Times New Roman"/>
          <w:sz w:val="12"/>
          <w:szCs w:val="12"/>
        </w:rPr>
      </w:pPr>
    </w:p>
    <w:p w:rsidR="0099156F" w:rsidRPr="00E65FD5" w:rsidRDefault="0099156F" w:rsidP="0099156F">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99156F" w:rsidRPr="00E65FD5" w:rsidRDefault="0099156F" w:rsidP="0099156F">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99156F" w:rsidRPr="00E65FD5" w:rsidRDefault="0099156F" w:rsidP="0099156F">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99156F" w:rsidRDefault="0099156F" w:rsidP="0099156F">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8C34C6" w:rsidRPr="008C34C6" w:rsidRDefault="008C34C6" w:rsidP="008C34C6">
      <w:pPr>
        <w:spacing w:after="0" w:line="240" w:lineRule="auto"/>
        <w:jc w:val="center"/>
        <w:rPr>
          <w:rFonts w:ascii="Times New Roman" w:hAnsi="Times New Roman"/>
          <w:b/>
          <w:sz w:val="12"/>
          <w:szCs w:val="12"/>
        </w:rPr>
      </w:pPr>
      <w:r w:rsidRPr="008C34C6">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Калиновка  муниципального района Сергиевский»</w:t>
      </w:r>
    </w:p>
    <w:p w:rsidR="008C34C6" w:rsidRPr="008C34C6" w:rsidRDefault="008C34C6" w:rsidP="008C34C6">
      <w:pPr>
        <w:spacing w:after="0" w:line="240" w:lineRule="auto"/>
        <w:jc w:val="center"/>
        <w:rPr>
          <w:rFonts w:ascii="Times New Roman" w:hAnsi="Times New Roman"/>
          <w:b/>
          <w:bCs/>
          <w:sz w:val="12"/>
          <w:szCs w:val="12"/>
        </w:rPr>
      </w:pPr>
      <w:r w:rsidRPr="008C34C6">
        <w:rPr>
          <w:rFonts w:ascii="Times New Roman" w:hAnsi="Times New Roman"/>
          <w:b/>
          <w:bCs/>
          <w:sz w:val="12"/>
          <w:szCs w:val="12"/>
        </w:rPr>
        <w:t>Статья 1. Общие положения</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Калиновка муниципального района Сергиевский.</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2. К лицам, занимающим </w:t>
      </w:r>
      <w:proofErr w:type="gramStart"/>
      <w:r w:rsidRPr="008C34C6">
        <w:rPr>
          <w:rFonts w:ascii="Times New Roman" w:hAnsi="Times New Roman"/>
          <w:sz w:val="12"/>
          <w:szCs w:val="12"/>
        </w:rPr>
        <w:t>должности, не отнесенные к должностям муниципальной службы сельского поселения Калиновка относятся</w:t>
      </w:r>
      <w:proofErr w:type="gramEnd"/>
      <w:r w:rsidRPr="008C34C6">
        <w:rPr>
          <w:rFonts w:ascii="Times New Roman" w:hAnsi="Times New Roman"/>
          <w:sz w:val="12"/>
          <w:szCs w:val="12"/>
        </w:rPr>
        <w:t>:</w:t>
      </w:r>
    </w:p>
    <w:p w:rsidR="008C34C6" w:rsidRPr="008C34C6" w:rsidRDefault="008C34C6" w:rsidP="008C34C6">
      <w:pPr>
        <w:spacing w:after="0" w:line="240" w:lineRule="auto"/>
        <w:ind w:firstLine="284"/>
        <w:jc w:val="both"/>
        <w:rPr>
          <w:rFonts w:ascii="Times New Roman" w:hAnsi="Times New Roman"/>
          <w:bCs/>
          <w:sz w:val="12"/>
          <w:szCs w:val="12"/>
        </w:rPr>
      </w:pPr>
      <w:r w:rsidRPr="008C34C6">
        <w:rPr>
          <w:rFonts w:ascii="Times New Roman" w:hAnsi="Times New Roman"/>
          <w:sz w:val="12"/>
          <w:szCs w:val="12"/>
        </w:rPr>
        <w:t>-  уборщик служебных помещений.</w:t>
      </w:r>
    </w:p>
    <w:p w:rsidR="008C34C6" w:rsidRPr="008C34C6" w:rsidRDefault="008C34C6" w:rsidP="008C34C6">
      <w:pPr>
        <w:spacing w:after="0" w:line="240" w:lineRule="auto"/>
        <w:jc w:val="center"/>
        <w:rPr>
          <w:rFonts w:ascii="Times New Roman" w:hAnsi="Times New Roman"/>
          <w:b/>
          <w:bCs/>
          <w:sz w:val="12"/>
          <w:szCs w:val="12"/>
        </w:rPr>
      </w:pPr>
      <w:r w:rsidRPr="008C34C6">
        <w:rPr>
          <w:rFonts w:ascii="Times New Roman" w:hAnsi="Times New Roman"/>
          <w:b/>
          <w:bCs/>
          <w:sz w:val="12"/>
          <w:szCs w:val="12"/>
        </w:rPr>
        <w:t>2. Оплата труда</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1. Денежное содержание работников, занимающих </w:t>
      </w:r>
      <w:proofErr w:type="gramStart"/>
      <w:r w:rsidRPr="008C34C6">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8C34C6">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8C34C6" w:rsidRPr="008C34C6" w:rsidRDefault="008C34C6" w:rsidP="008C34C6">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8C34C6">
        <w:rPr>
          <w:rFonts w:ascii="Times New Roman" w:hAnsi="Times New Roman"/>
          <w:sz w:val="12"/>
          <w:szCs w:val="12"/>
        </w:rPr>
        <w:t xml:space="preserve"> К дополнительным выплатам относятся:</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премии за выполнение особо важных и сложных заданий;</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ежемесячное денежное поощрение;</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материальная помощь;</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ежемесячная надбавка к должностному окладу за выслугу лет.</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3. Изменения в оплате труда работникам, занимающим  </w:t>
      </w:r>
      <w:proofErr w:type="gramStart"/>
      <w:r w:rsidRPr="008C34C6">
        <w:rPr>
          <w:rFonts w:ascii="Times New Roman" w:hAnsi="Times New Roman"/>
          <w:sz w:val="12"/>
          <w:szCs w:val="12"/>
        </w:rPr>
        <w:t>должности, не отнесенные к должностям муниципальной службы сельского поселения Калиновка муниципального района Сергиевский осуществляется</w:t>
      </w:r>
      <w:proofErr w:type="gramEnd"/>
      <w:r w:rsidRPr="008C34C6">
        <w:rPr>
          <w:rFonts w:ascii="Times New Roman" w:hAnsi="Times New Roman"/>
          <w:sz w:val="12"/>
          <w:szCs w:val="12"/>
        </w:rPr>
        <w:t xml:space="preserve"> в форме внесения изменений и дополнений в настоящее Положение.</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4. </w:t>
      </w:r>
      <w:proofErr w:type="gramStart"/>
      <w:r w:rsidRPr="008C34C6">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Калиновка осуществляется за счет средств бюджета сельского поселения Калиновка муниципального района Сергиевский и субвенций, направленных на осуществление переданных государственных полномочий.</w:t>
      </w:r>
      <w:proofErr w:type="gramEnd"/>
    </w:p>
    <w:p w:rsidR="008C34C6" w:rsidRPr="008C34C6" w:rsidRDefault="008C34C6" w:rsidP="008C34C6">
      <w:pPr>
        <w:spacing w:after="0" w:line="240" w:lineRule="auto"/>
        <w:jc w:val="center"/>
        <w:rPr>
          <w:rFonts w:ascii="Times New Roman" w:hAnsi="Times New Roman"/>
          <w:b/>
          <w:bCs/>
          <w:sz w:val="12"/>
          <w:szCs w:val="12"/>
        </w:rPr>
      </w:pPr>
      <w:r w:rsidRPr="008C34C6">
        <w:rPr>
          <w:rFonts w:ascii="Times New Roman" w:hAnsi="Times New Roman"/>
          <w:b/>
          <w:bCs/>
          <w:sz w:val="12"/>
          <w:szCs w:val="12"/>
        </w:rPr>
        <w:t>3. Должностные оклады</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bCs/>
          <w:sz w:val="12"/>
          <w:szCs w:val="12"/>
        </w:rPr>
        <w:t>1.Р</w:t>
      </w:r>
      <w:r w:rsidRPr="008C34C6">
        <w:rPr>
          <w:rFonts w:ascii="Times New Roman" w:hAnsi="Times New Roman"/>
          <w:sz w:val="12"/>
          <w:szCs w:val="12"/>
        </w:rPr>
        <w:t xml:space="preserve">аботникам, занимающим </w:t>
      </w:r>
      <w:proofErr w:type="gramStart"/>
      <w:r w:rsidRPr="008C34C6">
        <w:rPr>
          <w:rFonts w:ascii="Times New Roman" w:hAnsi="Times New Roman"/>
          <w:sz w:val="12"/>
          <w:szCs w:val="12"/>
        </w:rPr>
        <w:t>должности, не отнесенные к муниципальным должностям муниципальной службы в сельском поселении Калиновка муниципального района Сергиевский устанавливаются</w:t>
      </w:r>
      <w:proofErr w:type="gramEnd"/>
      <w:r w:rsidRPr="008C34C6">
        <w:rPr>
          <w:rFonts w:ascii="Times New Roman" w:hAnsi="Times New Roman"/>
          <w:sz w:val="12"/>
          <w:szCs w:val="12"/>
        </w:rPr>
        <w:t xml:space="preserve"> должностные оклады согласно приложению №1.</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Должностные оклады работников, занимающих </w:t>
      </w:r>
      <w:proofErr w:type="gramStart"/>
      <w:r w:rsidRPr="008C34C6">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8C34C6">
        <w:rPr>
          <w:rFonts w:ascii="Times New Roman" w:hAnsi="Times New Roman"/>
          <w:sz w:val="12"/>
          <w:szCs w:val="12"/>
        </w:rPr>
        <w:t xml:space="preserve"> индексации в соответствии с законодательством.</w:t>
      </w:r>
    </w:p>
    <w:p w:rsidR="008C34C6" w:rsidRPr="008C34C6" w:rsidRDefault="008C34C6" w:rsidP="008C34C6">
      <w:pPr>
        <w:spacing w:after="0" w:line="240" w:lineRule="auto"/>
        <w:jc w:val="center"/>
        <w:rPr>
          <w:rFonts w:ascii="Times New Roman" w:hAnsi="Times New Roman"/>
          <w:b/>
          <w:sz w:val="12"/>
          <w:szCs w:val="12"/>
        </w:rPr>
      </w:pPr>
      <w:r w:rsidRPr="008C34C6">
        <w:rPr>
          <w:rFonts w:ascii="Times New Roman" w:hAnsi="Times New Roman"/>
          <w:b/>
          <w:sz w:val="12"/>
          <w:szCs w:val="12"/>
        </w:rPr>
        <w:t>4. Дополнительные выплаты</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1. </w:t>
      </w:r>
      <w:r w:rsidRPr="008C34C6">
        <w:rPr>
          <w:rFonts w:ascii="Times New Roman" w:hAnsi="Times New Roman"/>
          <w:bCs/>
          <w:sz w:val="12"/>
          <w:szCs w:val="12"/>
        </w:rPr>
        <w:t>Р</w:t>
      </w:r>
      <w:r w:rsidRPr="008C34C6">
        <w:rPr>
          <w:rFonts w:ascii="Times New Roman" w:hAnsi="Times New Roman"/>
          <w:sz w:val="12"/>
          <w:szCs w:val="12"/>
        </w:rPr>
        <w:t xml:space="preserve">аботникам, занимающим </w:t>
      </w:r>
      <w:proofErr w:type="gramStart"/>
      <w:r w:rsidRPr="008C34C6">
        <w:rPr>
          <w:rFonts w:ascii="Times New Roman" w:hAnsi="Times New Roman"/>
          <w:sz w:val="12"/>
          <w:szCs w:val="12"/>
        </w:rPr>
        <w:t>должности, не отнесенные к муниципальным должностям муниципальной службы в сельском поселении Калиновка  муниципального района Сергиевский устанавливаются</w:t>
      </w:r>
      <w:proofErr w:type="gramEnd"/>
      <w:r w:rsidRPr="008C34C6">
        <w:rPr>
          <w:rFonts w:ascii="Times New Roman" w:hAnsi="Times New Roman"/>
          <w:sz w:val="12"/>
          <w:szCs w:val="12"/>
        </w:rPr>
        <w:t xml:space="preserve"> дополнительные выплаты:</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1.1. Премии за выполнение особо важных и сложных заданий.</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1.1.1. Премии работникам, занимающим </w:t>
      </w:r>
      <w:proofErr w:type="gramStart"/>
      <w:r w:rsidRPr="008C34C6">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8C34C6">
        <w:rPr>
          <w:rFonts w:ascii="Times New Roman" w:hAnsi="Times New Roman"/>
          <w:sz w:val="12"/>
          <w:szCs w:val="12"/>
        </w:rPr>
        <w:t xml:space="preserve"> по результатам работы за квартал и год.</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lastRenderedPageBreak/>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1.2. Ежемесячное денежное поощрение.</w:t>
      </w:r>
      <w:r>
        <w:rPr>
          <w:rFonts w:ascii="Times New Roman" w:hAnsi="Times New Roman"/>
          <w:sz w:val="12"/>
          <w:szCs w:val="12"/>
        </w:rPr>
        <w:t xml:space="preserve"> </w:t>
      </w:r>
      <w:r w:rsidRPr="008C34C6">
        <w:rPr>
          <w:rFonts w:ascii="Times New Roman" w:hAnsi="Times New Roman"/>
          <w:sz w:val="12"/>
          <w:szCs w:val="12"/>
        </w:rPr>
        <w:t>Размеры ежемесячных денежных поощрений устанавливаются до 25% от должностного оклада.</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1.4. Материальная помощь.</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8C34C6">
        <w:rPr>
          <w:rFonts w:ascii="Times New Roman" w:hAnsi="Times New Roman"/>
          <w:sz w:val="12"/>
          <w:szCs w:val="12"/>
        </w:rPr>
        <w:t>и</w:t>
      </w:r>
      <w:proofErr w:type="gramEnd"/>
      <w:r w:rsidRPr="008C34C6">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1.4.3. </w:t>
      </w:r>
      <w:r w:rsidRPr="008C34C6">
        <w:rPr>
          <w:rFonts w:ascii="Times New Roman" w:hAnsi="Times New Roman"/>
          <w:bCs/>
          <w:sz w:val="12"/>
          <w:szCs w:val="12"/>
        </w:rPr>
        <w:t>Р</w:t>
      </w:r>
      <w:r w:rsidRPr="008C34C6">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w:t>
      </w:r>
      <w:r>
        <w:rPr>
          <w:rFonts w:ascii="Times New Roman" w:hAnsi="Times New Roman"/>
          <w:sz w:val="12"/>
          <w:szCs w:val="12"/>
        </w:rPr>
        <w:t xml:space="preserve"> </w:t>
      </w:r>
      <w:r w:rsidRPr="008C34C6">
        <w:rPr>
          <w:rFonts w:ascii="Times New Roman" w:hAnsi="Times New Roman"/>
          <w:sz w:val="12"/>
          <w:szCs w:val="12"/>
        </w:rPr>
        <w:t>Решение о выплате данной материальной помощи и ее конкретном размере принимается работодателем на основании заявления  работника.</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1.5. Ежемесячная надбавка к должностному окладу за выслугу лет</w:t>
      </w:r>
    </w:p>
    <w:p w:rsid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1.5.1. Ежемесячная надбавка к должностному окладу за выслугу лет </w:t>
      </w:r>
      <w:r w:rsidRPr="008C34C6">
        <w:rPr>
          <w:rFonts w:ascii="Times New Roman" w:hAnsi="Times New Roman"/>
          <w:bCs/>
          <w:sz w:val="12"/>
          <w:szCs w:val="12"/>
        </w:rPr>
        <w:t>р</w:t>
      </w:r>
      <w:r w:rsidRPr="008C34C6">
        <w:rPr>
          <w:rFonts w:ascii="Times New Roman" w:hAnsi="Times New Roman"/>
          <w:sz w:val="12"/>
          <w:szCs w:val="12"/>
        </w:rPr>
        <w:t xml:space="preserve">аботникам, занимающим </w:t>
      </w:r>
      <w:proofErr w:type="gramStart"/>
      <w:r w:rsidRPr="008C34C6">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8C34C6">
        <w:rPr>
          <w:rFonts w:ascii="Times New Roman" w:hAnsi="Times New Roman"/>
          <w:sz w:val="12"/>
          <w:szCs w:val="12"/>
        </w:rPr>
        <w:t xml:space="preserve"> в следующих размерах:</w:t>
      </w:r>
    </w:p>
    <w:p w:rsidR="00682394" w:rsidRPr="008C34C6" w:rsidRDefault="00682394" w:rsidP="008C34C6">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4"/>
        <w:gridCol w:w="5309"/>
      </w:tblGrid>
      <w:tr w:rsidR="008C34C6" w:rsidRPr="008C34C6" w:rsidTr="008C34C6">
        <w:tc>
          <w:tcPr>
            <w:tcW w:w="2204"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Стаж работы</w:t>
            </w:r>
          </w:p>
        </w:tc>
        <w:tc>
          <w:tcPr>
            <w:tcW w:w="5309"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размер надбавки, %</w:t>
            </w:r>
          </w:p>
        </w:tc>
      </w:tr>
      <w:tr w:rsidR="008C34C6" w:rsidRPr="008C34C6" w:rsidTr="008C34C6">
        <w:tc>
          <w:tcPr>
            <w:tcW w:w="2204"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От 3 до 8 лет</w:t>
            </w:r>
          </w:p>
        </w:tc>
        <w:tc>
          <w:tcPr>
            <w:tcW w:w="5309"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10</w:t>
            </w:r>
          </w:p>
        </w:tc>
      </w:tr>
      <w:tr w:rsidR="008C34C6" w:rsidRPr="008C34C6" w:rsidTr="008C34C6">
        <w:tc>
          <w:tcPr>
            <w:tcW w:w="2204"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От 8 до 13 лет</w:t>
            </w:r>
          </w:p>
        </w:tc>
        <w:tc>
          <w:tcPr>
            <w:tcW w:w="5309"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15</w:t>
            </w:r>
          </w:p>
        </w:tc>
      </w:tr>
      <w:tr w:rsidR="008C34C6" w:rsidRPr="008C34C6" w:rsidTr="008C34C6">
        <w:tc>
          <w:tcPr>
            <w:tcW w:w="2204"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От 13 до 18 лет</w:t>
            </w:r>
          </w:p>
        </w:tc>
        <w:tc>
          <w:tcPr>
            <w:tcW w:w="5309" w:type="dxa"/>
            <w:hideMark/>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20</w:t>
            </w:r>
          </w:p>
        </w:tc>
      </w:tr>
      <w:tr w:rsidR="008C34C6" w:rsidRPr="008C34C6" w:rsidTr="008C34C6">
        <w:tc>
          <w:tcPr>
            <w:tcW w:w="2204" w:type="dxa"/>
          </w:tcPr>
          <w:p w:rsidR="008C34C6" w:rsidRPr="008C34C6" w:rsidRDefault="008C34C6" w:rsidP="008C34C6">
            <w:pPr>
              <w:rPr>
                <w:rFonts w:ascii="Times New Roman" w:hAnsi="Times New Roman"/>
                <w:sz w:val="12"/>
                <w:szCs w:val="12"/>
              </w:rPr>
            </w:pPr>
            <w:r w:rsidRPr="008C34C6">
              <w:rPr>
                <w:rFonts w:ascii="Times New Roman" w:hAnsi="Times New Roman"/>
                <w:sz w:val="12"/>
                <w:szCs w:val="12"/>
              </w:rPr>
              <w:t>От 18 до 23 лет</w:t>
            </w:r>
          </w:p>
        </w:tc>
        <w:tc>
          <w:tcPr>
            <w:tcW w:w="5309" w:type="dxa"/>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25</w:t>
            </w:r>
          </w:p>
        </w:tc>
      </w:tr>
      <w:tr w:rsidR="008C34C6" w:rsidRPr="008C34C6" w:rsidTr="008C34C6">
        <w:tc>
          <w:tcPr>
            <w:tcW w:w="2204" w:type="dxa"/>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Свыше 23 лет</w:t>
            </w:r>
          </w:p>
        </w:tc>
        <w:tc>
          <w:tcPr>
            <w:tcW w:w="5309" w:type="dxa"/>
          </w:tcPr>
          <w:p w:rsidR="008C34C6" w:rsidRPr="008C34C6" w:rsidRDefault="008C34C6" w:rsidP="008C34C6">
            <w:pPr>
              <w:jc w:val="both"/>
              <w:rPr>
                <w:rFonts w:ascii="Times New Roman" w:hAnsi="Times New Roman"/>
                <w:sz w:val="12"/>
                <w:szCs w:val="12"/>
              </w:rPr>
            </w:pPr>
            <w:r w:rsidRPr="008C34C6">
              <w:rPr>
                <w:rFonts w:ascii="Times New Roman" w:hAnsi="Times New Roman"/>
                <w:sz w:val="12"/>
                <w:szCs w:val="12"/>
              </w:rPr>
              <w:t>30</w:t>
            </w:r>
          </w:p>
        </w:tc>
      </w:tr>
    </w:tbl>
    <w:p w:rsidR="008C34C6" w:rsidRPr="008C34C6" w:rsidRDefault="008C34C6" w:rsidP="008C34C6">
      <w:pPr>
        <w:spacing w:after="0" w:line="240" w:lineRule="auto"/>
        <w:jc w:val="center"/>
        <w:rPr>
          <w:rFonts w:ascii="Times New Roman" w:hAnsi="Times New Roman"/>
          <w:b/>
          <w:sz w:val="12"/>
          <w:szCs w:val="12"/>
        </w:rPr>
      </w:pPr>
      <w:r w:rsidRPr="008C34C6">
        <w:rPr>
          <w:rFonts w:ascii="Times New Roman" w:hAnsi="Times New Roman"/>
          <w:b/>
          <w:bCs/>
          <w:sz w:val="12"/>
          <w:szCs w:val="12"/>
        </w:rPr>
        <w:t>5. Ежегодные оплачиваемые отпуска</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8C34C6" w:rsidRPr="008C34C6" w:rsidRDefault="008C34C6" w:rsidP="008C34C6">
      <w:pPr>
        <w:spacing w:after="0" w:line="240" w:lineRule="auto"/>
        <w:jc w:val="center"/>
        <w:rPr>
          <w:rFonts w:ascii="Times New Roman" w:hAnsi="Times New Roman"/>
          <w:b/>
          <w:sz w:val="12"/>
          <w:szCs w:val="12"/>
        </w:rPr>
      </w:pPr>
      <w:r w:rsidRPr="008C34C6">
        <w:rPr>
          <w:rFonts w:ascii="Times New Roman" w:hAnsi="Times New Roman"/>
          <w:b/>
          <w:sz w:val="12"/>
          <w:szCs w:val="12"/>
        </w:rPr>
        <w:t>6. Порядок формирования фонда оплаты труда</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1. При формировании фонда оплаты труда работникам, занимающим </w:t>
      </w:r>
      <w:proofErr w:type="gramStart"/>
      <w:r w:rsidRPr="008C34C6">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8C34C6">
        <w:rPr>
          <w:rFonts w:ascii="Times New Roman" w:hAnsi="Times New Roman"/>
          <w:sz w:val="12"/>
          <w:szCs w:val="12"/>
        </w:rPr>
        <w:t xml:space="preserve"> финансовые средства (в расчете на год):</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 на выплату должностных окладов </w:t>
      </w:r>
      <w:proofErr w:type="gramStart"/>
      <w:r w:rsidRPr="008C34C6">
        <w:rPr>
          <w:rFonts w:ascii="Times New Roman" w:hAnsi="Times New Roman"/>
          <w:sz w:val="12"/>
          <w:szCs w:val="12"/>
        </w:rPr>
        <w:t>работникам</w:t>
      </w:r>
      <w:proofErr w:type="gramEnd"/>
      <w:r w:rsidRPr="008C34C6">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xml:space="preserve">- на выплату ежемесячного денежного поощрения – 3 </w:t>
      </w:r>
      <w:proofErr w:type="gramStart"/>
      <w:r w:rsidRPr="008C34C6">
        <w:rPr>
          <w:rFonts w:ascii="Times New Roman" w:hAnsi="Times New Roman"/>
          <w:sz w:val="12"/>
          <w:szCs w:val="12"/>
        </w:rPr>
        <w:t>должностных</w:t>
      </w:r>
      <w:proofErr w:type="gramEnd"/>
      <w:r w:rsidRPr="008C34C6">
        <w:rPr>
          <w:rFonts w:ascii="Times New Roman" w:hAnsi="Times New Roman"/>
          <w:sz w:val="12"/>
          <w:szCs w:val="12"/>
        </w:rPr>
        <w:t xml:space="preserve"> оклада в год;</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на выплату материальной помощи - 1 должностной оклад в год;</w:t>
      </w:r>
    </w:p>
    <w:p w:rsidR="008C34C6" w:rsidRPr="008C34C6" w:rsidRDefault="008C34C6" w:rsidP="008C34C6">
      <w:pPr>
        <w:spacing w:after="0" w:line="240" w:lineRule="auto"/>
        <w:ind w:firstLine="284"/>
        <w:jc w:val="both"/>
        <w:rPr>
          <w:rFonts w:ascii="Times New Roman" w:hAnsi="Times New Roman"/>
          <w:sz w:val="12"/>
          <w:szCs w:val="12"/>
        </w:rPr>
      </w:pPr>
      <w:r w:rsidRPr="008C34C6">
        <w:rPr>
          <w:rFonts w:ascii="Times New Roman" w:hAnsi="Times New Roman"/>
          <w:sz w:val="12"/>
          <w:szCs w:val="12"/>
        </w:rPr>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D23B0C" w:rsidRDefault="00D23B0C" w:rsidP="008C34C6">
      <w:pPr>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№1 к </w:t>
      </w:r>
      <w:r w:rsidR="008C34C6" w:rsidRPr="008C34C6">
        <w:rPr>
          <w:rFonts w:ascii="Times New Roman" w:hAnsi="Times New Roman"/>
          <w:i/>
          <w:sz w:val="12"/>
          <w:szCs w:val="12"/>
        </w:rPr>
        <w:t xml:space="preserve">Положению «О денежном содержании </w:t>
      </w:r>
    </w:p>
    <w:p w:rsidR="00D23B0C" w:rsidRDefault="008C34C6" w:rsidP="008C34C6">
      <w:pPr>
        <w:spacing w:after="0" w:line="240" w:lineRule="auto"/>
        <w:jc w:val="right"/>
        <w:rPr>
          <w:rFonts w:ascii="Times New Roman" w:hAnsi="Times New Roman"/>
          <w:i/>
          <w:sz w:val="12"/>
          <w:szCs w:val="12"/>
        </w:rPr>
      </w:pPr>
      <w:r w:rsidRPr="008C34C6">
        <w:rPr>
          <w:rFonts w:ascii="Times New Roman" w:hAnsi="Times New Roman"/>
          <w:i/>
          <w:sz w:val="12"/>
          <w:szCs w:val="12"/>
        </w:rPr>
        <w:t xml:space="preserve">и  ежегодном оплачиваемом </w:t>
      </w:r>
      <w:proofErr w:type="gramStart"/>
      <w:r w:rsidRPr="008C34C6">
        <w:rPr>
          <w:rFonts w:ascii="Times New Roman" w:hAnsi="Times New Roman"/>
          <w:i/>
          <w:sz w:val="12"/>
          <w:szCs w:val="12"/>
        </w:rPr>
        <w:t>отпуске</w:t>
      </w:r>
      <w:proofErr w:type="gramEnd"/>
      <w:r w:rsidRPr="008C34C6">
        <w:rPr>
          <w:rFonts w:ascii="Times New Roman" w:hAnsi="Times New Roman"/>
          <w:i/>
          <w:sz w:val="12"/>
          <w:szCs w:val="12"/>
        </w:rPr>
        <w:t xml:space="preserve"> работников, занимающих должности, не отнесенные к муниципальным должностям </w:t>
      </w:r>
    </w:p>
    <w:p w:rsidR="008C34C6" w:rsidRDefault="008C34C6" w:rsidP="008C34C6">
      <w:pPr>
        <w:spacing w:after="0" w:line="240" w:lineRule="auto"/>
        <w:jc w:val="right"/>
        <w:rPr>
          <w:rFonts w:ascii="Times New Roman" w:hAnsi="Times New Roman"/>
          <w:i/>
          <w:sz w:val="12"/>
          <w:szCs w:val="12"/>
        </w:rPr>
      </w:pPr>
      <w:r w:rsidRPr="008C34C6">
        <w:rPr>
          <w:rFonts w:ascii="Times New Roman" w:hAnsi="Times New Roman"/>
          <w:i/>
          <w:sz w:val="12"/>
          <w:szCs w:val="12"/>
        </w:rPr>
        <w:t>муниципальной службы сельского поселения Калиновка муниципального района Сергиевский»</w:t>
      </w:r>
    </w:p>
    <w:p w:rsidR="00682394" w:rsidRPr="008C34C6" w:rsidRDefault="00682394" w:rsidP="008C34C6">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8C34C6" w:rsidRPr="008C34C6" w:rsidTr="00D23B0C">
        <w:tc>
          <w:tcPr>
            <w:tcW w:w="665" w:type="dxa"/>
            <w:hideMark/>
          </w:tcPr>
          <w:p w:rsidR="008C34C6" w:rsidRPr="00D23B0C" w:rsidRDefault="008C34C6" w:rsidP="00D23B0C">
            <w:pPr>
              <w:rPr>
                <w:rFonts w:ascii="Times New Roman" w:hAnsi="Times New Roman"/>
                <w:sz w:val="12"/>
                <w:szCs w:val="12"/>
              </w:rPr>
            </w:pPr>
            <w:r w:rsidRPr="00D23B0C">
              <w:rPr>
                <w:rFonts w:ascii="Times New Roman" w:hAnsi="Times New Roman"/>
                <w:sz w:val="12"/>
                <w:szCs w:val="12"/>
              </w:rPr>
              <w:t xml:space="preserve">№ </w:t>
            </w:r>
            <w:proofErr w:type="gramStart"/>
            <w:r w:rsidRPr="00D23B0C">
              <w:rPr>
                <w:rFonts w:ascii="Times New Roman" w:hAnsi="Times New Roman"/>
                <w:sz w:val="12"/>
                <w:szCs w:val="12"/>
              </w:rPr>
              <w:t>п</w:t>
            </w:r>
            <w:proofErr w:type="gramEnd"/>
            <w:r w:rsidRPr="00D23B0C">
              <w:rPr>
                <w:rFonts w:ascii="Times New Roman" w:hAnsi="Times New Roman"/>
                <w:sz w:val="12"/>
                <w:szCs w:val="12"/>
              </w:rPr>
              <w:t>/п</w:t>
            </w:r>
          </w:p>
        </w:tc>
        <w:tc>
          <w:tcPr>
            <w:tcW w:w="3264" w:type="dxa"/>
            <w:hideMark/>
          </w:tcPr>
          <w:p w:rsidR="008C34C6" w:rsidRPr="00D23B0C" w:rsidRDefault="008C34C6" w:rsidP="00D23B0C">
            <w:pPr>
              <w:rPr>
                <w:rFonts w:ascii="Times New Roman" w:hAnsi="Times New Roman"/>
                <w:sz w:val="12"/>
                <w:szCs w:val="12"/>
              </w:rPr>
            </w:pPr>
            <w:r w:rsidRPr="00D23B0C">
              <w:rPr>
                <w:rFonts w:ascii="Times New Roman" w:hAnsi="Times New Roman"/>
                <w:sz w:val="12"/>
                <w:szCs w:val="12"/>
              </w:rPr>
              <w:t>Наименование должностей</w:t>
            </w:r>
          </w:p>
        </w:tc>
        <w:tc>
          <w:tcPr>
            <w:tcW w:w="3584" w:type="dxa"/>
            <w:hideMark/>
          </w:tcPr>
          <w:p w:rsidR="008C34C6" w:rsidRPr="00D23B0C" w:rsidRDefault="008C34C6" w:rsidP="00D23B0C">
            <w:pPr>
              <w:rPr>
                <w:rFonts w:ascii="Times New Roman" w:hAnsi="Times New Roman"/>
                <w:sz w:val="12"/>
                <w:szCs w:val="12"/>
              </w:rPr>
            </w:pPr>
            <w:r w:rsidRPr="00D23B0C">
              <w:rPr>
                <w:rFonts w:ascii="Times New Roman" w:hAnsi="Times New Roman"/>
                <w:sz w:val="12"/>
                <w:szCs w:val="12"/>
              </w:rPr>
              <w:t>Оклад, руб.</w:t>
            </w:r>
          </w:p>
        </w:tc>
      </w:tr>
      <w:tr w:rsidR="008C34C6" w:rsidRPr="008C34C6" w:rsidTr="00D23B0C">
        <w:tc>
          <w:tcPr>
            <w:tcW w:w="665" w:type="dxa"/>
            <w:hideMark/>
          </w:tcPr>
          <w:p w:rsidR="008C34C6" w:rsidRPr="00D23B0C" w:rsidRDefault="008C34C6" w:rsidP="00D23B0C">
            <w:pPr>
              <w:rPr>
                <w:rFonts w:ascii="Times New Roman" w:hAnsi="Times New Roman"/>
                <w:sz w:val="12"/>
                <w:szCs w:val="12"/>
              </w:rPr>
            </w:pPr>
            <w:r w:rsidRPr="00D23B0C">
              <w:rPr>
                <w:rFonts w:ascii="Times New Roman" w:hAnsi="Times New Roman"/>
                <w:sz w:val="12"/>
                <w:szCs w:val="12"/>
              </w:rPr>
              <w:t>1</w:t>
            </w:r>
          </w:p>
        </w:tc>
        <w:tc>
          <w:tcPr>
            <w:tcW w:w="3264" w:type="dxa"/>
            <w:hideMark/>
          </w:tcPr>
          <w:p w:rsidR="008C34C6" w:rsidRPr="00D23B0C" w:rsidRDefault="008C34C6" w:rsidP="00D23B0C">
            <w:pPr>
              <w:rPr>
                <w:rFonts w:ascii="Times New Roman" w:hAnsi="Times New Roman"/>
                <w:sz w:val="12"/>
                <w:szCs w:val="12"/>
              </w:rPr>
            </w:pPr>
            <w:r w:rsidRPr="00D23B0C">
              <w:rPr>
                <w:rFonts w:ascii="Times New Roman" w:hAnsi="Times New Roman"/>
                <w:sz w:val="12"/>
                <w:szCs w:val="12"/>
              </w:rPr>
              <w:t>Уборщик служебных помещений</w:t>
            </w:r>
          </w:p>
        </w:tc>
        <w:tc>
          <w:tcPr>
            <w:tcW w:w="3584" w:type="dxa"/>
            <w:hideMark/>
          </w:tcPr>
          <w:p w:rsidR="008C34C6" w:rsidRPr="00D23B0C" w:rsidRDefault="008C34C6" w:rsidP="00D23B0C">
            <w:pPr>
              <w:rPr>
                <w:rFonts w:ascii="Times New Roman" w:hAnsi="Times New Roman"/>
                <w:sz w:val="12"/>
                <w:szCs w:val="12"/>
              </w:rPr>
            </w:pPr>
            <w:r w:rsidRPr="00D23B0C">
              <w:rPr>
                <w:rFonts w:ascii="Times New Roman" w:hAnsi="Times New Roman"/>
                <w:sz w:val="12"/>
                <w:szCs w:val="12"/>
              </w:rPr>
              <w:t>5340</w:t>
            </w:r>
          </w:p>
        </w:tc>
      </w:tr>
    </w:tbl>
    <w:p w:rsidR="008C34C6" w:rsidRPr="008C34C6" w:rsidRDefault="008C34C6" w:rsidP="008C34C6">
      <w:pPr>
        <w:spacing w:after="0" w:line="240" w:lineRule="auto"/>
        <w:jc w:val="both"/>
        <w:rPr>
          <w:rFonts w:ascii="Times New Roman" w:hAnsi="Times New Roman"/>
          <w:sz w:val="12"/>
          <w:szCs w:val="12"/>
        </w:rPr>
      </w:pPr>
    </w:p>
    <w:p w:rsidR="003113C2" w:rsidRDefault="003113C2" w:rsidP="003113C2">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3113C2" w:rsidRPr="008B3E75" w:rsidRDefault="003113C2" w:rsidP="003113C2">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3113C2" w:rsidRPr="008B3E75" w:rsidRDefault="003113C2" w:rsidP="003113C2">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3113C2" w:rsidRPr="008B3E75" w:rsidRDefault="003113C2" w:rsidP="003113C2">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3113C2" w:rsidRPr="008B3E75" w:rsidRDefault="003113C2" w:rsidP="003113C2">
      <w:pPr>
        <w:spacing w:after="0" w:line="240" w:lineRule="auto"/>
        <w:jc w:val="center"/>
        <w:rPr>
          <w:rFonts w:ascii="Times New Roman" w:eastAsia="Calibri" w:hAnsi="Times New Roman" w:cs="Times New Roman"/>
          <w:sz w:val="12"/>
          <w:szCs w:val="12"/>
        </w:rPr>
      </w:pPr>
    </w:p>
    <w:p w:rsidR="003113C2" w:rsidRPr="008B3E75" w:rsidRDefault="003113C2" w:rsidP="003113C2">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3113C2" w:rsidRPr="008B3E75" w:rsidRDefault="003113C2" w:rsidP="003113C2">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3113C2" w:rsidRDefault="003113C2" w:rsidP="003113C2">
      <w:pPr>
        <w:spacing w:after="0" w:line="240" w:lineRule="auto"/>
        <w:jc w:val="center"/>
        <w:rPr>
          <w:rFonts w:ascii="Times New Roman" w:hAnsi="Times New Roman"/>
          <w:b/>
          <w:bCs/>
          <w:sz w:val="12"/>
          <w:szCs w:val="12"/>
        </w:rPr>
      </w:pPr>
      <w:r w:rsidRPr="003113C2">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3113C2">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3113C2">
        <w:rPr>
          <w:rFonts w:ascii="Times New Roman" w:hAnsi="Times New Roman"/>
          <w:b/>
          <w:bCs/>
          <w:sz w:val="12"/>
          <w:szCs w:val="12"/>
        </w:rPr>
        <w:t xml:space="preserve">отпуске работников,  </w:t>
      </w:r>
    </w:p>
    <w:p w:rsidR="003113C2" w:rsidRDefault="003113C2" w:rsidP="003113C2">
      <w:pPr>
        <w:spacing w:after="0" w:line="240" w:lineRule="auto"/>
        <w:jc w:val="center"/>
        <w:rPr>
          <w:rFonts w:ascii="Times New Roman" w:hAnsi="Times New Roman"/>
          <w:b/>
          <w:bCs/>
          <w:sz w:val="12"/>
          <w:szCs w:val="12"/>
        </w:rPr>
      </w:pPr>
      <w:proofErr w:type="gramStart"/>
      <w:r w:rsidRPr="003113C2">
        <w:rPr>
          <w:rFonts w:ascii="Times New Roman" w:hAnsi="Times New Roman"/>
          <w:b/>
          <w:bCs/>
          <w:sz w:val="12"/>
          <w:szCs w:val="12"/>
        </w:rPr>
        <w:t>занимающих</w:t>
      </w:r>
      <w:proofErr w:type="gramEnd"/>
      <w:r w:rsidRPr="003113C2">
        <w:rPr>
          <w:rFonts w:ascii="Times New Roman" w:hAnsi="Times New Roman"/>
          <w:b/>
          <w:bCs/>
          <w:sz w:val="12"/>
          <w:szCs w:val="12"/>
        </w:rPr>
        <w:t xml:space="preserve"> должности,</w:t>
      </w:r>
      <w:r>
        <w:rPr>
          <w:rFonts w:ascii="Times New Roman" w:hAnsi="Times New Roman"/>
          <w:b/>
          <w:bCs/>
          <w:sz w:val="12"/>
          <w:szCs w:val="12"/>
        </w:rPr>
        <w:t xml:space="preserve"> </w:t>
      </w:r>
      <w:r w:rsidRPr="003113C2">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3113C2">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3113C2">
        <w:rPr>
          <w:rFonts w:ascii="Times New Roman" w:hAnsi="Times New Roman"/>
          <w:b/>
          <w:bCs/>
          <w:sz w:val="12"/>
          <w:szCs w:val="12"/>
        </w:rPr>
        <w:t>Кандабулак  муниципального района  Сергиевский»</w:t>
      </w:r>
    </w:p>
    <w:p w:rsidR="003113C2" w:rsidRPr="003113C2" w:rsidRDefault="003113C2" w:rsidP="003113C2">
      <w:pPr>
        <w:spacing w:after="0" w:line="240" w:lineRule="auto"/>
        <w:jc w:val="both"/>
        <w:rPr>
          <w:rFonts w:ascii="Times New Roman" w:hAnsi="Times New Roman"/>
          <w:sz w:val="12"/>
          <w:szCs w:val="12"/>
        </w:rPr>
      </w:pPr>
    </w:p>
    <w:p w:rsidR="003113C2" w:rsidRPr="003113C2" w:rsidRDefault="003113C2" w:rsidP="003113C2">
      <w:pPr>
        <w:spacing w:after="0" w:line="240" w:lineRule="auto"/>
        <w:ind w:firstLine="284"/>
        <w:jc w:val="both"/>
        <w:rPr>
          <w:rFonts w:ascii="Times New Roman" w:hAnsi="Times New Roman"/>
          <w:sz w:val="12"/>
          <w:szCs w:val="12"/>
        </w:rPr>
      </w:pPr>
      <w:proofErr w:type="gramStart"/>
      <w:r w:rsidRPr="003113C2">
        <w:rPr>
          <w:rFonts w:ascii="Times New Roman" w:hAnsi="Times New Roman"/>
          <w:sz w:val="12"/>
          <w:szCs w:val="12"/>
        </w:rPr>
        <w:t>В соответствии с</w:t>
      </w:r>
      <w:hyperlink r:id="rId135" w:history="1">
        <w:r w:rsidRPr="003113C2">
          <w:rPr>
            <w:rStyle w:val="ae"/>
            <w:rFonts w:ascii="Times New Roman" w:hAnsi="Times New Roman"/>
            <w:sz w:val="12"/>
            <w:szCs w:val="12"/>
          </w:rPr>
          <w:t xml:space="preserve"> Трудовым кодексом РФ</w:t>
        </w:r>
      </w:hyperlink>
      <w:r w:rsidRPr="003113C2">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Кандабулак муниципального района Сергиевский, Администрация сельского поселения Кандабулак муниципального района Сергиевский</w:t>
      </w:r>
      <w:proofErr w:type="gramEnd"/>
    </w:p>
    <w:p w:rsidR="003113C2" w:rsidRPr="003113C2" w:rsidRDefault="003113C2" w:rsidP="003113C2">
      <w:pPr>
        <w:spacing w:after="0" w:line="240" w:lineRule="auto"/>
        <w:ind w:firstLine="284"/>
        <w:jc w:val="both"/>
        <w:rPr>
          <w:rFonts w:ascii="Times New Roman" w:hAnsi="Times New Roman"/>
          <w:b/>
          <w:sz w:val="12"/>
          <w:szCs w:val="12"/>
        </w:rPr>
      </w:pPr>
      <w:r w:rsidRPr="003113C2">
        <w:rPr>
          <w:rFonts w:ascii="Times New Roman" w:hAnsi="Times New Roman"/>
          <w:b/>
          <w:sz w:val="12"/>
          <w:szCs w:val="12"/>
        </w:rPr>
        <w:t>ПОСТАНОВЛЯЕТ:</w:t>
      </w:r>
    </w:p>
    <w:p w:rsidR="003113C2" w:rsidRPr="003113C2" w:rsidRDefault="003113C2" w:rsidP="003113C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113C2">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Кандабулак муниципального района Сергиевский» согласно приложению к настоящему постановлению.</w:t>
      </w:r>
    </w:p>
    <w:p w:rsidR="003113C2" w:rsidRPr="003113C2" w:rsidRDefault="003113C2" w:rsidP="003113C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113C2">
        <w:rPr>
          <w:rFonts w:ascii="Times New Roman" w:hAnsi="Times New Roman"/>
          <w:sz w:val="12"/>
          <w:szCs w:val="12"/>
        </w:rPr>
        <w:t>Признать утратившим силу Постановление администрации сельского поселения Кандабулак муниципального района Сергиевский № 27 от 10.10.2008г.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Кандабулак муниципального района Сергиевский».</w:t>
      </w:r>
    </w:p>
    <w:p w:rsidR="003113C2" w:rsidRPr="003113C2" w:rsidRDefault="003113C2" w:rsidP="003113C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113C2">
        <w:rPr>
          <w:rFonts w:ascii="Times New Roman" w:hAnsi="Times New Roman"/>
          <w:sz w:val="12"/>
          <w:szCs w:val="12"/>
        </w:rPr>
        <w:t>Опубликовать настоящее постановление в газете «Сергиевский вестник».</w:t>
      </w:r>
    </w:p>
    <w:p w:rsidR="003113C2" w:rsidRPr="003113C2" w:rsidRDefault="003113C2" w:rsidP="003113C2">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3113C2">
        <w:rPr>
          <w:rFonts w:ascii="Times New Roman" w:hAnsi="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3113C2" w:rsidRDefault="003113C2" w:rsidP="003113C2">
      <w:pPr>
        <w:spacing w:after="0" w:line="240" w:lineRule="auto"/>
        <w:jc w:val="right"/>
        <w:rPr>
          <w:rFonts w:ascii="Times New Roman" w:hAnsi="Times New Roman"/>
          <w:sz w:val="12"/>
          <w:szCs w:val="12"/>
        </w:rPr>
      </w:pPr>
      <w:r w:rsidRPr="003113C2">
        <w:rPr>
          <w:rFonts w:ascii="Times New Roman" w:hAnsi="Times New Roman"/>
          <w:sz w:val="12"/>
          <w:szCs w:val="12"/>
        </w:rPr>
        <w:t>Глава сельского поселения Кандабулак</w:t>
      </w:r>
    </w:p>
    <w:p w:rsidR="003113C2" w:rsidRDefault="003113C2" w:rsidP="003113C2">
      <w:pPr>
        <w:spacing w:after="0" w:line="240" w:lineRule="auto"/>
        <w:jc w:val="right"/>
        <w:rPr>
          <w:rFonts w:ascii="Times New Roman" w:hAnsi="Times New Roman"/>
          <w:sz w:val="12"/>
          <w:szCs w:val="12"/>
        </w:rPr>
      </w:pPr>
      <w:r w:rsidRPr="003113C2">
        <w:rPr>
          <w:rFonts w:ascii="Times New Roman" w:hAnsi="Times New Roman"/>
          <w:sz w:val="12"/>
          <w:szCs w:val="12"/>
        </w:rPr>
        <w:t>муниципального района Сергиевский</w:t>
      </w:r>
    </w:p>
    <w:p w:rsidR="003113C2" w:rsidRPr="003113C2" w:rsidRDefault="003113C2" w:rsidP="003113C2">
      <w:pPr>
        <w:spacing w:after="0" w:line="240" w:lineRule="auto"/>
        <w:jc w:val="right"/>
        <w:rPr>
          <w:rFonts w:ascii="Times New Roman" w:hAnsi="Times New Roman"/>
          <w:sz w:val="12"/>
          <w:szCs w:val="12"/>
        </w:rPr>
      </w:pPr>
      <w:r w:rsidRPr="003113C2">
        <w:rPr>
          <w:rFonts w:ascii="Times New Roman" w:hAnsi="Times New Roman"/>
          <w:sz w:val="12"/>
          <w:szCs w:val="12"/>
        </w:rPr>
        <w:t>А.А. Мартынов</w:t>
      </w:r>
    </w:p>
    <w:p w:rsidR="003113C2" w:rsidRPr="00E65FD5" w:rsidRDefault="003113C2" w:rsidP="003113C2">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3113C2" w:rsidRPr="00E65FD5" w:rsidRDefault="003113C2" w:rsidP="003113C2">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3113C2" w:rsidRPr="00E65FD5" w:rsidRDefault="003113C2" w:rsidP="003113C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113C2" w:rsidRDefault="003113C2" w:rsidP="003113C2">
      <w:pPr>
        <w:spacing w:after="0" w:line="240" w:lineRule="auto"/>
        <w:jc w:val="right"/>
        <w:rPr>
          <w:rFonts w:ascii="Times New Roman" w:hAnsi="Times New Roman"/>
          <w:sz w:val="12"/>
          <w:szCs w:val="12"/>
        </w:rPr>
      </w:pPr>
      <w:r>
        <w:rPr>
          <w:rFonts w:ascii="Times New Roman" w:hAnsi="Times New Roman"/>
          <w:i/>
          <w:sz w:val="12"/>
          <w:szCs w:val="12"/>
        </w:rPr>
        <w:t>№3</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3113C2" w:rsidRPr="003113C2" w:rsidRDefault="003113C2" w:rsidP="003113C2">
      <w:pPr>
        <w:spacing w:after="0" w:line="240" w:lineRule="auto"/>
        <w:jc w:val="center"/>
        <w:rPr>
          <w:rFonts w:ascii="Times New Roman" w:hAnsi="Times New Roman"/>
          <w:b/>
          <w:sz w:val="12"/>
          <w:szCs w:val="12"/>
        </w:rPr>
      </w:pPr>
      <w:r w:rsidRPr="003113C2">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Кандабулак муниципального района Сергиевский»</w:t>
      </w:r>
    </w:p>
    <w:p w:rsidR="003113C2" w:rsidRPr="003113C2" w:rsidRDefault="003113C2" w:rsidP="003113C2">
      <w:pPr>
        <w:spacing w:after="0" w:line="240" w:lineRule="auto"/>
        <w:jc w:val="center"/>
        <w:rPr>
          <w:rFonts w:ascii="Times New Roman" w:hAnsi="Times New Roman"/>
          <w:b/>
          <w:bCs/>
          <w:sz w:val="12"/>
          <w:szCs w:val="12"/>
        </w:rPr>
      </w:pPr>
      <w:r w:rsidRPr="003113C2">
        <w:rPr>
          <w:rFonts w:ascii="Times New Roman" w:hAnsi="Times New Roman"/>
          <w:b/>
          <w:bCs/>
          <w:sz w:val="12"/>
          <w:szCs w:val="12"/>
        </w:rPr>
        <w:t>Статья 1. Общие положения</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Кандабулак муниципального района Сергиевский.</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2. К лицам, занимающим </w:t>
      </w:r>
      <w:proofErr w:type="gramStart"/>
      <w:r w:rsidRPr="003113C2">
        <w:rPr>
          <w:rFonts w:ascii="Times New Roman" w:hAnsi="Times New Roman"/>
          <w:sz w:val="12"/>
          <w:szCs w:val="12"/>
        </w:rPr>
        <w:t>должности, не отнесенные к должностям муниципальной службы сельского поселения Кандабулак относятся</w:t>
      </w:r>
      <w:proofErr w:type="gramEnd"/>
      <w:r w:rsidRPr="003113C2">
        <w:rPr>
          <w:rFonts w:ascii="Times New Roman" w:hAnsi="Times New Roman"/>
          <w:sz w:val="12"/>
          <w:szCs w:val="12"/>
        </w:rPr>
        <w:t>:</w:t>
      </w:r>
    </w:p>
    <w:p w:rsidR="003113C2" w:rsidRPr="003113C2" w:rsidRDefault="003113C2" w:rsidP="003113C2">
      <w:pPr>
        <w:spacing w:after="0" w:line="240" w:lineRule="auto"/>
        <w:ind w:firstLine="284"/>
        <w:jc w:val="both"/>
        <w:rPr>
          <w:rFonts w:ascii="Times New Roman" w:hAnsi="Times New Roman"/>
          <w:bCs/>
          <w:sz w:val="12"/>
          <w:szCs w:val="12"/>
        </w:rPr>
      </w:pPr>
      <w:r w:rsidRPr="003113C2">
        <w:rPr>
          <w:rFonts w:ascii="Times New Roman" w:hAnsi="Times New Roman"/>
          <w:sz w:val="12"/>
          <w:szCs w:val="12"/>
        </w:rPr>
        <w:t>-  уборщик служебных помещений.</w:t>
      </w:r>
    </w:p>
    <w:p w:rsidR="003113C2" w:rsidRPr="003113C2" w:rsidRDefault="003113C2" w:rsidP="003113C2">
      <w:pPr>
        <w:spacing w:after="0" w:line="240" w:lineRule="auto"/>
        <w:jc w:val="center"/>
        <w:rPr>
          <w:rFonts w:ascii="Times New Roman" w:hAnsi="Times New Roman"/>
          <w:b/>
          <w:bCs/>
          <w:sz w:val="12"/>
          <w:szCs w:val="12"/>
        </w:rPr>
      </w:pPr>
      <w:r w:rsidRPr="003113C2">
        <w:rPr>
          <w:rFonts w:ascii="Times New Roman" w:hAnsi="Times New Roman"/>
          <w:b/>
          <w:bCs/>
          <w:sz w:val="12"/>
          <w:szCs w:val="12"/>
        </w:rPr>
        <w:t>2. Оплата труда</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1. Денежное содержание работников, занимающих </w:t>
      </w:r>
      <w:proofErr w:type="gramStart"/>
      <w:r w:rsidRPr="003113C2">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3113C2">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3113C2" w:rsidRPr="003113C2" w:rsidRDefault="003113C2" w:rsidP="003113C2">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3113C2">
        <w:rPr>
          <w:rFonts w:ascii="Times New Roman" w:hAnsi="Times New Roman"/>
          <w:sz w:val="12"/>
          <w:szCs w:val="12"/>
        </w:rPr>
        <w:t xml:space="preserve"> К дополнительным выплатам относятся:</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премии за выполнение особо важных и сложных заданий;</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ежемесячное денежное поощрение;</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материальная помощь;</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ежемесячная надбавка к должностному окладу за выслугу лет</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3. Изменения в оплате труда работникам, занимающим  должности, не отнесенные к должностям муниципальной службы сельского поселения Кандабулак муниципального района Сергиевский, осуществляется в форме внесения изменений и дополнений в настоящее Положение.</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4. </w:t>
      </w:r>
      <w:proofErr w:type="gramStart"/>
      <w:r w:rsidRPr="003113C2">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Кандабулак,  осуществляется за счет средств бюджета сельского поселения Кандабулак  муниципального района Сергиевский и субвенций, направленных на осуществление переданных государственных полномочий.</w:t>
      </w:r>
      <w:proofErr w:type="gramEnd"/>
    </w:p>
    <w:p w:rsidR="003113C2" w:rsidRPr="003113C2" w:rsidRDefault="003113C2" w:rsidP="003113C2">
      <w:pPr>
        <w:spacing w:after="0" w:line="240" w:lineRule="auto"/>
        <w:jc w:val="center"/>
        <w:rPr>
          <w:rFonts w:ascii="Times New Roman" w:hAnsi="Times New Roman"/>
          <w:b/>
          <w:bCs/>
          <w:sz w:val="12"/>
          <w:szCs w:val="12"/>
        </w:rPr>
      </w:pPr>
      <w:r w:rsidRPr="003113C2">
        <w:rPr>
          <w:rFonts w:ascii="Times New Roman" w:hAnsi="Times New Roman"/>
          <w:b/>
          <w:bCs/>
          <w:sz w:val="12"/>
          <w:szCs w:val="12"/>
        </w:rPr>
        <w:t>3. Должностные оклады</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bCs/>
          <w:sz w:val="12"/>
          <w:szCs w:val="12"/>
        </w:rPr>
        <w:t>1.Р</w:t>
      </w:r>
      <w:r w:rsidRPr="003113C2">
        <w:rPr>
          <w:rFonts w:ascii="Times New Roman" w:hAnsi="Times New Roman"/>
          <w:sz w:val="12"/>
          <w:szCs w:val="12"/>
        </w:rPr>
        <w:t xml:space="preserve">аботникам, занимающим </w:t>
      </w:r>
      <w:proofErr w:type="gramStart"/>
      <w:r w:rsidRPr="003113C2">
        <w:rPr>
          <w:rFonts w:ascii="Times New Roman" w:hAnsi="Times New Roman"/>
          <w:sz w:val="12"/>
          <w:szCs w:val="12"/>
        </w:rPr>
        <w:t>должности, не отнесенные к муниципальным должностям муниципальной службы в сельском поселении Кандабулак муниципального района Сергиевский устанавливаются</w:t>
      </w:r>
      <w:proofErr w:type="gramEnd"/>
      <w:r w:rsidRPr="003113C2">
        <w:rPr>
          <w:rFonts w:ascii="Times New Roman" w:hAnsi="Times New Roman"/>
          <w:sz w:val="12"/>
          <w:szCs w:val="12"/>
        </w:rPr>
        <w:t xml:space="preserve"> должностные оклады согласно приложению.</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Должностные оклады работников, занимающих </w:t>
      </w:r>
      <w:proofErr w:type="gramStart"/>
      <w:r w:rsidRPr="003113C2">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3113C2">
        <w:rPr>
          <w:rFonts w:ascii="Times New Roman" w:hAnsi="Times New Roman"/>
          <w:sz w:val="12"/>
          <w:szCs w:val="12"/>
        </w:rPr>
        <w:t xml:space="preserve"> индексации в соответствии с законодательством.</w:t>
      </w:r>
    </w:p>
    <w:p w:rsidR="003113C2" w:rsidRPr="003113C2" w:rsidRDefault="003113C2" w:rsidP="003113C2">
      <w:pPr>
        <w:spacing w:after="0" w:line="240" w:lineRule="auto"/>
        <w:jc w:val="center"/>
        <w:rPr>
          <w:rFonts w:ascii="Times New Roman" w:hAnsi="Times New Roman"/>
          <w:b/>
          <w:sz w:val="12"/>
          <w:szCs w:val="12"/>
        </w:rPr>
      </w:pPr>
      <w:r w:rsidRPr="003113C2">
        <w:rPr>
          <w:rFonts w:ascii="Times New Roman" w:hAnsi="Times New Roman"/>
          <w:b/>
          <w:sz w:val="12"/>
          <w:szCs w:val="12"/>
        </w:rPr>
        <w:t>4. Дополнительные выплаты</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1. </w:t>
      </w:r>
      <w:r w:rsidRPr="003113C2">
        <w:rPr>
          <w:rFonts w:ascii="Times New Roman" w:hAnsi="Times New Roman"/>
          <w:bCs/>
          <w:sz w:val="12"/>
          <w:szCs w:val="12"/>
        </w:rPr>
        <w:t>Р</w:t>
      </w:r>
      <w:r w:rsidRPr="003113C2">
        <w:rPr>
          <w:rFonts w:ascii="Times New Roman" w:hAnsi="Times New Roman"/>
          <w:sz w:val="12"/>
          <w:szCs w:val="12"/>
        </w:rPr>
        <w:t xml:space="preserve">аботникам, занимающим </w:t>
      </w:r>
      <w:proofErr w:type="gramStart"/>
      <w:r w:rsidRPr="003113C2">
        <w:rPr>
          <w:rFonts w:ascii="Times New Roman" w:hAnsi="Times New Roman"/>
          <w:sz w:val="12"/>
          <w:szCs w:val="12"/>
        </w:rPr>
        <w:t>должности, не отнесенные к муниципальным должностям муниципальной службы в сельском поселении Кандабулак муниципального района Сергиевский устанавливаются</w:t>
      </w:r>
      <w:proofErr w:type="gramEnd"/>
      <w:r w:rsidRPr="003113C2">
        <w:rPr>
          <w:rFonts w:ascii="Times New Roman" w:hAnsi="Times New Roman"/>
          <w:sz w:val="12"/>
          <w:szCs w:val="12"/>
        </w:rPr>
        <w:t xml:space="preserve"> дополнительные выплаты:</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1.1. Премии за выполнение особо важных и сложных заданий.</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1.1.1. Премии работникам, занимающим </w:t>
      </w:r>
      <w:proofErr w:type="gramStart"/>
      <w:r w:rsidRPr="003113C2">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3113C2">
        <w:rPr>
          <w:rFonts w:ascii="Times New Roman" w:hAnsi="Times New Roman"/>
          <w:sz w:val="12"/>
          <w:szCs w:val="12"/>
        </w:rPr>
        <w:t xml:space="preserve"> по результатам работы за квартал и год.</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1.2. Ежемесячное денежное поощрение</w:t>
      </w:r>
      <w:proofErr w:type="gramStart"/>
      <w:r>
        <w:rPr>
          <w:rFonts w:ascii="Times New Roman" w:hAnsi="Times New Roman"/>
          <w:sz w:val="12"/>
          <w:szCs w:val="12"/>
        </w:rPr>
        <w:t>.</w:t>
      </w:r>
      <w:proofErr w:type="gramEnd"/>
      <w:r>
        <w:rPr>
          <w:rFonts w:ascii="Times New Roman" w:hAnsi="Times New Roman"/>
          <w:sz w:val="12"/>
          <w:szCs w:val="12"/>
        </w:rPr>
        <w:t xml:space="preserve"> </w:t>
      </w:r>
      <w:proofErr w:type="gramStart"/>
      <w:r>
        <w:rPr>
          <w:rFonts w:ascii="Times New Roman" w:hAnsi="Times New Roman"/>
          <w:sz w:val="12"/>
          <w:szCs w:val="12"/>
        </w:rPr>
        <w:t>р</w:t>
      </w:r>
      <w:proofErr w:type="gramEnd"/>
      <w:r>
        <w:rPr>
          <w:rFonts w:ascii="Times New Roman" w:hAnsi="Times New Roman"/>
          <w:sz w:val="12"/>
          <w:szCs w:val="12"/>
        </w:rPr>
        <w:t>а</w:t>
      </w:r>
      <w:r w:rsidRPr="003113C2">
        <w:rPr>
          <w:rFonts w:ascii="Times New Roman" w:hAnsi="Times New Roman"/>
          <w:sz w:val="12"/>
          <w:szCs w:val="12"/>
        </w:rPr>
        <w:t>змеры ежемесячных денежных поощрений устанавливаются до 25% от должностного оклада.</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1.4. Материальная помощь.</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3113C2">
        <w:rPr>
          <w:rFonts w:ascii="Times New Roman" w:hAnsi="Times New Roman"/>
          <w:sz w:val="12"/>
          <w:szCs w:val="12"/>
        </w:rPr>
        <w:t>и</w:t>
      </w:r>
      <w:proofErr w:type="gramEnd"/>
      <w:r w:rsidRPr="003113C2">
        <w:rPr>
          <w:rFonts w:ascii="Times New Roman" w:hAnsi="Times New Roman"/>
          <w:sz w:val="12"/>
          <w:szCs w:val="12"/>
        </w:rPr>
        <w:t xml:space="preserve"> календарного года, в размере 1 должностного оклада, на основании заявления работника.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w:t>
      </w:r>
      <w:r>
        <w:rPr>
          <w:rFonts w:ascii="Times New Roman" w:hAnsi="Times New Roman"/>
          <w:sz w:val="12"/>
          <w:szCs w:val="12"/>
        </w:rPr>
        <w:t xml:space="preserve">ионально отработанным месяцам. </w:t>
      </w:r>
      <w:r w:rsidRPr="003113C2">
        <w:rPr>
          <w:rFonts w:ascii="Times New Roman" w:hAnsi="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1.4.3. </w:t>
      </w:r>
      <w:r w:rsidRPr="003113C2">
        <w:rPr>
          <w:rFonts w:ascii="Times New Roman" w:hAnsi="Times New Roman"/>
          <w:bCs/>
          <w:sz w:val="12"/>
          <w:szCs w:val="12"/>
        </w:rPr>
        <w:t>Р</w:t>
      </w:r>
      <w:r w:rsidRPr="003113C2">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w:t>
      </w:r>
      <w:r>
        <w:rPr>
          <w:rFonts w:ascii="Times New Roman" w:hAnsi="Times New Roman"/>
          <w:sz w:val="12"/>
          <w:szCs w:val="12"/>
        </w:rPr>
        <w:t xml:space="preserve"> </w:t>
      </w:r>
      <w:r w:rsidRPr="003113C2">
        <w:rPr>
          <w:rFonts w:ascii="Times New Roman" w:hAnsi="Times New Roman"/>
          <w:sz w:val="12"/>
          <w:szCs w:val="12"/>
        </w:rPr>
        <w:t>Решение о выплате данной материальной помощи и ее конкретном размере принимается работодателем на основании заявления  работника.</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1.5. Ежемесячная надбавка к должностному окладу за выслугу лет</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1.5.1. Ежемесячная надбавка к должностному окладу за выслугу лет </w:t>
      </w:r>
      <w:r w:rsidRPr="003113C2">
        <w:rPr>
          <w:rFonts w:ascii="Times New Roman" w:hAnsi="Times New Roman"/>
          <w:bCs/>
          <w:sz w:val="12"/>
          <w:szCs w:val="12"/>
        </w:rPr>
        <w:t>р</w:t>
      </w:r>
      <w:r w:rsidRPr="003113C2">
        <w:rPr>
          <w:rFonts w:ascii="Times New Roman" w:hAnsi="Times New Roman"/>
          <w:sz w:val="12"/>
          <w:szCs w:val="12"/>
        </w:rPr>
        <w:t xml:space="preserve">аботникам, занимающим </w:t>
      </w:r>
      <w:proofErr w:type="gramStart"/>
      <w:r w:rsidRPr="003113C2">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3113C2">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04"/>
        <w:gridCol w:w="5309"/>
      </w:tblGrid>
      <w:tr w:rsidR="003113C2" w:rsidRPr="003113C2" w:rsidTr="003113C2">
        <w:tc>
          <w:tcPr>
            <w:tcW w:w="2204"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Стаж работы</w:t>
            </w:r>
          </w:p>
        </w:tc>
        <w:tc>
          <w:tcPr>
            <w:tcW w:w="5309"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Размер надбавки, %</w:t>
            </w:r>
          </w:p>
        </w:tc>
      </w:tr>
      <w:tr w:rsidR="003113C2" w:rsidRPr="003113C2" w:rsidTr="003113C2">
        <w:tc>
          <w:tcPr>
            <w:tcW w:w="2204"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От 3 до 8 лет</w:t>
            </w:r>
          </w:p>
        </w:tc>
        <w:tc>
          <w:tcPr>
            <w:tcW w:w="5309"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10</w:t>
            </w:r>
          </w:p>
        </w:tc>
      </w:tr>
      <w:tr w:rsidR="003113C2" w:rsidRPr="003113C2" w:rsidTr="003113C2">
        <w:tc>
          <w:tcPr>
            <w:tcW w:w="2204"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От 8 до 13 лет</w:t>
            </w:r>
          </w:p>
        </w:tc>
        <w:tc>
          <w:tcPr>
            <w:tcW w:w="5309"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15</w:t>
            </w:r>
          </w:p>
        </w:tc>
      </w:tr>
      <w:tr w:rsidR="003113C2" w:rsidRPr="003113C2" w:rsidTr="003113C2">
        <w:tc>
          <w:tcPr>
            <w:tcW w:w="2204"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От 13 до 18 лет</w:t>
            </w:r>
          </w:p>
        </w:tc>
        <w:tc>
          <w:tcPr>
            <w:tcW w:w="5309" w:type="dxa"/>
            <w:hideMark/>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 xml:space="preserve">20 </w:t>
            </w:r>
          </w:p>
        </w:tc>
      </w:tr>
      <w:tr w:rsidR="003113C2" w:rsidRPr="003113C2" w:rsidTr="003113C2">
        <w:tc>
          <w:tcPr>
            <w:tcW w:w="2204" w:type="dxa"/>
          </w:tcPr>
          <w:p w:rsidR="003113C2" w:rsidRPr="003113C2" w:rsidRDefault="003113C2" w:rsidP="003113C2">
            <w:pPr>
              <w:rPr>
                <w:rFonts w:ascii="Times New Roman" w:hAnsi="Times New Roman"/>
                <w:sz w:val="12"/>
                <w:szCs w:val="12"/>
              </w:rPr>
            </w:pPr>
            <w:r w:rsidRPr="003113C2">
              <w:rPr>
                <w:rFonts w:ascii="Times New Roman" w:hAnsi="Times New Roman"/>
                <w:sz w:val="12"/>
                <w:szCs w:val="12"/>
              </w:rPr>
              <w:t>От 18 до 23 лет</w:t>
            </w:r>
          </w:p>
        </w:tc>
        <w:tc>
          <w:tcPr>
            <w:tcW w:w="5309" w:type="dxa"/>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25</w:t>
            </w:r>
          </w:p>
        </w:tc>
      </w:tr>
      <w:tr w:rsidR="003113C2" w:rsidRPr="003113C2" w:rsidTr="003113C2">
        <w:tc>
          <w:tcPr>
            <w:tcW w:w="2204" w:type="dxa"/>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Свыше 23 лет</w:t>
            </w:r>
          </w:p>
        </w:tc>
        <w:tc>
          <w:tcPr>
            <w:tcW w:w="5309" w:type="dxa"/>
          </w:tcPr>
          <w:p w:rsidR="003113C2" w:rsidRPr="003113C2" w:rsidRDefault="003113C2" w:rsidP="003113C2">
            <w:pPr>
              <w:jc w:val="both"/>
              <w:rPr>
                <w:rFonts w:ascii="Times New Roman" w:hAnsi="Times New Roman"/>
                <w:sz w:val="12"/>
                <w:szCs w:val="12"/>
              </w:rPr>
            </w:pPr>
            <w:r w:rsidRPr="003113C2">
              <w:rPr>
                <w:rFonts w:ascii="Times New Roman" w:hAnsi="Times New Roman"/>
                <w:sz w:val="12"/>
                <w:szCs w:val="12"/>
              </w:rPr>
              <w:t>30</w:t>
            </w:r>
          </w:p>
        </w:tc>
      </w:tr>
    </w:tbl>
    <w:p w:rsidR="003113C2" w:rsidRPr="003113C2" w:rsidRDefault="003113C2" w:rsidP="003113C2">
      <w:pPr>
        <w:spacing w:after="0" w:line="240" w:lineRule="auto"/>
        <w:jc w:val="center"/>
        <w:rPr>
          <w:rFonts w:ascii="Times New Roman" w:hAnsi="Times New Roman"/>
          <w:b/>
          <w:sz w:val="12"/>
          <w:szCs w:val="12"/>
        </w:rPr>
      </w:pPr>
      <w:r w:rsidRPr="003113C2">
        <w:rPr>
          <w:rFonts w:ascii="Times New Roman" w:hAnsi="Times New Roman"/>
          <w:b/>
          <w:bCs/>
          <w:sz w:val="12"/>
          <w:szCs w:val="12"/>
        </w:rPr>
        <w:t>5. Ежегодные оплачиваемые отпуска</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3113C2" w:rsidRPr="003113C2" w:rsidRDefault="003113C2" w:rsidP="003113C2">
      <w:pPr>
        <w:spacing w:after="0" w:line="240" w:lineRule="auto"/>
        <w:jc w:val="center"/>
        <w:rPr>
          <w:rFonts w:ascii="Times New Roman" w:hAnsi="Times New Roman"/>
          <w:b/>
          <w:sz w:val="12"/>
          <w:szCs w:val="12"/>
        </w:rPr>
      </w:pPr>
      <w:r w:rsidRPr="003113C2">
        <w:rPr>
          <w:rFonts w:ascii="Times New Roman" w:hAnsi="Times New Roman"/>
          <w:b/>
          <w:sz w:val="12"/>
          <w:szCs w:val="12"/>
        </w:rPr>
        <w:t>6. Порядок формирования фонда оплаты труда</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1. При формировании фонда оплаты труда работникам, занимающим </w:t>
      </w:r>
      <w:proofErr w:type="gramStart"/>
      <w:r w:rsidRPr="003113C2">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3113C2">
        <w:rPr>
          <w:rFonts w:ascii="Times New Roman" w:hAnsi="Times New Roman"/>
          <w:sz w:val="12"/>
          <w:szCs w:val="12"/>
        </w:rPr>
        <w:t xml:space="preserve"> финансовые средства (в расчете на год):</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 на выплату должностных окладов </w:t>
      </w:r>
      <w:proofErr w:type="gramStart"/>
      <w:r w:rsidRPr="003113C2">
        <w:rPr>
          <w:rFonts w:ascii="Times New Roman" w:hAnsi="Times New Roman"/>
          <w:sz w:val="12"/>
          <w:szCs w:val="12"/>
        </w:rPr>
        <w:t>работникам</w:t>
      </w:r>
      <w:proofErr w:type="gramEnd"/>
      <w:r w:rsidRPr="003113C2">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xml:space="preserve">- на выплату ежемесячного денежного поощрения – 3 </w:t>
      </w:r>
      <w:proofErr w:type="gramStart"/>
      <w:r w:rsidRPr="003113C2">
        <w:rPr>
          <w:rFonts w:ascii="Times New Roman" w:hAnsi="Times New Roman"/>
          <w:sz w:val="12"/>
          <w:szCs w:val="12"/>
        </w:rPr>
        <w:t>должностных</w:t>
      </w:r>
      <w:proofErr w:type="gramEnd"/>
      <w:r w:rsidRPr="003113C2">
        <w:rPr>
          <w:rFonts w:ascii="Times New Roman" w:hAnsi="Times New Roman"/>
          <w:sz w:val="12"/>
          <w:szCs w:val="12"/>
        </w:rPr>
        <w:t xml:space="preserve"> оклада в год;</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t>- на выплату материальной помощи - 1 должностной оклад в год;</w:t>
      </w:r>
    </w:p>
    <w:p w:rsidR="003113C2" w:rsidRPr="003113C2" w:rsidRDefault="003113C2" w:rsidP="003113C2">
      <w:pPr>
        <w:spacing w:after="0" w:line="240" w:lineRule="auto"/>
        <w:ind w:firstLine="284"/>
        <w:jc w:val="both"/>
        <w:rPr>
          <w:rFonts w:ascii="Times New Roman" w:hAnsi="Times New Roman"/>
          <w:sz w:val="12"/>
          <w:szCs w:val="12"/>
        </w:rPr>
      </w:pPr>
      <w:r w:rsidRPr="003113C2">
        <w:rPr>
          <w:rFonts w:ascii="Times New Roman" w:hAnsi="Times New Roman"/>
          <w:sz w:val="12"/>
          <w:szCs w:val="12"/>
        </w:rPr>
        <w:lastRenderedPageBreak/>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3113C2" w:rsidRDefault="003113C2" w:rsidP="003113C2">
      <w:pPr>
        <w:spacing w:after="0" w:line="240" w:lineRule="auto"/>
        <w:jc w:val="right"/>
        <w:rPr>
          <w:rFonts w:ascii="Times New Roman" w:hAnsi="Times New Roman"/>
          <w:i/>
          <w:sz w:val="12"/>
          <w:szCs w:val="12"/>
        </w:rPr>
      </w:pPr>
      <w:r w:rsidRPr="003113C2">
        <w:rPr>
          <w:rFonts w:ascii="Times New Roman" w:hAnsi="Times New Roman"/>
          <w:i/>
          <w:sz w:val="12"/>
          <w:szCs w:val="12"/>
        </w:rPr>
        <w:t xml:space="preserve">Приложение к   Положению «О денежном содержании </w:t>
      </w:r>
    </w:p>
    <w:p w:rsidR="003113C2" w:rsidRDefault="003113C2" w:rsidP="003113C2">
      <w:pPr>
        <w:spacing w:after="0" w:line="240" w:lineRule="auto"/>
        <w:jc w:val="right"/>
        <w:rPr>
          <w:rFonts w:ascii="Times New Roman" w:hAnsi="Times New Roman"/>
          <w:i/>
          <w:sz w:val="12"/>
          <w:szCs w:val="12"/>
        </w:rPr>
      </w:pPr>
      <w:r w:rsidRPr="003113C2">
        <w:rPr>
          <w:rFonts w:ascii="Times New Roman" w:hAnsi="Times New Roman"/>
          <w:i/>
          <w:sz w:val="12"/>
          <w:szCs w:val="12"/>
        </w:rPr>
        <w:t xml:space="preserve">и ежегодном оплачиваемом </w:t>
      </w:r>
      <w:proofErr w:type="gramStart"/>
      <w:r w:rsidRPr="003113C2">
        <w:rPr>
          <w:rFonts w:ascii="Times New Roman" w:hAnsi="Times New Roman"/>
          <w:i/>
          <w:sz w:val="12"/>
          <w:szCs w:val="12"/>
        </w:rPr>
        <w:t>отпуске</w:t>
      </w:r>
      <w:proofErr w:type="gramEnd"/>
      <w:r w:rsidRPr="003113C2">
        <w:rPr>
          <w:rFonts w:ascii="Times New Roman" w:hAnsi="Times New Roman"/>
          <w:i/>
          <w:sz w:val="12"/>
          <w:szCs w:val="12"/>
        </w:rPr>
        <w:t xml:space="preserve"> работников, занимающих должности, не отнесенные к муниципальным должностям </w:t>
      </w:r>
    </w:p>
    <w:p w:rsidR="003113C2" w:rsidRDefault="003113C2" w:rsidP="003113C2">
      <w:pPr>
        <w:spacing w:after="0" w:line="240" w:lineRule="auto"/>
        <w:jc w:val="right"/>
        <w:rPr>
          <w:rFonts w:ascii="Times New Roman" w:hAnsi="Times New Roman"/>
          <w:i/>
          <w:sz w:val="12"/>
          <w:szCs w:val="12"/>
        </w:rPr>
      </w:pPr>
      <w:r w:rsidRPr="003113C2">
        <w:rPr>
          <w:rFonts w:ascii="Times New Roman" w:hAnsi="Times New Roman"/>
          <w:i/>
          <w:sz w:val="12"/>
          <w:szCs w:val="12"/>
        </w:rPr>
        <w:t>муниципальной службы сельского поселения Кандабулак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676"/>
        <w:gridCol w:w="3298"/>
        <w:gridCol w:w="3539"/>
      </w:tblGrid>
      <w:tr w:rsidR="003113C2" w:rsidRPr="003113C2" w:rsidTr="003113C2">
        <w:tc>
          <w:tcPr>
            <w:tcW w:w="676" w:type="dxa"/>
            <w:hideMark/>
          </w:tcPr>
          <w:p w:rsidR="003113C2" w:rsidRPr="003113C2" w:rsidRDefault="003113C2" w:rsidP="003113C2">
            <w:pPr>
              <w:rPr>
                <w:rFonts w:ascii="Times New Roman" w:hAnsi="Times New Roman"/>
                <w:sz w:val="12"/>
                <w:szCs w:val="12"/>
              </w:rPr>
            </w:pPr>
            <w:r w:rsidRPr="003113C2">
              <w:rPr>
                <w:rFonts w:ascii="Times New Roman" w:hAnsi="Times New Roman"/>
                <w:sz w:val="12"/>
                <w:szCs w:val="12"/>
              </w:rPr>
              <w:t xml:space="preserve">№ </w:t>
            </w:r>
            <w:proofErr w:type="gramStart"/>
            <w:r w:rsidRPr="003113C2">
              <w:rPr>
                <w:rFonts w:ascii="Times New Roman" w:hAnsi="Times New Roman"/>
                <w:sz w:val="12"/>
                <w:szCs w:val="12"/>
              </w:rPr>
              <w:t>п</w:t>
            </w:r>
            <w:proofErr w:type="gramEnd"/>
            <w:r w:rsidRPr="003113C2">
              <w:rPr>
                <w:rFonts w:ascii="Times New Roman" w:hAnsi="Times New Roman"/>
                <w:sz w:val="12"/>
                <w:szCs w:val="12"/>
              </w:rPr>
              <w:t>/п</w:t>
            </w:r>
          </w:p>
        </w:tc>
        <w:tc>
          <w:tcPr>
            <w:tcW w:w="3298" w:type="dxa"/>
            <w:hideMark/>
          </w:tcPr>
          <w:p w:rsidR="003113C2" w:rsidRPr="003113C2" w:rsidRDefault="003113C2" w:rsidP="003113C2">
            <w:pPr>
              <w:rPr>
                <w:rFonts w:ascii="Times New Roman" w:hAnsi="Times New Roman"/>
                <w:sz w:val="12"/>
                <w:szCs w:val="12"/>
              </w:rPr>
            </w:pPr>
            <w:r w:rsidRPr="003113C2">
              <w:rPr>
                <w:rFonts w:ascii="Times New Roman" w:hAnsi="Times New Roman"/>
                <w:sz w:val="12"/>
                <w:szCs w:val="12"/>
              </w:rPr>
              <w:t>Наименование должностей</w:t>
            </w:r>
          </w:p>
        </w:tc>
        <w:tc>
          <w:tcPr>
            <w:tcW w:w="3539" w:type="dxa"/>
            <w:hideMark/>
          </w:tcPr>
          <w:p w:rsidR="003113C2" w:rsidRPr="003113C2" w:rsidRDefault="003113C2" w:rsidP="003113C2">
            <w:pPr>
              <w:rPr>
                <w:rFonts w:ascii="Times New Roman" w:hAnsi="Times New Roman"/>
                <w:sz w:val="12"/>
                <w:szCs w:val="12"/>
              </w:rPr>
            </w:pPr>
            <w:r w:rsidRPr="003113C2">
              <w:rPr>
                <w:rFonts w:ascii="Times New Roman" w:hAnsi="Times New Roman"/>
                <w:sz w:val="12"/>
                <w:szCs w:val="12"/>
              </w:rPr>
              <w:t>Оклад, руб.</w:t>
            </w:r>
          </w:p>
        </w:tc>
      </w:tr>
      <w:tr w:rsidR="003113C2" w:rsidRPr="003113C2" w:rsidTr="003113C2">
        <w:tc>
          <w:tcPr>
            <w:tcW w:w="676" w:type="dxa"/>
            <w:hideMark/>
          </w:tcPr>
          <w:p w:rsidR="003113C2" w:rsidRPr="003113C2" w:rsidRDefault="003113C2" w:rsidP="003113C2">
            <w:pPr>
              <w:rPr>
                <w:rFonts w:ascii="Times New Roman" w:hAnsi="Times New Roman"/>
                <w:sz w:val="12"/>
                <w:szCs w:val="12"/>
              </w:rPr>
            </w:pPr>
            <w:r w:rsidRPr="003113C2">
              <w:rPr>
                <w:rFonts w:ascii="Times New Roman" w:hAnsi="Times New Roman"/>
                <w:sz w:val="12"/>
                <w:szCs w:val="12"/>
              </w:rPr>
              <w:t>1</w:t>
            </w:r>
          </w:p>
        </w:tc>
        <w:tc>
          <w:tcPr>
            <w:tcW w:w="3298" w:type="dxa"/>
            <w:hideMark/>
          </w:tcPr>
          <w:p w:rsidR="003113C2" w:rsidRPr="003113C2" w:rsidRDefault="003113C2" w:rsidP="003113C2">
            <w:pPr>
              <w:rPr>
                <w:rFonts w:ascii="Times New Roman" w:hAnsi="Times New Roman"/>
                <w:sz w:val="12"/>
                <w:szCs w:val="12"/>
              </w:rPr>
            </w:pPr>
            <w:r w:rsidRPr="003113C2">
              <w:rPr>
                <w:rFonts w:ascii="Times New Roman" w:hAnsi="Times New Roman"/>
                <w:sz w:val="12"/>
                <w:szCs w:val="12"/>
              </w:rPr>
              <w:t>Уборщик служебных помещений</w:t>
            </w:r>
          </w:p>
        </w:tc>
        <w:tc>
          <w:tcPr>
            <w:tcW w:w="3539" w:type="dxa"/>
            <w:hideMark/>
          </w:tcPr>
          <w:p w:rsidR="003113C2" w:rsidRPr="003113C2" w:rsidRDefault="003113C2" w:rsidP="003113C2">
            <w:pPr>
              <w:rPr>
                <w:rFonts w:ascii="Times New Roman" w:hAnsi="Times New Roman"/>
                <w:sz w:val="12"/>
                <w:szCs w:val="12"/>
              </w:rPr>
            </w:pPr>
            <w:r w:rsidRPr="003113C2">
              <w:rPr>
                <w:rFonts w:ascii="Times New Roman" w:hAnsi="Times New Roman"/>
                <w:sz w:val="12"/>
                <w:szCs w:val="12"/>
              </w:rPr>
              <w:t>5340,00</w:t>
            </w:r>
          </w:p>
        </w:tc>
      </w:tr>
    </w:tbl>
    <w:p w:rsidR="003113C2" w:rsidRPr="003113C2" w:rsidRDefault="003113C2" w:rsidP="003113C2">
      <w:pPr>
        <w:spacing w:after="0" w:line="240" w:lineRule="auto"/>
        <w:jc w:val="both"/>
        <w:rPr>
          <w:rFonts w:ascii="Times New Roman" w:hAnsi="Times New Roman"/>
          <w:sz w:val="12"/>
          <w:szCs w:val="12"/>
        </w:rPr>
      </w:pPr>
    </w:p>
    <w:p w:rsidR="00096D10" w:rsidRDefault="00096D10" w:rsidP="00096D1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096D10" w:rsidRPr="008B3E75" w:rsidRDefault="00096D10" w:rsidP="00096D1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096D10" w:rsidRPr="008B3E75" w:rsidRDefault="00096D10" w:rsidP="00096D1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096D10" w:rsidRPr="008B3E75" w:rsidRDefault="00096D10" w:rsidP="00096D1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096D10" w:rsidRPr="008B3E75" w:rsidRDefault="00096D10" w:rsidP="00096D10">
      <w:pPr>
        <w:spacing w:after="0" w:line="240" w:lineRule="auto"/>
        <w:jc w:val="center"/>
        <w:rPr>
          <w:rFonts w:ascii="Times New Roman" w:eastAsia="Calibri" w:hAnsi="Times New Roman" w:cs="Times New Roman"/>
          <w:sz w:val="12"/>
          <w:szCs w:val="12"/>
        </w:rPr>
      </w:pPr>
    </w:p>
    <w:p w:rsidR="00096D10" w:rsidRPr="008B3E75" w:rsidRDefault="00096D10" w:rsidP="00096D10">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096D10" w:rsidRPr="008B3E75" w:rsidRDefault="00096D10" w:rsidP="00096D1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096D10" w:rsidRDefault="00096D10" w:rsidP="00096D10">
      <w:pPr>
        <w:spacing w:after="0" w:line="240" w:lineRule="auto"/>
        <w:jc w:val="center"/>
        <w:rPr>
          <w:rFonts w:ascii="Times New Roman" w:hAnsi="Times New Roman"/>
          <w:b/>
          <w:bCs/>
          <w:sz w:val="12"/>
          <w:szCs w:val="12"/>
        </w:rPr>
      </w:pPr>
      <w:r w:rsidRPr="00096D10">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096D10">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096D10">
        <w:rPr>
          <w:rFonts w:ascii="Times New Roman" w:hAnsi="Times New Roman"/>
          <w:b/>
          <w:bCs/>
          <w:sz w:val="12"/>
          <w:szCs w:val="12"/>
        </w:rPr>
        <w:t xml:space="preserve">отпуске работников,  </w:t>
      </w:r>
    </w:p>
    <w:p w:rsidR="00096D10" w:rsidRPr="00096D10" w:rsidRDefault="00096D10" w:rsidP="00096D10">
      <w:pPr>
        <w:spacing w:after="0" w:line="240" w:lineRule="auto"/>
        <w:jc w:val="center"/>
        <w:rPr>
          <w:rFonts w:ascii="Times New Roman" w:hAnsi="Times New Roman"/>
          <w:b/>
          <w:bCs/>
          <w:sz w:val="12"/>
          <w:szCs w:val="12"/>
        </w:rPr>
      </w:pPr>
      <w:proofErr w:type="gramStart"/>
      <w:r w:rsidRPr="00096D10">
        <w:rPr>
          <w:rFonts w:ascii="Times New Roman" w:hAnsi="Times New Roman"/>
          <w:b/>
          <w:bCs/>
          <w:sz w:val="12"/>
          <w:szCs w:val="12"/>
        </w:rPr>
        <w:t>занимающих</w:t>
      </w:r>
      <w:proofErr w:type="gramEnd"/>
      <w:r w:rsidRPr="00096D10">
        <w:rPr>
          <w:rFonts w:ascii="Times New Roman" w:hAnsi="Times New Roman"/>
          <w:b/>
          <w:bCs/>
          <w:sz w:val="12"/>
          <w:szCs w:val="12"/>
        </w:rPr>
        <w:t xml:space="preserve"> должности,</w:t>
      </w:r>
      <w:r>
        <w:rPr>
          <w:rFonts w:ascii="Times New Roman" w:hAnsi="Times New Roman"/>
          <w:b/>
          <w:bCs/>
          <w:sz w:val="12"/>
          <w:szCs w:val="12"/>
        </w:rPr>
        <w:t xml:space="preserve"> </w:t>
      </w:r>
      <w:r w:rsidRPr="00096D10">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096D10">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096D10">
        <w:rPr>
          <w:rFonts w:ascii="Times New Roman" w:hAnsi="Times New Roman"/>
          <w:b/>
          <w:bCs/>
          <w:sz w:val="12"/>
          <w:szCs w:val="12"/>
        </w:rPr>
        <w:t>Красносельское муниципального района  Сергиевский»</w:t>
      </w:r>
    </w:p>
    <w:p w:rsidR="00096D10" w:rsidRPr="00096D10" w:rsidRDefault="00096D10" w:rsidP="00096D10">
      <w:pPr>
        <w:spacing w:after="0" w:line="240" w:lineRule="auto"/>
        <w:jc w:val="both"/>
        <w:rPr>
          <w:rFonts w:ascii="Times New Roman" w:hAnsi="Times New Roman"/>
          <w:sz w:val="12"/>
          <w:szCs w:val="12"/>
        </w:rPr>
      </w:pPr>
    </w:p>
    <w:p w:rsidR="00096D10" w:rsidRPr="00096D10" w:rsidRDefault="00096D10" w:rsidP="00096D10">
      <w:pPr>
        <w:spacing w:after="0" w:line="240" w:lineRule="auto"/>
        <w:ind w:firstLine="284"/>
        <w:jc w:val="both"/>
        <w:rPr>
          <w:rFonts w:ascii="Times New Roman" w:hAnsi="Times New Roman"/>
          <w:sz w:val="12"/>
          <w:szCs w:val="12"/>
        </w:rPr>
      </w:pPr>
      <w:proofErr w:type="gramStart"/>
      <w:r w:rsidRPr="00096D10">
        <w:rPr>
          <w:rFonts w:ascii="Times New Roman" w:hAnsi="Times New Roman"/>
          <w:sz w:val="12"/>
          <w:szCs w:val="12"/>
        </w:rPr>
        <w:t>В соответствии с</w:t>
      </w:r>
      <w:hyperlink r:id="rId136" w:history="1">
        <w:r w:rsidRPr="00096D10">
          <w:rPr>
            <w:rStyle w:val="ae"/>
            <w:rFonts w:ascii="Times New Roman" w:hAnsi="Times New Roman"/>
            <w:sz w:val="12"/>
            <w:szCs w:val="12"/>
          </w:rPr>
          <w:t xml:space="preserve"> Трудовым кодексом РФ</w:t>
        </w:r>
      </w:hyperlink>
      <w:r w:rsidRPr="00096D10">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roofErr w:type="gramEnd"/>
    </w:p>
    <w:p w:rsidR="00096D10" w:rsidRPr="00096D10" w:rsidRDefault="00096D10" w:rsidP="00096D10">
      <w:pPr>
        <w:spacing w:after="0" w:line="240" w:lineRule="auto"/>
        <w:ind w:firstLine="284"/>
        <w:jc w:val="both"/>
        <w:rPr>
          <w:rFonts w:ascii="Times New Roman" w:hAnsi="Times New Roman"/>
          <w:b/>
          <w:sz w:val="12"/>
          <w:szCs w:val="12"/>
        </w:rPr>
      </w:pPr>
      <w:r w:rsidRPr="00096D10">
        <w:rPr>
          <w:rFonts w:ascii="Times New Roman" w:hAnsi="Times New Roman"/>
          <w:b/>
          <w:sz w:val="12"/>
          <w:szCs w:val="12"/>
        </w:rPr>
        <w:t>ПОСТАНОВЛЯЕТ:</w:t>
      </w:r>
    </w:p>
    <w:p w:rsidR="00096D10" w:rsidRPr="00096D10" w:rsidRDefault="00096D10" w:rsidP="00096D1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96D10">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Красносельское муниципального района Сергиевский» согласно приложению №1 к настоящему постановлению.</w:t>
      </w:r>
    </w:p>
    <w:p w:rsidR="00096D10" w:rsidRPr="00096D10" w:rsidRDefault="00096D10" w:rsidP="00096D1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96D10">
        <w:rPr>
          <w:rFonts w:ascii="Times New Roman" w:hAnsi="Times New Roman"/>
          <w:sz w:val="12"/>
          <w:szCs w:val="12"/>
        </w:rPr>
        <w:t>Признать утратившим силу Постановление администрации сельского поселения Красносельское  муниципального района Сергиевский № 18 от 10.10.2008г.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Красносельское муниципального района Сергиевский».</w:t>
      </w:r>
    </w:p>
    <w:p w:rsidR="00096D10" w:rsidRPr="00096D10" w:rsidRDefault="00096D10" w:rsidP="00096D1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96D10">
        <w:rPr>
          <w:rFonts w:ascii="Times New Roman" w:hAnsi="Times New Roman"/>
          <w:sz w:val="12"/>
          <w:szCs w:val="12"/>
        </w:rPr>
        <w:t>Опубликовать настоящее постановление в газете «Сергиевский вестник».</w:t>
      </w:r>
    </w:p>
    <w:p w:rsidR="00096D10" w:rsidRPr="00096D10" w:rsidRDefault="00096D10" w:rsidP="00096D10">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096D10">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096D10" w:rsidRDefault="00096D10" w:rsidP="00096D10">
      <w:pPr>
        <w:spacing w:after="0" w:line="240" w:lineRule="auto"/>
        <w:jc w:val="right"/>
        <w:rPr>
          <w:rFonts w:ascii="Times New Roman" w:hAnsi="Times New Roman"/>
          <w:sz w:val="12"/>
          <w:szCs w:val="12"/>
        </w:rPr>
      </w:pPr>
      <w:r w:rsidRPr="00096D10">
        <w:rPr>
          <w:rFonts w:ascii="Times New Roman" w:hAnsi="Times New Roman"/>
          <w:sz w:val="12"/>
          <w:szCs w:val="12"/>
        </w:rPr>
        <w:t>Глава сельского поселения Красносельское</w:t>
      </w:r>
    </w:p>
    <w:p w:rsidR="00096D10" w:rsidRDefault="00096D10" w:rsidP="00096D10">
      <w:pPr>
        <w:spacing w:after="0" w:line="240" w:lineRule="auto"/>
        <w:jc w:val="right"/>
        <w:rPr>
          <w:rFonts w:ascii="Times New Roman" w:hAnsi="Times New Roman"/>
          <w:sz w:val="12"/>
          <w:szCs w:val="12"/>
        </w:rPr>
      </w:pPr>
      <w:r w:rsidRPr="00096D10">
        <w:rPr>
          <w:rFonts w:ascii="Times New Roman" w:hAnsi="Times New Roman"/>
          <w:sz w:val="12"/>
          <w:szCs w:val="12"/>
        </w:rPr>
        <w:t>муниципального района Сергиевский</w:t>
      </w:r>
    </w:p>
    <w:p w:rsidR="00096D10" w:rsidRPr="00096D10" w:rsidRDefault="00096D10" w:rsidP="00096D10">
      <w:pPr>
        <w:spacing w:after="0" w:line="240" w:lineRule="auto"/>
        <w:jc w:val="right"/>
        <w:rPr>
          <w:rFonts w:ascii="Times New Roman" w:hAnsi="Times New Roman"/>
          <w:sz w:val="12"/>
          <w:szCs w:val="12"/>
        </w:rPr>
      </w:pPr>
      <w:r w:rsidRPr="00096D10">
        <w:rPr>
          <w:rFonts w:ascii="Times New Roman" w:hAnsi="Times New Roman"/>
          <w:sz w:val="12"/>
          <w:szCs w:val="12"/>
        </w:rPr>
        <w:t>В.Е.</w:t>
      </w:r>
      <w:r>
        <w:rPr>
          <w:rFonts w:ascii="Times New Roman" w:hAnsi="Times New Roman"/>
          <w:sz w:val="12"/>
          <w:szCs w:val="12"/>
        </w:rPr>
        <w:t xml:space="preserve"> </w:t>
      </w:r>
      <w:proofErr w:type="spellStart"/>
      <w:r w:rsidRPr="00096D10">
        <w:rPr>
          <w:rFonts w:ascii="Times New Roman" w:hAnsi="Times New Roman"/>
          <w:sz w:val="12"/>
          <w:szCs w:val="12"/>
        </w:rPr>
        <w:t>Облыгин</w:t>
      </w:r>
      <w:proofErr w:type="spellEnd"/>
    </w:p>
    <w:p w:rsidR="003113C2" w:rsidRPr="003113C2" w:rsidRDefault="003113C2" w:rsidP="003113C2">
      <w:pPr>
        <w:spacing w:after="0" w:line="240" w:lineRule="auto"/>
        <w:jc w:val="both"/>
        <w:rPr>
          <w:rFonts w:ascii="Times New Roman" w:hAnsi="Times New Roman"/>
          <w:sz w:val="12"/>
          <w:szCs w:val="12"/>
        </w:rPr>
      </w:pPr>
    </w:p>
    <w:p w:rsidR="00096D10" w:rsidRPr="00E65FD5" w:rsidRDefault="00096D10" w:rsidP="00096D10">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096D10" w:rsidRPr="00E65FD5" w:rsidRDefault="00096D10" w:rsidP="00096D10">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096D10" w:rsidRPr="00E65FD5" w:rsidRDefault="00096D10" w:rsidP="00096D10">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096D10" w:rsidRDefault="00096D10" w:rsidP="00096D10">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022E69" w:rsidRPr="00022E69" w:rsidRDefault="00022E69" w:rsidP="00022E69">
      <w:pPr>
        <w:spacing w:after="0" w:line="240" w:lineRule="auto"/>
        <w:jc w:val="center"/>
        <w:rPr>
          <w:rFonts w:ascii="Times New Roman" w:hAnsi="Times New Roman"/>
          <w:b/>
          <w:sz w:val="12"/>
          <w:szCs w:val="12"/>
        </w:rPr>
      </w:pPr>
      <w:r w:rsidRPr="00022E69">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Красносельское муниципального района Сергиевский»</w:t>
      </w:r>
    </w:p>
    <w:p w:rsidR="00022E69" w:rsidRPr="00022E69" w:rsidRDefault="00022E69" w:rsidP="00022E69">
      <w:pPr>
        <w:spacing w:after="0" w:line="240" w:lineRule="auto"/>
        <w:jc w:val="center"/>
        <w:rPr>
          <w:rFonts w:ascii="Times New Roman" w:hAnsi="Times New Roman"/>
          <w:b/>
          <w:bCs/>
          <w:sz w:val="12"/>
          <w:szCs w:val="12"/>
        </w:rPr>
      </w:pPr>
      <w:r w:rsidRPr="00022E69">
        <w:rPr>
          <w:rFonts w:ascii="Times New Roman" w:hAnsi="Times New Roman"/>
          <w:b/>
          <w:bCs/>
          <w:sz w:val="12"/>
          <w:szCs w:val="12"/>
        </w:rPr>
        <w:t>Статья 1. Общие положения</w:t>
      </w:r>
    </w:p>
    <w:p w:rsidR="00022E69" w:rsidRP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Красносельское муниципального района Сергиевский.</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2. К лицам, занимающим </w:t>
      </w:r>
      <w:proofErr w:type="gramStart"/>
      <w:r w:rsidRPr="00022E69">
        <w:rPr>
          <w:rFonts w:ascii="Times New Roman" w:hAnsi="Times New Roman"/>
          <w:sz w:val="12"/>
          <w:szCs w:val="12"/>
        </w:rPr>
        <w:t>должности, не отнесенные к должностям муниципальной службы сельского поселения Красносельское относятся</w:t>
      </w:r>
      <w:proofErr w:type="gramEnd"/>
      <w:r w:rsidRPr="00022E69">
        <w:rPr>
          <w:rFonts w:ascii="Times New Roman" w:hAnsi="Times New Roman"/>
          <w:sz w:val="12"/>
          <w:szCs w:val="12"/>
        </w:rPr>
        <w:t>:</w:t>
      </w:r>
    </w:p>
    <w:p w:rsidR="00022E69" w:rsidRPr="00022E69" w:rsidRDefault="00022E69" w:rsidP="00022E69">
      <w:pPr>
        <w:spacing w:after="0" w:line="240" w:lineRule="auto"/>
        <w:ind w:firstLine="284"/>
        <w:jc w:val="both"/>
        <w:rPr>
          <w:rFonts w:ascii="Times New Roman" w:hAnsi="Times New Roman"/>
          <w:bCs/>
          <w:sz w:val="12"/>
          <w:szCs w:val="12"/>
        </w:rPr>
      </w:pPr>
      <w:r w:rsidRPr="00022E69">
        <w:rPr>
          <w:rFonts w:ascii="Times New Roman" w:hAnsi="Times New Roman"/>
          <w:sz w:val="12"/>
          <w:szCs w:val="12"/>
        </w:rPr>
        <w:t>-  уборщик служебных помещений.</w:t>
      </w:r>
    </w:p>
    <w:p w:rsidR="00022E69" w:rsidRPr="00022E69" w:rsidRDefault="00022E69" w:rsidP="00022E69">
      <w:pPr>
        <w:spacing w:after="0" w:line="240" w:lineRule="auto"/>
        <w:jc w:val="center"/>
        <w:rPr>
          <w:rFonts w:ascii="Times New Roman" w:hAnsi="Times New Roman"/>
          <w:b/>
          <w:bCs/>
          <w:sz w:val="12"/>
          <w:szCs w:val="12"/>
        </w:rPr>
      </w:pPr>
      <w:r w:rsidRPr="00022E69">
        <w:rPr>
          <w:rFonts w:ascii="Times New Roman" w:hAnsi="Times New Roman"/>
          <w:b/>
          <w:bCs/>
          <w:sz w:val="12"/>
          <w:szCs w:val="12"/>
        </w:rPr>
        <w:t>2. Оплата труда</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1. Денежное содержание работников, занимающих </w:t>
      </w:r>
      <w:proofErr w:type="gramStart"/>
      <w:r w:rsidRPr="00022E69">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022E69">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2.     К дополнительным выплатам относятся:</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премии за выполнение особо важных и сложных заданий;</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ежемесячное денежное поощрение;</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022E69" w:rsidRP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материальная помощь;</w:t>
      </w:r>
    </w:p>
    <w:p w:rsidR="00022E69" w:rsidRP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ежемесячная надбавка к должностному окладу за выслугу лет</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3. Изменения в оплате труда работникам, занимающим  </w:t>
      </w:r>
      <w:proofErr w:type="gramStart"/>
      <w:r w:rsidRPr="00022E69">
        <w:rPr>
          <w:rFonts w:ascii="Times New Roman" w:hAnsi="Times New Roman"/>
          <w:sz w:val="12"/>
          <w:szCs w:val="12"/>
        </w:rPr>
        <w:t>должности, не отнесенные к должностям муниципальной службы сельского поселения Красносельское муниципального района Сергиевский осуществляется</w:t>
      </w:r>
      <w:proofErr w:type="gramEnd"/>
      <w:r w:rsidRPr="00022E69">
        <w:rPr>
          <w:rFonts w:ascii="Times New Roman" w:hAnsi="Times New Roman"/>
          <w:sz w:val="12"/>
          <w:szCs w:val="12"/>
        </w:rPr>
        <w:t xml:space="preserve"> в форме внесения изменений и дополнений в настоящее Положение.</w:t>
      </w:r>
    </w:p>
    <w:p w:rsidR="00022E69" w:rsidRP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4. </w:t>
      </w:r>
      <w:proofErr w:type="gramStart"/>
      <w:r w:rsidRPr="00022E69">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Красносельское осуществляется за счет средств бюджета сельского поселения Красносельское  муниципального района Сергиевский и субвенций, направленных на осуществление переданных государственных полномочий.</w:t>
      </w:r>
      <w:proofErr w:type="gramEnd"/>
    </w:p>
    <w:p w:rsidR="00022E69" w:rsidRPr="00022E69" w:rsidRDefault="00022E69" w:rsidP="00022E69">
      <w:pPr>
        <w:spacing w:after="0" w:line="240" w:lineRule="auto"/>
        <w:jc w:val="center"/>
        <w:rPr>
          <w:rFonts w:ascii="Times New Roman" w:hAnsi="Times New Roman"/>
          <w:b/>
          <w:bCs/>
          <w:sz w:val="12"/>
          <w:szCs w:val="12"/>
        </w:rPr>
      </w:pPr>
      <w:r w:rsidRPr="00022E69">
        <w:rPr>
          <w:rFonts w:ascii="Times New Roman" w:hAnsi="Times New Roman"/>
          <w:b/>
          <w:bCs/>
          <w:sz w:val="12"/>
          <w:szCs w:val="12"/>
        </w:rPr>
        <w:t>3. Должностные оклады</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bCs/>
          <w:sz w:val="12"/>
          <w:szCs w:val="12"/>
        </w:rPr>
        <w:t>1.Р</w:t>
      </w:r>
      <w:r w:rsidRPr="00022E69">
        <w:rPr>
          <w:rFonts w:ascii="Times New Roman" w:hAnsi="Times New Roman"/>
          <w:sz w:val="12"/>
          <w:szCs w:val="12"/>
        </w:rPr>
        <w:t xml:space="preserve">аботникам, занимающим </w:t>
      </w:r>
      <w:proofErr w:type="gramStart"/>
      <w:r w:rsidRPr="00022E69">
        <w:rPr>
          <w:rFonts w:ascii="Times New Roman" w:hAnsi="Times New Roman"/>
          <w:sz w:val="12"/>
          <w:szCs w:val="12"/>
        </w:rPr>
        <w:t>должности, не отнесенные к муниципальным должностям муниципальной службы в сельском поселении Красносельское муниципального района Сергиевский устанавливаются</w:t>
      </w:r>
      <w:proofErr w:type="gramEnd"/>
      <w:r w:rsidRPr="00022E69">
        <w:rPr>
          <w:rFonts w:ascii="Times New Roman" w:hAnsi="Times New Roman"/>
          <w:sz w:val="12"/>
          <w:szCs w:val="12"/>
        </w:rPr>
        <w:t xml:space="preserve"> должностные оклады согласно приложению №1.</w:t>
      </w:r>
    </w:p>
    <w:p w:rsidR="00022E69" w:rsidRP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Должностные оклады работников, занимающих </w:t>
      </w:r>
      <w:proofErr w:type="gramStart"/>
      <w:r w:rsidRPr="00022E69">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022E69">
        <w:rPr>
          <w:rFonts w:ascii="Times New Roman" w:hAnsi="Times New Roman"/>
          <w:sz w:val="12"/>
          <w:szCs w:val="12"/>
        </w:rPr>
        <w:t xml:space="preserve"> индексации в соответствии с законодательством.</w:t>
      </w:r>
    </w:p>
    <w:p w:rsidR="00022E69" w:rsidRPr="00022E69" w:rsidRDefault="00022E69" w:rsidP="00022E69">
      <w:pPr>
        <w:spacing w:after="0" w:line="240" w:lineRule="auto"/>
        <w:jc w:val="center"/>
        <w:rPr>
          <w:rFonts w:ascii="Times New Roman" w:hAnsi="Times New Roman"/>
          <w:b/>
          <w:sz w:val="12"/>
          <w:szCs w:val="12"/>
        </w:rPr>
      </w:pPr>
      <w:r w:rsidRPr="00022E69">
        <w:rPr>
          <w:rFonts w:ascii="Times New Roman" w:hAnsi="Times New Roman"/>
          <w:b/>
          <w:sz w:val="12"/>
          <w:szCs w:val="12"/>
        </w:rPr>
        <w:t>4. Дополнительные выплаты</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1. </w:t>
      </w:r>
      <w:r w:rsidRPr="00022E69">
        <w:rPr>
          <w:rFonts w:ascii="Times New Roman" w:hAnsi="Times New Roman"/>
          <w:bCs/>
          <w:sz w:val="12"/>
          <w:szCs w:val="12"/>
        </w:rPr>
        <w:t>Р</w:t>
      </w:r>
      <w:r w:rsidRPr="00022E69">
        <w:rPr>
          <w:rFonts w:ascii="Times New Roman" w:hAnsi="Times New Roman"/>
          <w:sz w:val="12"/>
          <w:szCs w:val="12"/>
        </w:rPr>
        <w:t xml:space="preserve">аботникам, занимающим </w:t>
      </w:r>
      <w:proofErr w:type="gramStart"/>
      <w:r w:rsidRPr="00022E69">
        <w:rPr>
          <w:rFonts w:ascii="Times New Roman" w:hAnsi="Times New Roman"/>
          <w:sz w:val="12"/>
          <w:szCs w:val="12"/>
        </w:rPr>
        <w:t>должности, не отнесенные к муниципальным должностям муниципальной службы в сельском поселении Красносельское  муниципального района Сергиевский устанавливаются</w:t>
      </w:r>
      <w:proofErr w:type="gramEnd"/>
      <w:r w:rsidRPr="00022E69">
        <w:rPr>
          <w:rFonts w:ascii="Times New Roman" w:hAnsi="Times New Roman"/>
          <w:sz w:val="12"/>
          <w:szCs w:val="12"/>
        </w:rPr>
        <w:t xml:space="preserve"> дополнительные выплаты:</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1.1. Премии за выполнение особо важных и сложных заданий.</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1.1.1. Премии работникам, занимающим </w:t>
      </w:r>
      <w:proofErr w:type="gramStart"/>
      <w:r w:rsidRPr="00022E69">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022E69">
        <w:rPr>
          <w:rFonts w:ascii="Times New Roman" w:hAnsi="Times New Roman"/>
          <w:sz w:val="12"/>
          <w:szCs w:val="12"/>
        </w:rPr>
        <w:t xml:space="preserve"> по результатам работы за квартал и год.</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lastRenderedPageBreak/>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1.2. Ежемесячное денежное поощрение. Размеры ежемесячных денежных поощрений устанавливаются до 25% от должностного оклада.</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1.4. Материальная помощь.</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022E69">
        <w:rPr>
          <w:rFonts w:ascii="Times New Roman" w:hAnsi="Times New Roman"/>
          <w:sz w:val="12"/>
          <w:szCs w:val="12"/>
        </w:rPr>
        <w:t>и</w:t>
      </w:r>
      <w:proofErr w:type="gramEnd"/>
      <w:r w:rsidRPr="00022E69">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022E69" w:rsidRP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1.4.3. </w:t>
      </w:r>
      <w:r w:rsidRPr="00022E69">
        <w:rPr>
          <w:rFonts w:ascii="Times New Roman" w:hAnsi="Times New Roman"/>
          <w:bCs/>
          <w:sz w:val="12"/>
          <w:szCs w:val="12"/>
        </w:rPr>
        <w:t>Р</w:t>
      </w:r>
      <w:r w:rsidRPr="00022E69">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022E69" w:rsidRP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1.5. Ежемесячная надбавка к должностному окладу за выслугу лет</w:t>
      </w:r>
    </w:p>
    <w:p w:rsidR="00022E69" w:rsidRDefault="00022E69" w:rsidP="00022E69">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1.5.1. Ежемесячная надбавка к должностному окладу за выслугу лет </w:t>
      </w:r>
      <w:r w:rsidRPr="00022E69">
        <w:rPr>
          <w:rFonts w:ascii="Times New Roman" w:hAnsi="Times New Roman"/>
          <w:bCs/>
          <w:sz w:val="12"/>
          <w:szCs w:val="12"/>
        </w:rPr>
        <w:t>р</w:t>
      </w:r>
      <w:r w:rsidRPr="00022E69">
        <w:rPr>
          <w:rFonts w:ascii="Times New Roman" w:hAnsi="Times New Roman"/>
          <w:sz w:val="12"/>
          <w:szCs w:val="12"/>
        </w:rPr>
        <w:t xml:space="preserve">аботникам, занимающим </w:t>
      </w:r>
      <w:proofErr w:type="gramStart"/>
      <w:r w:rsidRPr="00022E69">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022E69">
        <w:rPr>
          <w:rFonts w:ascii="Times New Roman" w:hAnsi="Times New Roman"/>
          <w:sz w:val="12"/>
          <w:szCs w:val="12"/>
        </w:rPr>
        <w:t xml:space="preserve"> в следующих размерах:</w:t>
      </w:r>
    </w:p>
    <w:p w:rsidR="00682394" w:rsidRPr="00022E69" w:rsidRDefault="00682394" w:rsidP="00022E69">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5"/>
        <w:gridCol w:w="5308"/>
      </w:tblGrid>
      <w:tr w:rsidR="00022E69" w:rsidRPr="00022E69" w:rsidTr="003662B1">
        <w:tc>
          <w:tcPr>
            <w:tcW w:w="2205"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Стаж работы</w:t>
            </w:r>
          </w:p>
        </w:tc>
        <w:tc>
          <w:tcPr>
            <w:tcW w:w="5308"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размер надбавки, %</w:t>
            </w:r>
          </w:p>
        </w:tc>
      </w:tr>
      <w:tr w:rsidR="00022E69" w:rsidRPr="00022E69" w:rsidTr="003662B1">
        <w:tc>
          <w:tcPr>
            <w:tcW w:w="2205"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От 3 до 8 лет</w:t>
            </w:r>
          </w:p>
        </w:tc>
        <w:tc>
          <w:tcPr>
            <w:tcW w:w="5308"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10</w:t>
            </w:r>
          </w:p>
        </w:tc>
      </w:tr>
      <w:tr w:rsidR="00022E69" w:rsidRPr="00022E69" w:rsidTr="003662B1">
        <w:tc>
          <w:tcPr>
            <w:tcW w:w="2205"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От 8 до 13 лет</w:t>
            </w:r>
          </w:p>
        </w:tc>
        <w:tc>
          <w:tcPr>
            <w:tcW w:w="5308"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15</w:t>
            </w:r>
          </w:p>
        </w:tc>
      </w:tr>
      <w:tr w:rsidR="00022E69" w:rsidRPr="00022E69" w:rsidTr="003662B1">
        <w:tc>
          <w:tcPr>
            <w:tcW w:w="2205"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От 13 до 18 лет</w:t>
            </w:r>
          </w:p>
        </w:tc>
        <w:tc>
          <w:tcPr>
            <w:tcW w:w="5308" w:type="dxa"/>
            <w:hideMark/>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 xml:space="preserve">20 </w:t>
            </w:r>
          </w:p>
        </w:tc>
      </w:tr>
      <w:tr w:rsidR="00022E69" w:rsidRPr="00022E69" w:rsidTr="003662B1">
        <w:tc>
          <w:tcPr>
            <w:tcW w:w="2205" w:type="dxa"/>
          </w:tcPr>
          <w:p w:rsidR="00022E69" w:rsidRPr="00022E69" w:rsidRDefault="00022E69" w:rsidP="003662B1">
            <w:pPr>
              <w:rPr>
                <w:rFonts w:ascii="Times New Roman" w:hAnsi="Times New Roman"/>
                <w:sz w:val="12"/>
                <w:szCs w:val="12"/>
              </w:rPr>
            </w:pPr>
            <w:r w:rsidRPr="00022E69">
              <w:rPr>
                <w:rFonts w:ascii="Times New Roman" w:hAnsi="Times New Roman"/>
                <w:sz w:val="12"/>
                <w:szCs w:val="12"/>
              </w:rPr>
              <w:t>От 18 до 23 лет</w:t>
            </w:r>
          </w:p>
        </w:tc>
        <w:tc>
          <w:tcPr>
            <w:tcW w:w="5308" w:type="dxa"/>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25</w:t>
            </w:r>
          </w:p>
        </w:tc>
      </w:tr>
      <w:tr w:rsidR="00022E69" w:rsidRPr="00022E69" w:rsidTr="003662B1">
        <w:tc>
          <w:tcPr>
            <w:tcW w:w="2205" w:type="dxa"/>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Свыше 23 лет</w:t>
            </w:r>
          </w:p>
        </w:tc>
        <w:tc>
          <w:tcPr>
            <w:tcW w:w="5308" w:type="dxa"/>
          </w:tcPr>
          <w:p w:rsidR="00022E69" w:rsidRPr="00022E69" w:rsidRDefault="00022E69" w:rsidP="00022E69">
            <w:pPr>
              <w:jc w:val="both"/>
              <w:rPr>
                <w:rFonts w:ascii="Times New Roman" w:hAnsi="Times New Roman"/>
                <w:sz w:val="12"/>
                <w:szCs w:val="12"/>
              </w:rPr>
            </w:pPr>
            <w:r w:rsidRPr="00022E69">
              <w:rPr>
                <w:rFonts w:ascii="Times New Roman" w:hAnsi="Times New Roman"/>
                <w:sz w:val="12"/>
                <w:szCs w:val="12"/>
              </w:rPr>
              <w:t>30</w:t>
            </w:r>
          </w:p>
        </w:tc>
      </w:tr>
    </w:tbl>
    <w:p w:rsidR="00022E69" w:rsidRPr="00022E69" w:rsidRDefault="00022E69" w:rsidP="003662B1">
      <w:pPr>
        <w:spacing w:after="0" w:line="240" w:lineRule="auto"/>
        <w:jc w:val="center"/>
        <w:rPr>
          <w:rFonts w:ascii="Times New Roman" w:hAnsi="Times New Roman"/>
          <w:b/>
          <w:sz w:val="12"/>
          <w:szCs w:val="12"/>
        </w:rPr>
      </w:pPr>
      <w:r w:rsidRPr="00022E69">
        <w:rPr>
          <w:rFonts w:ascii="Times New Roman" w:hAnsi="Times New Roman"/>
          <w:b/>
          <w:bCs/>
          <w:sz w:val="12"/>
          <w:szCs w:val="12"/>
        </w:rPr>
        <w:t>5. Ежегодные оплачиваемые отпуска</w:t>
      </w:r>
    </w:p>
    <w:p w:rsidR="00022E69" w:rsidRPr="00022E69" w:rsidRDefault="00022E69" w:rsidP="003662B1">
      <w:pPr>
        <w:spacing w:after="0" w:line="240" w:lineRule="auto"/>
        <w:ind w:firstLine="284"/>
        <w:jc w:val="both"/>
        <w:rPr>
          <w:rFonts w:ascii="Times New Roman" w:hAnsi="Times New Roman"/>
          <w:sz w:val="12"/>
          <w:szCs w:val="12"/>
        </w:rPr>
      </w:pPr>
      <w:r w:rsidRPr="00022E69">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022E69" w:rsidRPr="00022E69" w:rsidRDefault="00022E69" w:rsidP="003662B1">
      <w:pPr>
        <w:spacing w:after="0" w:line="240" w:lineRule="auto"/>
        <w:jc w:val="center"/>
        <w:rPr>
          <w:rFonts w:ascii="Times New Roman" w:hAnsi="Times New Roman"/>
          <w:b/>
          <w:sz w:val="12"/>
          <w:szCs w:val="12"/>
        </w:rPr>
      </w:pPr>
      <w:r w:rsidRPr="00022E69">
        <w:rPr>
          <w:rFonts w:ascii="Times New Roman" w:hAnsi="Times New Roman"/>
          <w:b/>
          <w:sz w:val="12"/>
          <w:szCs w:val="12"/>
        </w:rPr>
        <w:t>6. Порядок формирования фонда оплаты труда</w:t>
      </w:r>
    </w:p>
    <w:p w:rsidR="00022E69" w:rsidRPr="00022E69" w:rsidRDefault="00022E69" w:rsidP="003662B1">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1. При формировании фонда оплаты труда работникам, занимающим </w:t>
      </w:r>
      <w:proofErr w:type="gramStart"/>
      <w:r w:rsidRPr="00022E69">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022E69">
        <w:rPr>
          <w:rFonts w:ascii="Times New Roman" w:hAnsi="Times New Roman"/>
          <w:sz w:val="12"/>
          <w:szCs w:val="12"/>
        </w:rPr>
        <w:t xml:space="preserve"> финансовые средства (в расчете на год):</w:t>
      </w:r>
    </w:p>
    <w:p w:rsidR="00022E69" w:rsidRPr="00022E69" w:rsidRDefault="00022E69" w:rsidP="003662B1">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 на выплату должностных окладов </w:t>
      </w:r>
      <w:proofErr w:type="gramStart"/>
      <w:r w:rsidRPr="00022E69">
        <w:rPr>
          <w:rFonts w:ascii="Times New Roman" w:hAnsi="Times New Roman"/>
          <w:sz w:val="12"/>
          <w:szCs w:val="12"/>
        </w:rPr>
        <w:t>работникам</w:t>
      </w:r>
      <w:proofErr w:type="gramEnd"/>
      <w:r w:rsidRPr="00022E69">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022E69" w:rsidRPr="00022E69" w:rsidRDefault="00022E69" w:rsidP="003662B1">
      <w:pPr>
        <w:spacing w:after="0" w:line="240" w:lineRule="auto"/>
        <w:ind w:firstLine="284"/>
        <w:jc w:val="both"/>
        <w:rPr>
          <w:rFonts w:ascii="Times New Roman" w:hAnsi="Times New Roman"/>
          <w:sz w:val="12"/>
          <w:szCs w:val="12"/>
        </w:rPr>
      </w:pPr>
      <w:r w:rsidRPr="00022E69">
        <w:rPr>
          <w:rFonts w:ascii="Times New Roman" w:hAnsi="Times New Roman"/>
          <w:sz w:val="12"/>
          <w:szCs w:val="12"/>
        </w:rPr>
        <w:t xml:space="preserve">- на выплату ежемесячного денежного поощрения – 3 </w:t>
      </w:r>
      <w:proofErr w:type="gramStart"/>
      <w:r w:rsidRPr="00022E69">
        <w:rPr>
          <w:rFonts w:ascii="Times New Roman" w:hAnsi="Times New Roman"/>
          <w:sz w:val="12"/>
          <w:szCs w:val="12"/>
        </w:rPr>
        <w:t>должностных</w:t>
      </w:r>
      <w:proofErr w:type="gramEnd"/>
      <w:r w:rsidRPr="00022E69">
        <w:rPr>
          <w:rFonts w:ascii="Times New Roman" w:hAnsi="Times New Roman"/>
          <w:sz w:val="12"/>
          <w:szCs w:val="12"/>
        </w:rPr>
        <w:t xml:space="preserve"> оклада в год;</w:t>
      </w:r>
    </w:p>
    <w:p w:rsidR="00022E69" w:rsidRPr="00022E69" w:rsidRDefault="00022E69" w:rsidP="003662B1">
      <w:pPr>
        <w:spacing w:after="0" w:line="240" w:lineRule="auto"/>
        <w:ind w:firstLine="284"/>
        <w:jc w:val="both"/>
        <w:rPr>
          <w:rFonts w:ascii="Times New Roman" w:hAnsi="Times New Roman"/>
          <w:sz w:val="12"/>
          <w:szCs w:val="12"/>
        </w:rPr>
      </w:pPr>
      <w:r w:rsidRPr="00022E69">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022E69" w:rsidRPr="00022E69" w:rsidRDefault="00022E69" w:rsidP="003662B1">
      <w:pPr>
        <w:spacing w:after="0" w:line="240" w:lineRule="auto"/>
        <w:ind w:firstLine="284"/>
        <w:jc w:val="both"/>
        <w:rPr>
          <w:rFonts w:ascii="Times New Roman" w:hAnsi="Times New Roman"/>
          <w:sz w:val="12"/>
          <w:szCs w:val="12"/>
        </w:rPr>
      </w:pPr>
      <w:r w:rsidRPr="00022E69">
        <w:rPr>
          <w:rFonts w:ascii="Times New Roman" w:hAnsi="Times New Roman"/>
          <w:sz w:val="12"/>
          <w:szCs w:val="12"/>
        </w:rPr>
        <w:t>- на выплату материальной помощи - 1 должностной оклад в год;</w:t>
      </w:r>
    </w:p>
    <w:p w:rsidR="00022E69" w:rsidRPr="00022E69" w:rsidRDefault="00022E69" w:rsidP="003662B1">
      <w:pPr>
        <w:spacing w:after="0" w:line="240" w:lineRule="auto"/>
        <w:ind w:firstLine="284"/>
        <w:jc w:val="both"/>
        <w:rPr>
          <w:rFonts w:ascii="Times New Roman" w:hAnsi="Times New Roman"/>
          <w:sz w:val="12"/>
          <w:szCs w:val="12"/>
        </w:rPr>
      </w:pPr>
      <w:r w:rsidRPr="00022E69">
        <w:rPr>
          <w:rFonts w:ascii="Times New Roman" w:hAnsi="Times New Roman"/>
          <w:sz w:val="12"/>
          <w:szCs w:val="12"/>
        </w:rPr>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3662B1" w:rsidRDefault="003662B1" w:rsidP="003662B1">
      <w:pPr>
        <w:spacing w:after="0" w:line="240" w:lineRule="auto"/>
        <w:jc w:val="right"/>
        <w:rPr>
          <w:rFonts w:ascii="Times New Roman" w:hAnsi="Times New Roman"/>
          <w:i/>
          <w:sz w:val="12"/>
          <w:szCs w:val="12"/>
        </w:rPr>
      </w:pPr>
      <w:r w:rsidRPr="003662B1">
        <w:rPr>
          <w:rFonts w:ascii="Times New Roman" w:hAnsi="Times New Roman"/>
          <w:i/>
          <w:sz w:val="12"/>
          <w:szCs w:val="12"/>
        </w:rPr>
        <w:t>Приложение №1 к</w:t>
      </w:r>
      <w:r w:rsidR="00022E69" w:rsidRPr="003662B1">
        <w:rPr>
          <w:rFonts w:ascii="Times New Roman" w:hAnsi="Times New Roman"/>
          <w:i/>
          <w:sz w:val="12"/>
          <w:szCs w:val="12"/>
        </w:rPr>
        <w:t xml:space="preserve"> Положению «О денежном содержании </w:t>
      </w:r>
    </w:p>
    <w:p w:rsidR="003662B1" w:rsidRDefault="00022E69" w:rsidP="003662B1">
      <w:pPr>
        <w:spacing w:after="0" w:line="240" w:lineRule="auto"/>
        <w:jc w:val="right"/>
        <w:rPr>
          <w:rFonts w:ascii="Times New Roman" w:hAnsi="Times New Roman"/>
          <w:i/>
          <w:sz w:val="12"/>
          <w:szCs w:val="12"/>
        </w:rPr>
      </w:pPr>
      <w:r w:rsidRPr="003662B1">
        <w:rPr>
          <w:rFonts w:ascii="Times New Roman" w:hAnsi="Times New Roman"/>
          <w:i/>
          <w:sz w:val="12"/>
          <w:szCs w:val="12"/>
        </w:rPr>
        <w:t xml:space="preserve">и ежегодном оплачиваемом </w:t>
      </w:r>
      <w:proofErr w:type="gramStart"/>
      <w:r w:rsidRPr="003662B1">
        <w:rPr>
          <w:rFonts w:ascii="Times New Roman" w:hAnsi="Times New Roman"/>
          <w:i/>
          <w:sz w:val="12"/>
          <w:szCs w:val="12"/>
        </w:rPr>
        <w:t>отпуске</w:t>
      </w:r>
      <w:proofErr w:type="gramEnd"/>
      <w:r w:rsidRPr="003662B1">
        <w:rPr>
          <w:rFonts w:ascii="Times New Roman" w:hAnsi="Times New Roman"/>
          <w:i/>
          <w:sz w:val="12"/>
          <w:szCs w:val="12"/>
        </w:rPr>
        <w:t xml:space="preserve"> работников, занимающих должности, не отнесенные к муниципальным должностям </w:t>
      </w:r>
    </w:p>
    <w:p w:rsidR="00022E69" w:rsidRDefault="00022E69" w:rsidP="003662B1">
      <w:pPr>
        <w:spacing w:after="0" w:line="240" w:lineRule="auto"/>
        <w:jc w:val="right"/>
        <w:rPr>
          <w:rFonts w:ascii="Times New Roman" w:hAnsi="Times New Roman"/>
          <w:i/>
          <w:sz w:val="12"/>
          <w:szCs w:val="12"/>
        </w:rPr>
      </w:pPr>
      <w:r w:rsidRPr="003662B1">
        <w:rPr>
          <w:rFonts w:ascii="Times New Roman" w:hAnsi="Times New Roman"/>
          <w:i/>
          <w:sz w:val="12"/>
          <w:szCs w:val="12"/>
        </w:rPr>
        <w:t>муниципальной службы сельского поселения Красносельское  муниципального района Сергиевский»</w:t>
      </w:r>
    </w:p>
    <w:p w:rsidR="00682394" w:rsidRPr="003662B1" w:rsidRDefault="00682394" w:rsidP="003662B1">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022E69" w:rsidRPr="00022E69" w:rsidTr="003662B1">
        <w:tc>
          <w:tcPr>
            <w:tcW w:w="665" w:type="dxa"/>
            <w:hideMark/>
          </w:tcPr>
          <w:p w:rsidR="00022E69" w:rsidRPr="003662B1" w:rsidRDefault="00022E69" w:rsidP="003662B1">
            <w:pPr>
              <w:rPr>
                <w:rFonts w:ascii="Times New Roman" w:hAnsi="Times New Roman"/>
                <w:sz w:val="12"/>
                <w:szCs w:val="12"/>
              </w:rPr>
            </w:pPr>
            <w:r w:rsidRPr="003662B1">
              <w:rPr>
                <w:rFonts w:ascii="Times New Roman" w:hAnsi="Times New Roman"/>
                <w:sz w:val="12"/>
                <w:szCs w:val="12"/>
              </w:rPr>
              <w:t xml:space="preserve">№ </w:t>
            </w:r>
            <w:proofErr w:type="gramStart"/>
            <w:r w:rsidRPr="003662B1">
              <w:rPr>
                <w:rFonts w:ascii="Times New Roman" w:hAnsi="Times New Roman"/>
                <w:sz w:val="12"/>
                <w:szCs w:val="12"/>
              </w:rPr>
              <w:t>п</w:t>
            </w:r>
            <w:proofErr w:type="gramEnd"/>
            <w:r w:rsidRPr="003662B1">
              <w:rPr>
                <w:rFonts w:ascii="Times New Roman" w:hAnsi="Times New Roman"/>
                <w:sz w:val="12"/>
                <w:szCs w:val="12"/>
              </w:rPr>
              <w:t>/п</w:t>
            </w:r>
          </w:p>
        </w:tc>
        <w:tc>
          <w:tcPr>
            <w:tcW w:w="3264" w:type="dxa"/>
            <w:hideMark/>
          </w:tcPr>
          <w:p w:rsidR="00022E69" w:rsidRPr="003662B1" w:rsidRDefault="00022E69" w:rsidP="003662B1">
            <w:pPr>
              <w:rPr>
                <w:rFonts w:ascii="Times New Roman" w:hAnsi="Times New Roman"/>
                <w:sz w:val="12"/>
                <w:szCs w:val="12"/>
              </w:rPr>
            </w:pPr>
            <w:r w:rsidRPr="003662B1">
              <w:rPr>
                <w:rFonts w:ascii="Times New Roman" w:hAnsi="Times New Roman"/>
                <w:sz w:val="12"/>
                <w:szCs w:val="12"/>
              </w:rPr>
              <w:t>Наименование должностей</w:t>
            </w:r>
          </w:p>
        </w:tc>
        <w:tc>
          <w:tcPr>
            <w:tcW w:w="3584" w:type="dxa"/>
            <w:hideMark/>
          </w:tcPr>
          <w:p w:rsidR="00022E69" w:rsidRPr="003662B1" w:rsidRDefault="00022E69" w:rsidP="003662B1">
            <w:pPr>
              <w:rPr>
                <w:rFonts w:ascii="Times New Roman" w:hAnsi="Times New Roman"/>
                <w:sz w:val="12"/>
                <w:szCs w:val="12"/>
              </w:rPr>
            </w:pPr>
            <w:r w:rsidRPr="003662B1">
              <w:rPr>
                <w:rFonts w:ascii="Times New Roman" w:hAnsi="Times New Roman"/>
                <w:sz w:val="12"/>
                <w:szCs w:val="12"/>
              </w:rPr>
              <w:t>Оклад, руб.</w:t>
            </w:r>
          </w:p>
        </w:tc>
      </w:tr>
      <w:tr w:rsidR="00022E69" w:rsidRPr="00022E69" w:rsidTr="003662B1">
        <w:tc>
          <w:tcPr>
            <w:tcW w:w="665" w:type="dxa"/>
            <w:hideMark/>
          </w:tcPr>
          <w:p w:rsidR="00022E69" w:rsidRPr="003662B1" w:rsidRDefault="00022E69" w:rsidP="003662B1">
            <w:pPr>
              <w:rPr>
                <w:rFonts w:ascii="Times New Roman" w:hAnsi="Times New Roman"/>
                <w:sz w:val="12"/>
                <w:szCs w:val="12"/>
              </w:rPr>
            </w:pPr>
            <w:r w:rsidRPr="003662B1">
              <w:rPr>
                <w:rFonts w:ascii="Times New Roman" w:hAnsi="Times New Roman"/>
                <w:sz w:val="12"/>
                <w:szCs w:val="12"/>
              </w:rPr>
              <w:t>1</w:t>
            </w:r>
          </w:p>
        </w:tc>
        <w:tc>
          <w:tcPr>
            <w:tcW w:w="3264" w:type="dxa"/>
            <w:hideMark/>
          </w:tcPr>
          <w:p w:rsidR="00022E69" w:rsidRPr="003662B1" w:rsidRDefault="00022E69" w:rsidP="003662B1">
            <w:pPr>
              <w:rPr>
                <w:rFonts w:ascii="Times New Roman" w:hAnsi="Times New Roman"/>
                <w:sz w:val="12"/>
                <w:szCs w:val="12"/>
              </w:rPr>
            </w:pPr>
            <w:r w:rsidRPr="003662B1">
              <w:rPr>
                <w:rFonts w:ascii="Times New Roman" w:hAnsi="Times New Roman"/>
                <w:sz w:val="12"/>
                <w:szCs w:val="12"/>
              </w:rPr>
              <w:t>Уборщик служебных помещений</w:t>
            </w:r>
          </w:p>
        </w:tc>
        <w:tc>
          <w:tcPr>
            <w:tcW w:w="3584" w:type="dxa"/>
            <w:hideMark/>
          </w:tcPr>
          <w:p w:rsidR="00022E69" w:rsidRPr="003662B1" w:rsidRDefault="00022E69" w:rsidP="003662B1">
            <w:pPr>
              <w:rPr>
                <w:rFonts w:ascii="Times New Roman" w:hAnsi="Times New Roman"/>
                <w:sz w:val="12"/>
                <w:szCs w:val="12"/>
              </w:rPr>
            </w:pPr>
            <w:r w:rsidRPr="003662B1">
              <w:rPr>
                <w:rFonts w:ascii="Times New Roman" w:hAnsi="Times New Roman"/>
                <w:sz w:val="12"/>
                <w:szCs w:val="12"/>
              </w:rPr>
              <w:t>5340</w:t>
            </w:r>
          </w:p>
        </w:tc>
      </w:tr>
    </w:tbl>
    <w:p w:rsidR="00022E69" w:rsidRPr="00022E69" w:rsidRDefault="00022E69" w:rsidP="00022E69">
      <w:pPr>
        <w:spacing w:after="0" w:line="240" w:lineRule="auto"/>
        <w:jc w:val="both"/>
        <w:rPr>
          <w:rFonts w:ascii="Times New Roman" w:hAnsi="Times New Roman"/>
          <w:sz w:val="12"/>
          <w:szCs w:val="12"/>
        </w:rPr>
      </w:pPr>
    </w:p>
    <w:p w:rsidR="00124B25" w:rsidRDefault="00124B25" w:rsidP="00124B2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124B25" w:rsidRPr="008B3E75" w:rsidRDefault="00124B25" w:rsidP="00124B25">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124B25" w:rsidRPr="008B3E75" w:rsidRDefault="00124B25" w:rsidP="00124B2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24B25" w:rsidRPr="008B3E75" w:rsidRDefault="00124B25" w:rsidP="00124B2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24B25" w:rsidRPr="008B3E75" w:rsidRDefault="00124B25" w:rsidP="00124B25">
      <w:pPr>
        <w:spacing w:after="0" w:line="240" w:lineRule="auto"/>
        <w:jc w:val="center"/>
        <w:rPr>
          <w:rFonts w:ascii="Times New Roman" w:eastAsia="Calibri" w:hAnsi="Times New Roman" w:cs="Times New Roman"/>
          <w:sz w:val="12"/>
          <w:szCs w:val="12"/>
        </w:rPr>
      </w:pPr>
    </w:p>
    <w:p w:rsidR="00124B25" w:rsidRPr="008B3E75" w:rsidRDefault="00124B25" w:rsidP="00124B25">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124B25" w:rsidRPr="008B3E75" w:rsidRDefault="00124B25" w:rsidP="00124B25">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124B25" w:rsidRDefault="00124B25" w:rsidP="00124B25">
      <w:pPr>
        <w:spacing w:after="0" w:line="240" w:lineRule="auto"/>
        <w:jc w:val="center"/>
        <w:rPr>
          <w:rFonts w:ascii="Times New Roman" w:hAnsi="Times New Roman"/>
          <w:b/>
          <w:bCs/>
          <w:sz w:val="12"/>
          <w:szCs w:val="12"/>
        </w:rPr>
      </w:pPr>
      <w:r w:rsidRPr="00124B25">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124B25">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124B25">
        <w:rPr>
          <w:rFonts w:ascii="Times New Roman" w:hAnsi="Times New Roman"/>
          <w:b/>
          <w:bCs/>
          <w:sz w:val="12"/>
          <w:szCs w:val="12"/>
        </w:rPr>
        <w:t xml:space="preserve">отпуске работников,  </w:t>
      </w:r>
    </w:p>
    <w:p w:rsidR="00124B25" w:rsidRPr="00124B25" w:rsidRDefault="00124B25" w:rsidP="00124B25">
      <w:pPr>
        <w:spacing w:after="0" w:line="240" w:lineRule="auto"/>
        <w:jc w:val="center"/>
        <w:rPr>
          <w:rFonts w:ascii="Times New Roman" w:hAnsi="Times New Roman"/>
          <w:b/>
          <w:bCs/>
          <w:sz w:val="12"/>
          <w:szCs w:val="12"/>
        </w:rPr>
      </w:pPr>
      <w:proofErr w:type="gramStart"/>
      <w:r w:rsidRPr="00124B25">
        <w:rPr>
          <w:rFonts w:ascii="Times New Roman" w:hAnsi="Times New Roman"/>
          <w:b/>
          <w:bCs/>
          <w:sz w:val="12"/>
          <w:szCs w:val="12"/>
        </w:rPr>
        <w:t>занимающих</w:t>
      </w:r>
      <w:proofErr w:type="gramEnd"/>
      <w:r w:rsidRPr="00124B25">
        <w:rPr>
          <w:rFonts w:ascii="Times New Roman" w:hAnsi="Times New Roman"/>
          <w:b/>
          <w:bCs/>
          <w:sz w:val="12"/>
          <w:szCs w:val="12"/>
        </w:rPr>
        <w:t xml:space="preserve"> должности,</w:t>
      </w:r>
      <w:r>
        <w:rPr>
          <w:rFonts w:ascii="Times New Roman" w:hAnsi="Times New Roman"/>
          <w:b/>
          <w:bCs/>
          <w:sz w:val="12"/>
          <w:szCs w:val="12"/>
        </w:rPr>
        <w:t xml:space="preserve"> </w:t>
      </w:r>
      <w:r w:rsidRPr="00124B25">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124B25">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124B25">
        <w:rPr>
          <w:rFonts w:ascii="Times New Roman" w:hAnsi="Times New Roman"/>
          <w:b/>
          <w:bCs/>
          <w:sz w:val="12"/>
          <w:szCs w:val="12"/>
        </w:rPr>
        <w:t>Кутузовский муниципального района Сергиевский»</w:t>
      </w:r>
    </w:p>
    <w:p w:rsidR="00124B25" w:rsidRPr="00124B25" w:rsidRDefault="00124B25" w:rsidP="00124B25">
      <w:pPr>
        <w:spacing w:after="0" w:line="240" w:lineRule="auto"/>
        <w:jc w:val="both"/>
        <w:rPr>
          <w:rFonts w:ascii="Times New Roman" w:hAnsi="Times New Roman"/>
          <w:sz w:val="12"/>
          <w:szCs w:val="12"/>
        </w:rPr>
      </w:pPr>
    </w:p>
    <w:p w:rsidR="00124B25" w:rsidRPr="00124B25" w:rsidRDefault="00124B25" w:rsidP="00124B25">
      <w:pPr>
        <w:spacing w:after="0" w:line="240" w:lineRule="auto"/>
        <w:ind w:firstLine="284"/>
        <w:jc w:val="both"/>
        <w:rPr>
          <w:rFonts w:ascii="Times New Roman" w:hAnsi="Times New Roman"/>
          <w:sz w:val="12"/>
          <w:szCs w:val="12"/>
        </w:rPr>
      </w:pPr>
      <w:proofErr w:type="gramStart"/>
      <w:r w:rsidRPr="00124B25">
        <w:rPr>
          <w:rFonts w:ascii="Times New Roman" w:hAnsi="Times New Roman"/>
          <w:sz w:val="12"/>
          <w:szCs w:val="12"/>
        </w:rPr>
        <w:t>В соответствии с</w:t>
      </w:r>
      <w:hyperlink r:id="rId137" w:history="1">
        <w:r w:rsidRPr="00124B25">
          <w:rPr>
            <w:rStyle w:val="ae"/>
            <w:rFonts w:ascii="Times New Roman" w:hAnsi="Times New Roman"/>
            <w:sz w:val="12"/>
            <w:szCs w:val="12"/>
          </w:rPr>
          <w:t xml:space="preserve"> Трудовым кодексом РФ</w:t>
        </w:r>
      </w:hyperlink>
      <w:r w:rsidRPr="00124B25">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roofErr w:type="gramEnd"/>
    </w:p>
    <w:p w:rsidR="00124B25" w:rsidRPr="00124B25" w:rsidRDefault="00124B25" w:rsidP="00124B25">
      <w:pPr>
        <w:spacing w:after="0" w:line="240" w:lineRule="auto"/>
        <w:ind w:firstLine="284"/>
        <w:jc w:val="both"/>
        <w:rPr>
          <w:rFonts w:ascii="Times New Roman" w:hAnsi="Times New Roman"/>
          <w:b/>
          <w:sz w:val="12"/>
          <w:szCs w:val="12"/>
        </w:rPr>
      </w:pPr>
      <w:r w:rsidRPr="00124B25">
        <w:rPr>
          <w:rFonts w:ascii="Times New Roman" w:hAnsi="Times New Roman"/>
          <w:b/>
          <w:sz w:val="12"/>
          <w:szCs w:val="12"/>
        </w:rPr>
        <w:t>ПОСТАНОВЛЯЕТ:</w:t>
      </w:r>
    </w:p>
    <w:p w:rsidR="00124B25" w:rsidRPr="00124B25" w:rsidRDefault="00124B25" w:rsidP="00124B2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24B25">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Кутузовский муниципального района Сергиевский» согласно приложению №1 к настоящему постановлению.</w:t>
      </w:r>
    </w:p>
    <w:p w:rsidR="00124B25" w:rsidRPr="00124B25" w:rsidRDefault="00124B25" w:rsidP="00124B2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24B25">
        <w:rPr>
          <w:rFonts w:ascii="Times New Roman" w:hAnsi="Times New Roman"/>
          <w:sz w:val="12"/>
          <w:szCs w:val="12"/>
        </w:rPr>
        <w:t>Признать утратившим силу Постановление администрации сельского поселения Кутузовский муниципального района Сергиевский № 15 от 27.10.2008г.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Кутузовский муниципального района Сергиевский».</w:t>
      </w:r>
    </w:p>
    <w:p w:rsidR="00124B25" w:rsidRPr="00124B25" w:rsidRDefault="00124B25" w:rsidP="00124B2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24B25">
        <w:rPr>
          <w:rFonts w:ascii="Times New Roman" w:hAnsi="Times New Roman"/>
          <w:sz w:val="12"/>
          <w:szCs w:val="12"/>
        </w:rPr>
        <w:t>Опубликовать настоящее постановление в газете «Сергиевский вестник».</w:t>
      </w:r>
    </w:p>
    <w:p w:rsidR="00124B25" w:rsidRPr="00124B25" w:rsidRDefault="00124B25" w:rsidP="00124B2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124B25">
        <w:rPr>
          <w:rFonts w:ascii="Times New Roman" w:hAnsi="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124B25" w:rsidRDefault="00124B25" w:rsidP="00124B25">
      <w:pPr>
        <w:spacing w:after="0" w:line="240" w:lineRule="auto"/>
        <w:jc w:val="right"/>
        <w:rPr>
          <w:rFonts w:ascii="Times New Roman" w:hAnsi="Times New Roman"/>
          <w:sz w:val="12"/>
          <w:szCs w:val="12"/>
        </w:rPr>
      </w:pPr>
      <w:r w:rsidRPr="00124B25">
        <w:rPr>
          <w:rFonts w:ascii="Times New Roman" w:hAnsi="Times New Roman"/>
          <w:sz w:val="12"/>
          <w:szCs w:val="12"/>
        </w:rPr>
        <w:t>Глава сельского поселения Кутузовский</w:t>
      </w:r>
    </w:p>
    <w:p w:rsidR="00124B25" w:rsidRDefault="00124B25" w:rsidP="00124B25">
      <w:pPr>
        <w:spacing w:after="0" w:line="240" w:lineRule="auto"/>
        <w:jc w:val="right"/>
        <w:rPr>
          <w:rFonts w:ascii="Times New Roman" w:hAnsi="Times New Roman"/>
          <w:sz w:val="12"/>
          <w:szCs w:val="12"/>
        </w:rPr>
      </w:pPr>
      <w:r w:rsidRPr="00124B25">
        <w:rPr>
          <w:rFonts w:ascii="Times New Roman" w:hAnsi="Times New Roman"/>
          <w:sz w:val="12"/>
          <w:szCs w:val="12"/>
        </w:rPr>
        <w:t>муниципального района Сергиевский</w:t>
      </w:r>
    </w:p>
    <w:p w:rsidR="00124B25" w:rsidRPr="00124B25" w:rsidRDefault="00124B25" w:rsidP="00124B25">
      <w:pPr>
        <w:spacing w:after="0" w:line="240" w:lineRule="auto"/>
        <w:jc w:val="right"/>
        <w:rPr>
          <w:rFonts w:ascii="Times New Roman" w:hAnsi="Times New Roman"/>
          <w:sz w:val="12"/>
          <w:szCs w:val="12"/>
        </w:rPr>
      </w:pPr>
      <w:r w:rsidRPr="00124B25">
        <w:rPr>
          <w:rFonts w:ascii="Times New Roman" w:hAnsi="Times New Roman"/>
          <w:sz w:val="12"/>
          <w:szCs w:val="12"/>
        </w:rPr>
        <w:t>А.В.</w:t>
      </w:r>
      <w:r>
        <w:rPr>
          <w:rFonts w:ascii="Times New Roman" w:hAnsi="Times New Roman"/>
          <w:sz w:val="12"/>
          <w:szCs w:val="12"/>
        </w:rPr>
        <w:t xml:space="preserve"> </w:t>
      </w:r>
      <w:r w:rsidRPr="00124B25">
        <w:rPr>
          <w:rFonts w:ascii="Times New Roman" w:hAnsi="Times New Roman"/>
          <w:sz w:val="12"/>
          <w:szCs w:val="12"/>
        </w:rPr>
        <w:t>Сабельникова</w:t>
      </w:r>
    </w:p>
    <w:p w:rsidR="00124B25" w:rsidRPr="00E65FD5" w:rsidRDefault="00124B25" w:rsidP="00124B25">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124B25" w:rsidRPr="00E65FD5" w:rsidRDefault="00124B25" w:rsidP="00124B25">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124B25" w:rsidRPr="00E65FD5" w:rsidRDefault="00124B25" w:rsidP="00124B25">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124B25" w:rsidRDefault="00124B25" w:rsidP="00124B25">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124B25" w:rsidRPr="00124B25" w:rsidRDefault="00124B25" w:rsidP="00124B25">
      <w:pPr>
        <w:spacing w:after="0" w:line="240" w:lineRule="auto"/>
        <w:jc w:val="center"/>
        <w:rPr>
          <w:rFonts w:ascii="Times New Roman" w:hAnsi="Times New Roman"/>
          <w:b/>
          <w:sz w:val="12"/>
          <w:szCs w:val="12"/>
        </w:rPr>
      </w:pPr>
      <w:r w:rsidRPr="00124B25">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Кутузовский муниципального района Сергиевский»</w:t>
      </w:r>
    </w:p>
    <w:p w:rsidR="00124B25" w:rsidRPr="00124B25" w:rsidRDefault="00124B25" w:rsidP="00124B25">
      <w:pPr>
        <w:spacing w:after="0" w:line="240" w:lineRule="auto"/>
        <w:jc w:val="center"/>
        <w:rPr>
          <w:rFonts w:ascii="Times New Roman" w:hAnsi="Times New Roman"/>
          <w:b/>
          <w:bCs/>
          <w:sz w:val="12"/>
          <w:szCs w:val="12"/>
        </w:rPr>
      </w:pPr>
      <w:r w:rsidRPr="00124B25">
        <w:rPr>
          <w:rFonts w:ascii="Times New Roman" w:hAnsi="Times New Roman"/>
          <w:b/>
          <w:bCs/>
          <w:sz w:val="12"/>
          <w:szCs w:val="12"/>
        </w:rPr>
        <w:t>Статья 1. Общие положения</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Кутузовский муниципального района Сергиевский.</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2. К лицам, занимающим </w:t>
      </w:r>
      <w:proofErr w:type="gramStart"/>
      <w:r w:rsidRPr="00124B25">
        <w:rPr>
          <w:rFonts w:ascii="Times New Roman" w:hAnsi="Times New Roman"/>
          <w:sz w:val="12"/>
          <w:szCs w:val="12"/>
        </w:rPr>
        <w:t>должности, не отнесенные к должностям муниципальной службы сельского поселения Кутузовский относятся</w:t>
      </w:r>
      <w:proofErr w:type="gramEnd"/>
      <w:r w:rsidRPr="00124B25">
        <w:rPr>
          <w:rFonts w:ascii="Times New Roman" w:hAnsi="Times New Roman"/>
          <w:sz w:val="12"/>
          <w:szCs w:val="12"/>
        </w:rPr>
        <w:t>:</w:t>
      </w:r>
    </w:p>
    <w:p w:rsidR="00124B25" w:rsidRPr="00124B25" w:rsidRDefault="00124B25" w:rsidP="00124B25">
      <w:pPr>
        <w:spacing w:after="0" w:line="240" w:lineRule="auto"/>
        <w:ind w:firstLine="284"/>
        <w:jc w:val="both"/>
        <w:rPr>
          <w:rFonts w:ascii="Times New Roman" w:hAnsi="Times New Roman"/>
          <w:bCs/>
          <w:sz w:val="12"/>
          <w:szCs w:val="12"/>
        </w:rPr>
      </w:pPr>
      <w:r w:rsidRPr="00124B25">
        <w:rPr>
          <w:rFonts w:ascii="Times New Roman" w:hAnsi="Times New Roman"/>
          <w:sz w:val="12"/>
          <w:szCs w:val="12"/>
        </w:rPr>
        <w:t>-  уборщик служебных помещений.</w:t>
      </w:r>
    </w:p>
    <w:p w:rsidR="00124B25" w:rsidRPr="00124B25" w:rsidRDefault="00124B25" w:rsidP="00124B25">
      <w:pPr>
        <w:spacing w:after="0" w:line="240" w:lineRule="auto"/>
        <w:jc w:val="center"/>
        <w:rPr>
          <w:rFonts w:ascii="Times New Roman" w:hAnsi="Times New Roman"/>
          <w:b/>
          <w:bCs/>
          <w:sz w:val="12"/>
          <w:szCs w:val="12"/>
        </w:rPr>
      </w:pPr>
      <w:r w:rsidRPr="00124B25">
        <w:rPr>
          <w:rFonts w:ascii="Times New Roman" w:hAnsi="Times New Roman"/>
          <w:b/>
          <w:bCs/>
          <w:sz w:val="12"/>
          <w:szCs w:val="12"/>
        </w:rPr>
        <w:t>2. Оплата труда</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1. Денежное содержание работников, занимающих </w:t>
      </w:r>
      <w:proofErr w:type="gramStart"/>
      <w:r w:rsidRPr="00124B25">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124B25">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124B25" w:rsidRPr="00124B25" w:rsidRDefault="00124B25" w:rsidP="00124B2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24B25">
        <w:rPr>
          <w:rFonts w:ascii="Times New Roman" w:hAnsi="Times New Roman"/>
          <w:sz w:val="12"/>
          <w:szCs w:val="12"/>
        </w:rPr>
        <w:t>К дополнительным выплатам относятся:</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премии за выполнение особо важных и сложных заданий;</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-ежемесячное денежное поощрение;</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материальная помощь;</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ежемесячная надбавка к должностному окладу за выслугу лет.</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3. Изменения в оплате труда работникам, занимающим  </w:t>
      </w:r>
      <w:proofErr w:type="gramStart"/>
      <w:r w:rsidRPr="00124B25">
        <w:rPr>
          <w:rFonts w:ascii="Times New Roman" w:hAnsi="Times New Roman"/>
          <w:sz w:val="12"/>
          <w:szCs w:val="12"/>
        </w:rPr>
        <w:t>должности, не отнесенные к должностям муниципальной службы сельского поселения Кутузовский муниципального района Сергиевский осуществляется</w:t>
      </w:r>
      <w:proofErr w:type="gramEnd"/>
      <w:r w:rsidRPr="00124B25">
        <w:rPr>
          <w:rFonts w:ascii="Times New Roman" w:hAnsi="Times New Roman"/>
          <w:sz w:val="12"/>
          <w:szCs w:val="12"/>
        </w:rPr>
        <w:t xml:space="preserve"> в форме внесения изменений и дополнений в настоящее Положение.</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4. </w:t>
      </w:r>
      <w:proofErr w:type="gramStart"/>
      <w:r w:rsidRPr="00124B25">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Кутузовский  осуществляется за счет средств бюджета сельского поселения Кутузовский  муниципального района Сергиевский и субвенций, направленных на осуществление переданных государственных полномочий.</w:t>
      </w:r>
      <w:proofErr w:type="gramEnd"/>
    </w:p>
    <w:p w:rsidR="00124B25" w:rsidRPr="00124B25" w:rsidRDefault="00124B25" w:rsidP="00124B25">
      <w:pPr>
        <w:spacing w:after="0" w:line="240" w:lineRule="auto"/>
        <w:jc w:val="center"/>
        <w:rPr>
          <w:rFonts w:ascii="Times New Roman" w:hAnsi="Times New Roman"/>
          <w:b/>
          <w:bCs/>
          <w:sz w:val="12"/>
          <w:szCs w:val="12"/>
        </w:rPr>
      </w:pPr>
      <w:r w:rsidRPr="00124B25">
        <w:rPr>
          <w:rFonts w:ascii="Times New Roman" w:hAnsi="Times New Roman"/>
          <w:b/>
          <w:bCs/>
          <w:sz w:val="12"/>
          <w:szCs w:val="12"/>
        </w:rPr>
        <w:t>3. Должностные оклады</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bCs/>
          <w:sz w:val="12"/>
          <w:szCs w:val="12"/>
        </w:rPr>
        <w:t>1.Р</w:t>
      </w:r>
      <w:r w:rsidRPr="00124B25">
        <w:rPr>
          <w:rFonts w:ascii="Times New Roman" w:hAnsi="Times New Roman"/>
          <w:sz w:val="12"/>
          <w:szCs w:val="12"/>
        </w:rPr>
        <w:t xml:space="preserve">аботникам, занимающим </w:t>
      </w:r>
      <w:proofErr w:type="gramStart"/>
      <w:r w:rsidRPr="00124B25">
        <w:rPr>
          <w:rFonts w:ascii="Times New Roman" w:hAnsi="Times New Roman"/>
          <w:sz w:val="12"/>
          <w:szCs w:val="12"/>
        </w:rPr>
        <w:t>должности, не отнесенные к муниципальным должностям муниципальной службы в сельском поселении Кутузовский муниципального района Сергиевский устанавливаются</w:t>
      </w:r>
      <w:proofErr w:type="gramEnd"/>
      <w:r w:rsidRPr="00124B25">
        <w:rPr>
          <w:rFonts w:ascii="Times New Roman" w:hAnsi="Times New Roman"/>
          <w:sz w:val="12"/>
          <w:szCs w:val="12"/>
        </w:rPr>
        <w:t xml:space="preserve"> должностные оклады согласно приложению №1.</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Должностные оклады работников, занимающих </w:t>
      </w:r>
      <w:proofErr w:type="gramStart"/>
      <w:r w:rsidRPr="00124B25">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124B25">
        <w:rPr>
          <w:rFonts w:ascii="Times New Roman" w:hAnsi="Times New Roman"/>
          <w:sz w:val="12"/>
          <w:szCs w:val="12"/>
        </w:rPr>
        <w:t xml:space="preserve"> индексации в соответствии с законодательством.</w:t>
      </w:r>
    </w:p>
    <w:p w:rsidR="00124B25" w:rsidRPr="00124B25" w:rsidRDefault="00124B25" w:rsidP="00124B25">
      <w:pPr>
        <w:spacing w:after="0" w:line="240" w:lineRule="auto"/>
        <w:jc w:val="center"/>
        <w:rPr>
          <w:rFonts w:ascii="Times New Roman" w:hAnsi="Times New Roman"/>
          <w:b/>
          <w:sz w:val="12"/>
          <w:szCs w:val="12"/>
        </w:rPr>
      </w:pPr>
      <w:r w:rsidRPr="00124B25">
        <w:rPr>
          <w:rFonts w:ascii="Times New Roman" w:hAnsi="Times New Roman"/>
          <w:b/>
          <w:sz w:val="12"/>
          <w:szCs w:val="12"/>
        </w:rPr>
        <w:t>4. Дополнительные выплаты</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1. </w:t>
      </w:r>
      <w:r w:rsidRPr="00124B25">
        <w:rPr>
          <w:rFonts w:ascii="Times New Roman" w:hAnsi="Times New Roman"/>
          <w:bCs/>
          <w:sz w:val="12"/>
          <w:szCs w:val="12"/>
        </w:rPr>
        <w:t>Р</w:t>
      </w:r>
      <w:r w:rsidRPr="00124B25">
        <w:rPr>
          <w:rFonts w:ascii="Times New Roman" w:hAnsi="Times New Roman"/>
          <w:sz w:val="12"/>
          <w:szCs w:val="12"/>
        </w:rPr>
        <w:t xml:space="preserve">аботникам, занимающим </w:t>
      </w:r>
      <w:proofErr w:type="gramStart"/>
      <w:r w:rsidRPr="00124B25">
        <w:rPr>
          <w:rFonts w:ascii="Times New Roman" w:hAnsi="Times New Roman"/>
          <w:sz w:val="12"/>
          <w:szCs w:val="12"/>
        </w:rPr>
        <w:t>должности, не отнесенные к муниципальным должностям муниципальной службы в сельском поселении Кутузовский  муниципального района Сергиевский устанавливаются</w:t>
      </w:r>
      <w:proofErr w:type="gramEnd"/>
      <w:r w:rsidRPr="00124B25">
        <w:rPr>
          <w:rFonts w:ascii="Times New Roman" w:hAnsi="Times New Roman"/>
          <w:sz w:val="12"/>
          <w:szCs w:val="12"/>
        </w:rPr>
        <w:t xml:space="preserve"> дополнительные выплаты:</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1.1.Премии за выполнение особо важных и сложных заданий.</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1.1.1. Премии работникам, занимающим </w:t>
      </w:r>
      <w:proofErr w:type="gramStart"/>
      <w:r w:rsidRPr="00124B25">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124B25">
        <w:rPr>
          <w:rFonts w:ascii="Times New Roman" w:hAnsi="Times New Roman"/>
          <w:sz w:val="12"/>
          <w:szCs w:val="12"/>
        </w:rPr>
        <w:t xml:space="preserve"> по результатам работы за квартал и год.</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1.2.Ежемесячное денежное поощрение</w:t>
      </w:r>
      <w:r>
        <w:rPr>
          <w:rFonts w:ascii="Times New Roman" w:hAnsi="Times New Roman"/>
          <w:sz w:val="12"/>
          <w:szCs w:val="12"/>
        </w:rPr>
        <w:t xml:space="preserve">. </w:t>
      </w:r>
      <w:r w:rsidRPr="00124B25">
        <w:rPr>
          <w:rFonts w:ascii="Times New Roman" w:hAnsi="Times New Roman"/>
          <w:sz w:val="12"/>
          <w:szCs w:val="12"/>
        </w:rPr>
        <w:t>Размеры ежемесячных денежных поощрений устанавливаются до 25% от должностного оклада.</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1.4. Материальная помощь.</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124B25">
        <w:rPr>
          <w:rFonts w:ascii="Times New Roman" w:hAnsi="Times New Roman"/>
          <w:sz w:val="12"/>
          <w:szCs w:val="12"/>
        </w:rPr>
        <w:t>и</w:t>
      </w:r>
      <w:proofErr w:type="gramEnd"/>
      <w:r w:rsidRPr="00124B25">
        <w:rPr>
          <w:rFonts w:ascii="Times New Roman" w:hAnsi="Times New Roman"/>
          <w:sz w:val="12"/>
          <w:szCs w:val="12"/>
        </w:rPr>
        <w:t xml:space="preserve"> календарного года, в размере 1 должностного оклада, на основании заявления работника.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1.4.3. </w:t>
      </w:r>
      <w:r w:rsidRPr="00124B25">
        <w:rPr>
          <w:rFonts w:ascii="Times New Roman" w:hAnsi="Times New Roman"/>
          <w:bCs/>
          <w:sz w:val="12"/>
          <w:szCs w:val="12"/>
        </w:rPr>
        <w:t>Р</w:t>
      </w:r>
      <w:r w:rsidRPr="00124B25">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1.5. Ежемесячная надбавка к должностному окладу за выслугу лет</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1.5.1. Ежемесячная надбавка к должностному окладу за выслугу лет </w:t>
      </w:r>
      <w:r w:rsidRPr="00124B25">
        <w:rPr>
          <w:rFonts w:ascii="Times New Roman" w:hAnsi="Times New Roman"/>
          <w:bCs/>
          <w:sz w:val="12"/>
          <w:szCs w:val="12"/>
        </w:rPr>
        <w:t>р</w:t>
      </w:r>
      <w:r w:rsidRPr="00124B25">
        <w:rPr>
          <w:rFonts w:ascii="Times New Roman" w:hAnsi="Times New Roman"/>
          <w:sz w:val="12"/>
          <w:szCs w:val="12"/>
        </w:rPr>
        <w:t xml:space="preserve">аботникам, занимающим </w:t>
      </w:r>
      <w:proofErr w:type="gramStart"/>
      <w:r w:rsidRPr="00124B25">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124B25">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55"/>
        <w:gridCol w:w="5258"/>
      </w:tblGrid>
      <w:tr w:rsidR="00124B25" w:rsidRPr="00124B25" w:rsidTr="00124B25">
        <w:tc>
          <w:tcPr>
            <w:tcW w:w="2869"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Стаж работы</w:t>
            </w:r>
          </w:p>
        </w:tc>
        <w:tc>
          <w:tcPr>
            <w:tcW w:w="6924"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размер надбавки, %</w:t>
            </w:r>
          </w:p>
        </w:tc>
      </w:tr>
      <w:tr w:rsidR="00124B25" w:rsidRPr="00124B25" w:rsidTr="00124B25">
        <w:tc>
          <w:tcPr>
            <w:tcW w:w="2869"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От 3 до 8 лет</w:t>
            </w:r>
          </w:p>
        </w:tc>
        <w:tc>
          <w:tcPr>
            <w:tcW w:w="6924"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10</w:t>
            </w:r>
          </w:p>
        </w:tc>
      </w:tr>
      <w:tr w:rsidR="00124B25" w:rsidRPr="00124B25" w:rsidTr="00124B25">
        <w:tc>
          <w:tcPr>
            <w:tcW w:w="2869"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От 8 до 13 лет</w:t>
            </w:r>
          </w:p>
        </w:tc>
        <w:tc>
          <w:tcPr>
            <w:tcW w:w="6924"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15</w:t>
            </w:r>
          </w:p>
        </w:tc>
      </w:tr>
      <w:tr w:rsidR="00124B25" w:rsidRPr="00124B25" w:rsidTr="00124B25">
        <w:tc>
          <w:tcPr>
            <w:tcW w:w="2869"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От 13 до 18 лет</w:t>
            </w:r>
          </w:p>
        </w:tc>
        <w:tc>
          <w:tcPr>
            <w:tcW w:w="6924"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20</w:t>
            </w:r>
          </w:p>
        </w:tc>
      </w:tr>
      <w:tr w:rsidR="00124B25" w:rsidRPr="00124B25" w:rsidTr="00124B25">
        <w:tc>
          <w:tcPr>
            <w:tcW w:w="2869" w:type="dxa"/>
            <w:hideMark/>
          </w:tcPr>
          <w:p w:rsidR="00124B25" w:rsidRPr="00124B25" w:rsidRDefault="00124B25" w:rsidP="00124B25">
            <w:pPr>
              <w:rPr>
                <w:rFonts w:ascii="Times New Roman" w:hAnsi="Times New Roman"/>
                <w:sz w:val="12"/>
                <w:szCs w:val="12"/>
              </w:rPr>
            </w:pPr>
            <w:r w:rsidRPr="00124B25">
              <w:rPr>
                <w:rFonts w:ascii="Times New Roman" w:hAnsi="Times New Roman"/>
                <w:sz w:val="12"/>
                <w:szCs w:val="12"/>
              </w:rPr>
              <w:t>От 18 до 23 лет</w:t>
            </w:r>
          </w:p>
        </w:tc>
        <w:tc>
          <w:tcPr>
            <w:tcW w:w="6924"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25</w:t>
            </w:r>
          </w:p>
        </w:tc>
      </w:tr>
      <w:tr w:rsidR="00124B25" w:rsidRPr="00124B25" w:rsidTr="00124B25">
        <w:tc>
          <w:tcPr>
            <w:tcW w:w="2869"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Свыше 23 лет</w:t>
            </w:r>
          </w:p>
        </w:tc>
        <w:tc>
          <w:tcPr>
            <w:tcW w:w="6924" w:type="dxa"/>
            <w:hideMark/>
          </w:tcPr>
          <w:p w:rsidR="00124B25" w:rsidRPr="00124B25" w:rsidRDefault="00124B25" w:rsidP="00124B25">
            <w:pPr>
              <w:jc w:val="both"/>
              <w:rPr>
                <w:rFonts w:ascii="Times New Roman" w:hAnsi="Times New Roman"/>
                <w:sz w:val="12"/>
                <w:szCs w:val="12"/>
              </w:rPr>
            </w:pPr>
            <w:r w:rsidRPr="00124B25">
              <w:rPr>
                <w:rFonts w:ascii="Times New Roman" w:hAnsi="Times New Roman"/>
                <w:sz w:val="12"/>
                <w:szCs w:val="12"/>
              </w:rPr>
              <w:t>30</w:t>
            </w:r>
          </w:p>
        </w:tc>
      </w:tr>
    </w:tbl>
    <w:p w:rsidR="00124B25" w:rsidRPr="00124B25" w:rsidRDefault="00124B25" w:rsidP="00124B25">
      <w:pPr>
        <w:spacing w:after="0" w:line="240" w:lineRule="auto"/>
        <w:jc w:val="center"/>
        <w:rPr>
          <w:rFonts w:ascii="Times New Roman" w:hAnsi="Times New Roman"/>
          <w:b/>
          <w:sz w:val="12"/>
          <w:szCs w:val="12"/>
        </w:rPr>
      </w:pPr>
      <w:r w:rsidRPr="00124B25">
        <w:rPr>
          <w:rFonts w:ascii="Times New Roman" w:hAnsi="Times New Roman"/>
          <w:b/>
          <w:bCs/>
          <w:sz w:val="12"/>
          <w:szCs w:val="12"/>
        </w:rPr>
        <w:t>5. Ежегодные оплачиваемые отпуска</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124B25" w:rsidRPr="00124B25" w:rsidRDefault="00124B25" w:rsidP="00124B25">
      <w:pPr>
        <w:spacing w:after="0" w:line="240" w:lineRule="auto"/>
        <w:jc w:val="center"/>
        <w:rPr>
          <w:rFonts w:ascii="Times New Roman" w:hAnsi="Times New Roman"/>
          <w:b/>
          <w:sz w:val="12"/>
          <w:szCs w:val="12"/>
        </w:rPr>
      </w:pPr>
      <w:r w:rsidRPr="00124B25">
        <w:rPr>
          <w:rFonts w:ascii="Times New Roman" w:hAnsi="Times New Roman"/>
          <w:b/>
          <w:sz w:val="12"/>
          <w:szCs w:val="12"/>
        </w:rPr>
        <w:t>6. Порядок формирования фонда оплаты труда</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1. При формировании фонда оплаты труда работникам, занимающим </w:t>
      </w:r>
      <w:proofErr w:type="gramStart"/>
      <w:r w:rsidRPr="00124B25">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124B25">
        <w:rPr>
          <w:rFonts w:ascii="Times New Roman" w:hAnsi="Times New Roman"/>
          <w:sz w:val="12"/>
          <w:szCs w:val="12"/>
        </w:rPr>
        <w:t xml:space="preserve"> финансовые средства (в расчете на год):</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 на выплату должностных окладов </w:t>
      </w:r>
      <w:proofErr w:type="gramStart"/>
      <w:r w:rsidRPr="00124B25">
        <w:rPr>
          <w:rFonts w:ascii="Times New Roman" w:hAnsi="Times New Roman"/>
          <w:sz w:val="12"/>
          <w:szCs w:val="12"/>
        </w:rPr>
        <w:t>работникам</w:t>
      </w:r>
      <w:proofErr w:type="gramEnd"/>
      <w:r w:rsidRPr="00124B25">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xml:space="preserve">- на выплату ежемесячного денежного поощрения – 3 </w:t>
      </w:r>
      <w:proofErr w:type="gramStart"/>
      <w:r w:rsidRPr="00124B25">
        <w:rPr>
          <w:rFonts w:ascii="Times New Roman" w:hAnsi="Times New Roman"/>
          <w:sz w:val="12"/>
          <w:szCs w:val="12"/>
        </w:rPr>
        <w:t>должностных</w:t>
      </w:r>
      <w:proofErr w:type="gramEnd"/>
      <w:r w:rsidRPr="00124B25">
        <w:rPr>
          <w:rFonts w:ascii="Times New Roman" w:hAnsi="Times New Roman"/>
          <w:sz w:val="12"/>
          <w:szCs w:val="12"/>
        </w:rPr>
        <w:t xml:space="preserve"> оклада в год;</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t>- на выплату материальной помощи - 1 должностной оклад в год</w:t>
      </w:r>
    </w:p>
    <w:p w:rsidR="00124B25" w:rsidRPr="00124B25" w:rsidRDefault="00124B25" w:rsidP="00124B25">
      <w:pPr>
        <w:spacing w:after="0" w:line="240" w:lineRule="auto"/>
        <w:ind w:firstLine="284"/>
        <w:jc w:val="both"/>
        <w:rPr>
          <w:rFonts w:ascii="Times New Roman" w:hAnsi="Times New Roman"/>
          <w:sz w:val="12"/>
          <w:szCs w:val="12"/>
        </w:rPr>
      </w:pPr>
      <w:r w:rsidRPr="00124B25">
        <w:rPr>
          <w:rFonts w:ascii="Times New Roman" w:hAnsi="Times New Roman"/>
          <w:sz w:val="12"/>
          <w:szCs w:val="12"/>
        </w:rPr>
        <w:lastRenderedPageBreak/>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124B25" w:rsidRDefault="00124B25" w:rsidP="00124B25">
      <w:pPr>
        <w:spacing w:after="0" w:line="240" w:lineRule="auto"/>
        <w:jc w:val="right"/>
        <w:rPr>
          <w:rFonts w:ascii="Times New Roman" w:hAnsi="Times New Roman"/>
          <w:i/>
          <w:sz w:val="12"/>
          <w:szCs w:val="12"/>
        </w:rPr>
      </w:pPr>
      <w:r w:rsidRPr="00124B25">
        <w:rPr>
          <w:rFonts w:ascii="Times New Roman" w:hAnsi="Times New Roman"/>
          <w:i/>
          <w:sz w:val="12"/>
          <w:szCs w:val="12"/>
        </w:rPr>
        <w:t xml:space="preserve">Приложение №1 к Положению «О денежном содержании </w:t>
      </w:r>
    </w:p>
    <w:p w:rsidR="00124B25" w:rsidRDefault="00124B25" w:rsidP="00124B25">
      <w:pPr>
        <w:spacing w:after="0" w:line="240" w:lineRule="auto"/>
        <w:jc w:val="right"/>
        <w:rPr>
          <w:rFonts w:ascii="Times New Roman" w:hAnsi="Times New Roman"/>
          <w:i/>
          <w:sz w:val="12"/>
          <w:szCs w:val="12"/>
        </w:rPr>
      </w:pPr>
      <w:r w:rsidRPr="00124B25">
        <w:rPr>
          <w:rFonts w:ascii="Times New Roman" w:hAnsi="Times New Roman"/>
          <w:i/>
          <w:sz w:val="12"/>
          <w:szCs w:val="12"/>
        </w:rPr>
        <w:t xml:space="preserve">и ежегодном оплачиваемом </w:t>
      </w:r>
      <w:proofErr w:type="gramStart"/>
      <w:r w:rsidRPr="00124B25">
        <w:rPr>
          <w:rFonts w:ascii="Times New Roman" w:hAnsi="Times New Roman"/>
          <w:i/>
          <w:sz w:val="12"/>
          <w:szCs w:val="12"/>
        </w:rPr>
        <w:t>отпуске</w:t>
      </w:r>
      <w:proofErr w:type="gramEnd"/>
      <w:r w:rsidRPr="00124B25">
        <w:rPr>
          <w:rFonts w:ascii="Times New Roman" w:hAnsi="Times New Roman"/>
          <w:i/>
          <w:sz w:val="12"/>
          <w:szCs w:val="12"/>
        </w:rPr>
        <w:t xml:space="preserve"> работников, занимающих должности, не отнесенные к муниципальным должностям </w:t>
      </w:r>
    </w:p>
    <w:p w:rsidR="00124B25" w:rsidRDefault="00124B25" w:rsidP="00124B25">
      <w:pPr>
        <w:spacing w:after="0" w:line="240" w:lineRule="auto"/>
        <w:jc w:val="right"/>
        <w:rPr>
          <w:rFonts w:ascii="Times New Roman" w:hAnsi="Times New Roman"/>
          <w:i/>
          <w:sz w:val="12"/>
          <w:szCs w:val="12"/>
        </w:rPr>
      </w:pPr>
      <w:r w:rsidRPr="00124B25">
        <w:rPr>
          <w:rFonts w:ascii="Times New Roman" w:hAnsi="Times New Roman"/>
          <w:i/>
          <w:sz w:val="12"/>
          <w:szCs w:val="12"/>
        </w:rPr>
        <w:t>муниципальной службы сельского поселения Кутузовский муниципального района Сергиевский»</w:t>
      </w:r>
    </w:p>
    <w:p w:rsidR="003165AD" w:rsidRPr="00124B25" w:rsidRDefault="003165AD" w:rsidP="00124B25">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124B25" w:rsidRPr="00124B25" w:rsidTr="00124B25">
        <w:tc>
          <w:tcPr>
            <w:tcW w:w="665" w:type="dxa"/>
            <w:hideMark/>
          </w:tcPr>
          <w:p w:rsidR="00124B25" w:rsidRPr="00124B25" w:rsidRDefault="00124B25" w:rsidP="00124B25">
            <w:pPr>
              <w:rPr>
                <w:rFonts w:ascii="Times New Roman" w:hAnsi="Times New Roman"/>
                <w:sz w:val="12"/>
                <w:szCs w:val="12"/>
              </w:rPr>
            </w:pPr>
            <w:r w:rsidRPr="00124B25">
              <w:rPr>
                <w:rFonts w:ascii="Times New Roman" w:hAnsi="Times New Roman"/>
                <w:sz w:val="12"/>
                <w:szCs w:val="12"/>
              </w:rPr>
              <w:t xml:space="preserve">№ </w:t>
            </w:r>
            <w:proofErr w:type="gramStart"/>
            <w:r w:rsidRPr="00124B25">
              <w:rPr>
                <w:rFonts w:ascii="Times New Roman" w:hAnsi="Times New Roman"/>
                <w:sz w:val="12"/>
                <w:szCs w:val="12"/>
              </w:rPr>
              <w:t>п</w:t>
            </w:r>
            <w:proofErr w:type="gramEnd"/>
            <w:r w:rsidRPr="00124B25">
              <w:rPr>
                <w:rFonts w:ascii="Times New Roman" w:hAnsi="Times New Roman"/>
                <w:sz w:val="12"/>
                <w:szCs w:val="12"/>
              </w:rPr>
              <w:t>/п</w:t>
            </w:r>
          </w:p>
        </w:tc>
        <w:tc>
          <w:tcPr>
            <w:tcW w:w="3264" w:type="dxa"/>
            <w:hideMark/>
          </w:tcPr>
          <w:p w:rsidR="00124B25" w:rsidRPr="00124B25" w:rsidRDefault="00124B25" w:rsidP="00124B25">
            <w:pPr>
              <w:rPr>
                <w:rFonts w:ascii="Times New Roman" w:hAnsi="Times New Roman"/>
                <w:sz w:val="12"/>
                <w:szCs w:val="12"/>
              </w:rPr>
            </w:pPr>
            <w:r w:rsidRPr="00124B25">
              <w:rPr>
                <w:rFonts w:ascii="Times New Roman" w:hAnsi="Times New Roman"/>
                <w:sz w:val="12"/>
                <w:szCs w:val="12"/>
              </w:rPr>
              <w:t>Наименование должностей</w:t>
            </w:r>
          </w:p>
        </w:tc>
        <w:tc>
          <w:tcPr>
            <w:tcW w:w="3584" w:type="dxa"/>
            <w:hideMark/>
          </w:tcPr>
          <w:p w:rsidR="00124B25" w:rsidRPr="00124B25" w:rsidRDefault="00124B25" w:rsidP="00124B25">
            <w:pPr>
              <w:rPr>
                <w:rFonts w:ascii="Times New Roman" w:hAnsi="Times New Roman"/>
                <w:sz w:val="12"/>
                <w:szCs w:val="12"/>
              </w:rPr>
            </w:pPr>
            <w:r w:rsidRPr="00124B25">
              <w:rPr>
                <w:rFonts w:ascii="Times New Roman" w:hAnsi="Times New Roman"/>
                <w:sz w:val="12"/>
                <w:szCs w:val="12"/>
              </w:rPr>
              <w:t>Оклад, руб.</w:t>
            </w:r>
          </w:p>
        </w:tc>
      </w:tr>
      <w:tr w:rsidR="00124B25" w:rsidRPr="00124B25" w:rsidTr="00124B25">
        <w:tc>
          <w:tcPr>
            <w:tcW w:w="665" w:type="dxa"/>
            <w:hideMark/>
          </w:tcPr>
          <w:p w:rsidR="00124B25" w:rsidRPr="00124B25" w:rsidRDefault="00124B25" w:rsidP="00124B25">
            <w:pPr>
              <w:rPr>
                <w:rFonts w:ascii="Times New Roman" w:hAnsi="Times New Roman"/>
                <w:sz w:val="12"/>
                <w:szCs w:val="12"/>
              </w:rPr>
            </w:pPr>
            <w:r w:rsidRPr="00124B25">
              <w:rPr>
                <w:rFonts w:ascii="Times New Roman" w:hAnsi="Times New Roman"/>
                <w:sz w:val="12"/>
                <w:szCs w:val="12"/>
              </w:rPr>
              <w:t>1</w:t>
            </w:r>
          </w:p>
        </w:tc>
        <w:tc>
          <w:tcPr>
            <w:tcW w:w="3264" w:type="dxa"/>
            <w:hideMark/>
          </w:tcPr>
          <w:p w:rsidR="00124B25" w:rsidRPr="00124B25" w:rsidRDefault="00124B25" w:rsidP="00124B25">
            <w:pPr>
              <w:rPr>
                <w:rFonts w:ascii="Times New Roman" w:hAnsi="Times New Roman"/>
                <w:sz w:val="12"/>
                <w:szCs w:val="12"/>
              </w:rPr>
            </w:pPr>
            <w:r w:rsidRPr="00124B25">
              <w:rPr>
                <w:rFonts w:ascii="Times New Roman" w:hAnsi="Times New Roman"/>
                <w:sz w:val="12"/>
                <w:szCs w:val="12"/>
              </w:rPr>
              <w:t>Уборщик служебных помещений</w:t>
            </w:r>
          </w:p>
        </w:tc>
        <w:tc>
          <w:tcPr>
            <w:tcW w:w="3584" w:type="dxa"/>
            <w:hideMark/>
          </w:tcPr>
          <w:p w:rsidR="00124B25" w:rsidRPr="00124B25" w:rsidRDefault="00124B25" w:rsidP="00124B25">
            <w:pPr>
              <w:rPr>
                <w:rFonts w:ascii="Times New Roman" w:hAnsi="Times New Roman"/>
                <w:sz w:val="12"/>
                <w:szCs w:val="12"/>
              </w:rPr>
            </w:pPr>
            <w:r w:rsidRPr="00124B25">
              <w:rPr>
                <w:rFonts w:ascii="Times New Roman" w:hAnsi="Times New Roman"/>
                <w:sz w:val="12"/>
                <w:szCs w:val="12"/>
              </w:rPr>
              <w:t>5340</w:t>
            </w:r>
          </w:p>
        </w:tc>
      </w:tr>
    </w:tbl>
    <w:p w:rsidR="00124B25" w:rsidRPr="00124B25" w:rsidRDefault="00124B25" w:rsidP="00124B25">
      <w:pPr>
        <w:spacing w:after="0" w:line="240" w:lineRule="auto"/>
        <w:jc w:val="both"/>
        <w:rPr>
          <w:rFonts w:ascii="Times New Roman" w:hAnsi="Times New Roman"/>
          <w:sz w:val="12"/>
          <w:szCs w:val="12"/>
        </w:rPr>
      </w:pPr>
    </w:p>
    <w:p w:rsidR="004035DB" w:rsidRDefault="004035DB" w:rsidP="004035D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4035DB" w:rsidRPr="008B3E75" w:rsidRDefault="004035DB" w:rsidP="004035DB">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4035DB" w:rsidRPr="008B3E75" w:rsidRDefault="004035DB" w:rsidP="004035D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4035DB" w:rsidRPr="008B3E75" w:rsidRDefault="004035DB" w:rsidP="004035D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4035DB" w:rsidRPr="008B3E75" w:rsidRDefault="004035DB" w:rsidP="004035DB">
      <w:pPr>
        <w:spacing w:after="0" w:line="240" w:lineRule="auto"/>
        <w:jc w:val="center"/>
        <w:rPr>
          <w:rFonts w:ascii="Times New Roman" w:eastAsia="Calibri" w:hAnsi="Times New Roman" w:cs="Times New Roman"/>
          <w:sz w:val="12"/>
          <w:szCs w:val="12"/>
        </w:rPr>
      </w:pPr>
    </w:p>
    <w:p w:rsidR="004035DB" w:rsidRPr="008B3E75" w:rsidRDefault="004035DB" w:rsidP="004035DB">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4035DB" w:rsidRPr="008B3E75" w:rsidRDefault="004035DB" w:rsidP="004035D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4035DB" w:rsidRDefault="004035DB" w:rsidP="004035DB">
      <w:pPr>
        <w:spacing w:after="0" w:line="240" w:lineRule="auto"/>
        <w:jc w:val="center"/>
        <w:rPr>
          <w:rFonts w:ascii="Times New Roman" w:hAnsi="Times New Roman"/>
          <w:b/>
          <w:bCs/>
          <w:sz w:val="12"/>
          <w:szCs w:val="12"/>
        </w:rPr>
      </w:pPr>
      <w:r w:rsidRPr="004035DB">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4035DB">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4035DB">
        <w:rPr>
          <w:rFonts w:ascii="Times New Roman" w:hAnsi="Times New Roman"/>
          <w:b/>
          <w:bCs/>
          <w:sz w:val="12"/>
          <w:szCs w:val="12"/>
        </w:rPr>
        <w:t>отпуске работников,</w:t>
      </w:r>
    </w:p>
    <w:p w:rsidR="004035DB" w:rsidRDefault="004035DB" w:rsidP="004035DB">
      <w:pPr>
        <w:spacing w:after="0" w:line="240" w:lineRule="auto"/>
        <w:jc w:val="center"/>
        <w:rPr>
          <w:rFonts w:ascii="Times New Roman" w:hAnsi="Times New Roman"/>
          <w:b/>
          <w:bCs/>
          <w:sz w:val="12"/>
          <w:szCs w:val="12"/>
        </w:rPr>
      </w:pPr>
      <w:r w:rsidRPr="004035DB">
        <w:rPr>
          <w:rFonts w:ascii="Times New Roman" w:hAnsi="Times New Roman"/>
          <w:b/>
          <w:bCs/>
          <w:sz w:val="12"/>
          <w:szCs w:val="12"/>
        </w:rPr>
        <w:t xml:space="preserve">  </w:t>
      </w:r>
      <w:proofErr w:type="gramStart"/>
      <w:r w:rsidRPr="004035DB">
        <w:rPr>
          <w:rFonts w:ascii="Times New Roman" w:hAnsi="Times New Roman"/>
          <w:b/>
          <w:bCs/>
          <w:sz w:val="12"/>
          <w:szCs w:val="12"/>
        </w:rPr>
        <w:t>занимающих</w:t>
      </w:r>
      <w:proofErr w:type="gramEnd"/>
      <w:r w:rsidRPr="004035DB">
        <w:rPr>
          <w:rFonts w:ascii="Times New Roman" w:hAnsi="Times New Roman"/>
          <w:b/>
          <w:bCs/>
          <w:sz w:val="12"/>
          <w:szCs w:val="12"/>
        </w:rPr>
        <w:t xml:space="preserve"> должности, не  отнесенные к муниципальным должностям муниципальной службы сельского поселения Липовка муниципального района Сергиевский»</w:t>
      </w:r>
    </w:p>
    <w:p w:rsidR="000C1A91" w:rsidRPr="004035DB" w:rsidRDefault="000C1A91" w:rsidP="004035DB">
      <w:pPr>
        <w:spacing w:after="0" w:line="240" w:lineRule="auto"/>
        <w:jc w:val="center"/>
        <w:rPr>
          <w:rFonts w:ascii="Times New Roman" w:hAnsi="Times New Roman"/>
          <w:b/>
          <w:bCs/>
          <w:sz w:val="12"/>
          <w:szCs w:val="12"/>
        </w:rPr>
      </w:pPr>
    </w:p>
    <w:p w:rsidR="004035DB" w:rsidRPr="004035DB" w:rsidRDefault="004035DB" w:rsidP="004035DB">
      <w:pPr>
        <w:spacing w:after="0" w:line="240" w:lineRule="auto"/>
        <w:ind w:firstLine="284"/>
        <w:jc w:val="both"/>
        <w:rPr>
          <w:rFonts w:ascii="Times New Roman" w:hAnsi="Times New Roman"/>
          <w:sz w:val="12"/>
          <w:szCs w:val="12"/>
        </w:rPr>
      </w:pPr>
      <w:proofErr w:type="gramStart"/>
      <w:r w:rsidRPr="004035DB">
        <w:rPr>
          <w:rFonts w:ascii="Times New Roman" w:hAnsi="Times New Roman"/>
          <w:sz w:val="12"/>
          <w:szCs w:val="12"/>
        </w:rPr>
        <w:t>В соответствии с</w:t>
      </w:r>
      <w:hyperlink r:id="rId138" w:history="1">
        <w:r w:rsidRPr="004035DB">
          <w:rPr>
            <w:rStyle w:val="ae"/>
            <w:rFonts w:ascii="Times New Roman" w:hAnsi="Times New Roman"/>
            <w:sz w:val="12"/>
            <w:szCs w:val="12"/>
          </w:rPr>
          <w:t xml:space="preserve"> Трудовым кодексом РФ</w:t>
        </w:r>
      </w:hyperlink>
      <w:r w:rsidRPr="004035DB">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Липовка муниципального района Сергиевский, Администрация сельского поселения Липовка муниципального района Сергиевский</w:t>
      </w:r>
      <w:proofErr w:type="gramEnd"/>
    </w:p>
    <w:p w:rsidR="004035DB" w:rsidRPr="004035DB" w:rsidRDefault="004035DB" w:rsidP="004035DB">
      <w:pPr>
        <w:spacing w:after="0" w:line="240" w:lineRule="auto"/>
        <w:ind w:firstLine="284"/>
        <w:jc w:val="both"/>
        <w:rPr>
          <w:rFonts w:ascii="Times New Roman" w:hAnsi="Times New Roman"/>
          <w:b/>
          <w:sz w:val="12"/>
          <w:szCs w:val="12"/>
        </w:rPr>
      </w:pPr>
      <w:r w:rsidRPr="004035DB">
        <w:rPr>
          <w:rFonts w:ascii="Times New Roman" w:hAnsi="Times New Roman"/>
          <w:b/>
          <w:sz w:val="12"/>
          <w:szCs w:val="12"/>
        </w:rPr>
        <w:t>ПОСТАНОВЛЯЕТ:</w:t>
      </w:r>
    </w:p>
    <w:p w:rsidR="004035DB" w:rsidRPr="004035DB" w:rsidRDefault="004035DB" w:rsidP="004035D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035DB">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Липовка  муниципального района Сергиевский» согласно приложению №1 к настоящему постановлению.</w:t>
      </w:r>
    </w:p>
    <w:p w:rsidR="004035DB" w:rsidRPr="004035DB" w:rsidRDefault="004035DB" w:rsidP="004035D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035DB">
        <w:rPr>
          <w:rFonts w:ascii="Times New Roman" w:hAnsi="Times New Roman"/>
          <w:sz w:val="12"/>
          <w:szCs w:val="12"/>
        </w:rPr>
        <w:t xml:space="preserve">Признать утратившим силу Постановление администрации сельского поселения Липовка муниципального района Сергиевский № </w:t>
      </w:r>
      <w:proofErr w:type="gramStart"/>
      <w:r w:rsidRPr="004035DB">
        <w:rPr>
          <w:rFonts w:ascii="Times New Roman" w:hAnsi="Times New Roman"/>
          <w:sz w:val="12"/>
          <w:szCs w:val="12"/>
        </w:rPr>
        <w:t>22</w:t>
      </w:r>
      <w:proofErr w:type="gramEnd"/>
      <w:r w:rsidRPr="004035DB">
        <w:rPr>
          <w:rFonts w:ascii="Times New Roman" w:hAnsi="Times New Roman"/>
          <w:sz w:val="12"/>
          <w:szCs w:val="12"/>
        </w:rPr>
        <w:t xml:space="preserve"> а от 24.10.2008 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Липовка  муниципального района Сергиевский».</w:t>
      </w:r>
    </w:p>
    <w:p w:rsidR="004035DB" w:rsidRPr="004035DB" w:rsidRDefault="004035DB" w:rsidP="004035DB">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035DB">
        <w:rPr>
          <w:rFonts w:ascii="Times New Roman" w:hAnsi="Times New Roman"/>
          <w:sz w:val="12"/>
          <w:szCs w:val="12"/>
        </w:rPr>
        <w:t>Опубликовать настоящее постановление в газете «Сергиевский вестник».</w:t>
      </w:r>
    </w:p>
    <w:p w:rsidR="004035DB" w:rsidRPr="004035DB" w:rsidRDefault="004035DB" w:rsidP="004035DB">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4035DB">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4035DB" w:rsidRDefault="004035DB" w:rsidP="004035DB">
      <w:pPr>
        <w:spacing w:after="0" w:line="240" w:lineRule="auto"/>
        <w:jc w:val="right"/>
        <w:rPr>
          <w:rFonts w:ascii="Times New Roman" w:hAnsi="Times New Roman"/>
          <w:sz w:val="12"/>
          <w:szCs w:val="12"/>
        </w:rPr>
      </w:pPr>
      <w:r w:rsidRPr="004035DB">
        <w:rPr>
          <w:rFonts w:ascii="Times New Roman" w:hAnsi="Times New Roman"/>
          <w:sz w:val="12"/>
          <w:szCs w:val="12"/>
        </w:rPr>
        <w:t>Глава сельского поселения Липовка</w:t>
      </w:r>
    </w:p>
    <w:p w:rsidR="004035DB" w:rsidRDefault="004035DB" w:rsidP="004035DB">
      <w:pPr>
        <w:spacing w:after="0" w:line="240" w:lineRule="auto"/>
        <w:jc w:val="right"/>
        <w:rPr>
          <w:rFonts w:ascii="Times New Roman" w:hAnsi="Times New Roman"/>
          <w:sz w:val="12"/>
          <w:szCs w:val="12"/>
        </w:rPr>
      </w:pPr>
      <w:r w:rsidRPr="004035DB">
        <w:rPr>
          <w:rFonts w:ascii="Times New Roman" w:hAnsi="Times New Roman"/>
          <w:sz w:val="12"/>
          <w:szCs w:val="12"/>
        </w:rPr>
        <w:t>муниципального района Сергиевский</w:t>
      </w:r>
    </w:p>
    <w:p w:rsidR="004035DB" w:rsidRPr="004035DB" w:rsidRDefault="004035DB" w:rsidP="004035DB">
      <w:pPr>
        <w:spacing w:after="0" w:line="240" w:lineRule="auto"/>
        <w:jc w:val="right"/>
        <w:rPr>
          <w:rFonts w:ascii="Times New Roman" w:hAnsi="Times New Roman"/>
          <w:sz w:val="12"/>
          <w:szCs w:val="12"/>
        </w:rPr>
      </w:pPr>
      <w:r w:rsidRPr="004035DB">
        <w:rPr>
          <w:rFonts w:ascii="Times New Roman" w:hAnsi="Times New Roman"/>
          <w:sz w:val="12"/>
          <w:szCs w:val="12"/>
        </w:rPr>
        <w:t>С.И. Вершинин</w:t>
      </w:r>
    </w:p>
    <w:p w:rsidR="00124B25" w:rsidRPr="00124B25" w:rsidRDefault="00124B25" w:rsidP="004035DB">
      <w:pPr>
        <w:spacing w:after="0" w:line="240" w:lineRule="auto"/>
        <w:jc w:val="right"/>
        <w:rPr>
          <w:rFonts w:ascii="Times New Roman" w:hAnsi="Times New Roman"/>
          <w:sz w:val="12"/>
          <w:szCs w:val="12"/>
        </w:rPr>
      </w:pPr>
    </w:p>
    <w:p w:rsidR="004035DB" w:rsidRPr="00E65FD5" w:rsidRDefault="004035DB" w:rsidP="004035DB">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4035DB" w:rsidRPr="00E65FD5" w:rsidRDefault="004035DB" w:rsidP="004035DB">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4035DB" w:rsidRPr="00E65FD5" w:rsidRDefault="004035DB" w:rsidP="004035DB">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4035DB" w:rsidRDefault="004035DB" w:rsidP="004035DB">
      <w:pPr>
        <w:spacing w:after="0" w:line="240" w:lineRule="auto"/>
        <w:jc w:val="right"/>
        <w:rPr>
          <w:rFonts w:ascii="Times New Roman" w:hAnsi="Times New Roman"/>
          <w:sz w:val="12"/>
          <w:szCs w:val="12"/>
        </w:rPr>
      </w:pPr>
      <w:r>
        <w:rPr>
          <w:rFonts w:ascii="Times New Roman" w:hAnsi="Times New Roman"/>
          <w:i/>
          <w:sz w:val="12"/>
          <w:szCs w:val="12"/>
        </w:rPr>
        <w:t>№3</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0C1A91" w:rsidRDefault="000C1A91" w:rsidP="000C1A91">
      <w:pPr>
        <w:spacing w:after="0" w:line="240" w:lineRule="auto"/>
        <w:jc w:val="center"/>
        <w:rPr>
          <w:rFonts w:ascii="Times New Roman" w:hAnsi="Times New Roman"/>
          <w:b/>
          <w:sz w:val="12"/>
          <w:szCs w:val="12"/>
        </w:rPr>
      </w:pPr>
      <w:r w:rsidRPr="000C1A91">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Липовка  муниципального района Сергиевский»</w:t>
      </w:r>
    </w:p>
    <w:p w:rsidR="003165AD" w:rsidRPr="000C1A91" w:rsidRDefault="003165AD" w:rsidP="000C1A91">
      <w:pPr>
        <w:spacing w:after="0" w:line="240" w:lineRule="auto"/>
        <w:jc w:val="center"/>
        <w:rPr>
          <w:rFonts w:ascii="Times New Roman" w:hAnsi="Times New Roman"/>
          <w:b/>
          <w:sz w:val="12"/>
          <w:szCs w:val="12"/>
        </w:rPr>
      </w:pPr>
    </w:p>
    <w:p w:rsidR="000C1A91" w:rsidRPr="000C1A91" w:rsidRDefault="000C1A91" w:rsidP="000C1A91">
      <w:pPr>
        <w:spacing w:after="0" w:line="240" w:lineRule="auto"/>
        <w:jc w:val="center"/>
        <w:rPr>
          <w:rFonts w:ascii="Times New Roman" w:hAnsi="Times New Roman"/>
          <w:b/>
          <w:bCs/>
          <w:sz w:val="12"/>
          <w:szCs w:val="12"/>
        </w:rPr>
      </w:pPr>
      <w:r w:rsidRPr="000C1A91">
        <w:rPr>
          <w:rFonts w:ascii="Times New Roman" w:hAnsi="Times New Roman"/>
          <w:b/>
          <w:bCs/>
          <w:sz w:val="12"/>
          <w:szCs w:val="12"/>
        </w:rPr>
        <w:t>Статья 1. Общие положения</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Липовка муниципального района Сергиевский.</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2. К лицам, занимающим </w:t>
      </w:r>
      <w:proofErr w:type="gramStart"/>
      <w:r w:rsidRPr="000C1A91">
        <w:rPr>
          <w:rFonts w:ascii="Times New Roman" w:hAnsi="Times New Roman"/>
          <w:sz w:val="12"/>
          <w:szCs w:val="12"/>
        </w:rPr>
        <w:t>должности, не отнесенные к должностям муниципальной службы сельского</w:t>
      </w:r>
      <w:r>
        <w:rPr>
          <w:rFonts w:ascii="Times New Roman" w:hAnsi="Times New Roman"/>
          <w:sz w:val="12"/>
          <w:szCs w:val="12"/>
        </w:rPr>
        <w:t xml:space="preserve"> </w:t>
      </w:r>
      <w:r w:rsidRPr="000C1A91">
        <w:rPr>
          <w:rFonts w:ascii="Times New Roman" w:hAnsi="Times New Roman"/>
          <w:sz w:val="12"/>
          <w:szCs w:val="12"/>
        </w:rPr>
        <w:t>поселения Липовка относятся</w:t>
      </w:r>
      <w:proofErr w:type="gramEnd"/>
      <w:r w:rsidRPr="000C1A91">
        <w:rPr>
          <w:rFonts w:ascii="Times New Roman" w:hAnsi="Times New Roman"/>
          <w:sz w:val="12"/>
          <w:szCs w:val="12"/>
        </w:rPr>
        <w:t>:</w:t>
      </w:r>
    </w:p>
    <w:p w:rsidR="000C1A91" w:rsidRPr="000C1A91" w:rsidRDefault="000C1A91" w:rsidP="000C1A91">
      <w:pPr>
        <w:spacing w:after="0" w:line="240" w:lineRule="auto"/>
        <w:ind w:firstLine="284"/>
        <w:jc w:val="both"/>
        <w:rPr>
          <w:rFonts w:ascii="Times New Roman" w:hAnsi="Times New Roman"/>
          <w:bCs/>
          <w:sz w:val="12"/>
          <w:szCs w:val="12"/>
        </w:rPr>
      </w:pPr>
      <w:r w:rsidRPr="000C1A91">
        <w:rPr>
          <w:rFonts w:ascii="Times New Roman" w:hAnsi="Times New Roman"/>
          <w:sz w:val="12"/>
          <w:szCs w:val="12"/>
        </w:rPr>
        <w:t>-    уборщик служебных помещений.</w:t>
      </w:r>
    </w:p>
    <w:p w:rsidR="000C1A91" w:rsidRPr="000C1A91" w:rsidRDefault="000C1A91" w:rsidP="000C1A91">
      <w:pPr>
        <w:spacing w:after="0" w:line="240" w:lineRule="auto"/>
        <w:jc w:val="center"/>
        <w:rPr>
          <w:rFonts w:ascii="Times New Roman" w:hAnsi="Times New Roman"/>
          <w:b/>
          <w:bCs/>
          <w:sz w:val="12"/>
          <w:szCs w:val="12"/>
        </w:rPr>
      </w:pPr>
      <w:r w:rsidRPr="000C1A91">
        <w:rPr>
          <w:rFonts w:ascii="Times New Roman" w:hAnsi="Times New Roman"/>
          <w:b/>
          <w:bCs/>
          <w:sz w:val="12"/>
          <w:szCs w:val="12"/>
        </w:rPr>
        <w:t>2. Оплата труда</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1. Денежное содержание работников, занимающих </w:t>
      </w:r>
      <w:proofErr w:type="gramStart"/>
      <w:r w:rsidRPr="000C1A91">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0C1A91">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2.     К дополнительным выплатам относятся:</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премии за выполнение особо важных и сложных заданий</w:t>
      </w:r>
      <w:proofErr w:type="gramStart"/>
      <w:r w:rsidRPr="000C1A91">
        <w:rPr>
          <w:rFonts w:ascii="Times New Roman" w:hAnsi="Times New Roman"/>
          <w:sz w:val="12"/>
          <w:szCs w:val="12"/>
        </w:rPr>
        <w:t>;-</w:t>
      </w:r>
      <w:proofErr w:type="gramEnd"/>
      <w:r w:rsidRPr="000C1A91">
        <w:rPr>
          <w:rFonts w:ascii="Times New Roman" w:hAnsi="Times New Roman"/>
          <w:sz w:val="12"/>
          <w:szCs w:val="12"/>
        </w:rPr>
        <w:t>ежемесячное денежное поощрение;</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материальная помощь;</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ежемесячная надбавка к должностному окладу за выслугу лет.</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3. Изменения в оплате труда работникам, занимающим  </w:t>
      </w:r>
      <w:proofErr w:type="gramStart"/>
      <w:r w:rsidRPr="000C1A91">
        <w:rPr>
          <w:rFonts w:ascii="Times New Roman" w:hAnsi="Times New Roman"/>
          <w:sz w:val="12"/>
          <w:szCs w:val="12"/>
        </w:rPr>
        <w:t>должности, не отнесенные к должностям муниципальной службы сельского поселения Липовка  муниципального района Сергиевский осуществляется</w:t>
      </w:r>
      <w:proofErr w:type="gramEnd"/>
      <w:r w:rsidRPr="000C1A91">
        <w:rPr>
          <w:rFonts w:ascii="Times New Roman" w:hAnsi="Times New Roman"/>
          <w:sz w:val="12"/>
          <w:szCs w:val="12"/>
        </w:rPr>
        <w:t xml:space="preserve"> в форме внесения изменений и дополнений в настоящее Положение.</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4. </w:t>
      </w:r>
      <w:proofErr w:type="gramStart"/>
      <w:r w:rsidRPr="000C1A91">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Липовка  осуществляется за счет средств бюджета сельского поселения Липовка муниципального района Сергиевский и субвенций, направленных на осуществление переданных государственных полномочий.</w:t>
      </w:r>
      <w:proofErr w:type="gramEnd"/>
    </w:p>
    <w:p w:rsidR="000C1A91" w:rsidRPr="000C1A91" w:rsidRDefault="000C1A91" w:rsidP="000C1A91">
      <w:pPr>
        <w:spacing w:after="0" w:line="240" w:lineRule="auto"/>
        <w:jc w:val="center"/>
        <w:rPr>
          <w:rFonts w:ascii="Times New Roman" w:hAnsi="Times New Roman"/>
          <w:b/>
          <w:bCs/>
          <w:sz w:val="12"/>
          <w:szCs w:val="12"/>
        </w:rPr>
      </w:pPr>
      <w:r w:rsidRPr="000C1A91">
        <w:rPr>
          <w:rFonts w:ascii="Times New Roman" w:hAnsi="Times New Roman"/>
          <w:b/>
          <w:bCs/>
          <w:sz w:val="12"/>
          <w:szCs w:val="12"/>
        </w:rPr>
        <w:t>3. Должностные оклады</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bCs/>
          <w:sz w:val="12"/>
          <w:szCs w:val="12"/>
        </w:rPr>
        <w:t>1.Р</w:t>
      </w:r>
      <w:r w:rsidRPr="000C1A91">
        <w:rPr>
          <w:rFonts w:ascii="Times New Roman" w:hAnsi="Times New Roman"/>
          <w:sz w:val="12"/>
          <w:szCs w:val="12"/>
        </w:rPr>
        <w:t xml:space="preserve">аботникам, занимающим </w:t>
      </w:r>
      <w:proofErr w:type="gramStart"/>
      <w:r w:rsidRPr="000C1A91">
        <w:rPr>
          <w:rFonts w:ascii="Times New Roman" w:hAnsi="Times New Roman"/>
          <w:sz w:val="12"/>
          <w:szCs w:val="12"/>
        </w:rPr>
        <w:t>должности, не отнесенные к муниципальным должностям муниципальной службы в сельском поселении Липовка  муниципального района Сергиевский устанавливаются</w:t>
      </w:r>
      <w:proofErr w:type="gramEnd"/>
      <w:r w:rsidRPr="000C1A91">
        <w:rPr>
          <w:rFonts w:ascii="Times New Roman" w:hAnsi="Times New Roman"/>
          <w:sz w:val="12"/>
          <w:szCs w:val="12"/>
        </w:rPr>
        <w:t xml:space="preserve"> должностные оклады согласно приложению №1.</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Должностные оклады работников, занимающих </w:t>
      </w:r>
      <w:proofErr w:type="gramStart"/>
      <w:r w:rsidRPr="000C1A91">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0C1A91">
        <w:rPr>
          <w:rFonts w:ascii="Times New Roman" w:hAnsi="Times New Roman"/>
          <w:sz w:val="12"/>
          <w:szCs w:val="12"/>
        </w:rPr>
        <w:t xml:space="preserve"> индексации в соответствии с законодательством.</w:t>
      </w:r>
    </w:p>
    <w:p w:rsidR="000C1A91" w:rsidRPr="000C1A91" w:rsidRDefault="000C1A91" w:rsidP="000C1A91">
      <w:pPr>
        <w:spacing w:after="0" w:line="240" w:lineRule="auto"/>
        <w:jc w:val="center"/>
        <w:rPr>
          <w:rFonts w:ascii="Times New Roman" w:hAnsi="Times New Roman"/>
          <w:b/>
          <w:sz w:val="12"/>
          <w:szCs w:val="12"/>
        </w:rPr>
      </w:pPr>
      <w:r w:rsidRPr="000C1A91">
        <w:rPr>
          <w:rFonts w:ascii="Times New Roman" w:hAnsi="Times New Roman"/>
          <w:b/>
          <w:sz w:val="12"/>
          <w:szCs w:val="12"/>
        </w:rPr>
        <w:t>4. Дополнительные выплаты</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1. </w:t>
      </w:r>
      <w:r w:rsidRPr="000C1A91">
        <w:rPr>
          <w:rFonts w:ascii="Times New Roman" w:hAnsi="Times New Roman"/>
          <w:bCs/>
          <w:sz w:val="12"/>
          <w:szCs w:val="12"/>
        </w:rPr>
        <w:t>Р</w:t>
      </w:r>
      <w:r w:rsidRPr="000C1A91">
        <w:rPr>
          <w:rFonts w:ascii="Times New Roman" w:hAnsi="Times New Roman"/>
          <w:sz w:val="12"/>
          <w:szCs w:val="12"/>
        </w:rPr>
        <w:t xml:space="preserve">аботникам, занимающим </w:t>
      </w:r>
      <w:proofErr w:type="gramStart"/>
      <w:r w:rsidRPr="000C1A91">
        <w:rPr>
          <w:rFonts w:ascii="Times New Roman" w:hAnsi="Times New Roman"/>
          <w:sz w:val="12"/>
          <w:szCs w:val="12"/>
        </w:rPr>
        <w:t>должности, не отнесенные к муниципальным должностям муниципальной службы в сельском поселении Липовка  муниципального района Сергиевский устанавливаются</w:t>
      </w:r>
      <w:proofErr w:type="gramEnd"/>
      <w:r w:rsidRPr="000C1A91">
        <w:rPr>
          <w:rFonts w:ascii="Times New Roman" w:hAnsi="Times New Roman"/>
          <w:sz w:val="12"/>
          <w:szCs w:val="12"/>
        </w:rPr>
        <w:t xml:space="preserve"> дополнительные выплаты:</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1.1.Премии за выполнение особо важных и сложных заданий.</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1.1.1. Премии работникам, занимающим</w:t>
      </w:r>
      <w:r>
        <w:rPr>
          <w:rFonts w:ascii="Times New Roman" w:hAnsi="Times New Roman"/>
          <w:sz w:val="12"/>
          <w:szCs w:val="12"/>
        </w:rPr>
        <w:t xml:space="preserve"> </w:t>
      </w:r>
      <w:proofErr w:type="gramStart"/>
      <w:r w:rsidRPr="000C1A91">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0C1A91">
        <w:rPr>
          <w:rFonts w:ascii="Times New Roman" w:hAnsi="Times New Roman"/>
          <w:sz w:val="12"/>
          <w:szCs w:val="12"/>
        </w:rPr>
        <w:t xml:space="preserve"> по результатам работы за квартал и год.</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lastRenderedPageBreak/>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1.2.Ежемесячное денежное поощрение. Размеры ежемесячных денежных поощрений устанавливаются до 25% от должностного оклада.</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1.4. Материальная помощь.</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w:t>
      </w:r>
      <w:r>
        <w:rPr>
          <w:rFonts w:ascii="Times New Roman" w:hAnsi="Times New Roman"/>
          <w:sz w:val="12"/>
          <w:szCs w:val="12"/>
        </w:rPr>
        <w:t xml:space="preserve"> </w:t>
      </w:r>
      <w:r w:rsidRPr="000C1A91">
        <w:rPr>
          <w:rFonts w:ascii="Times New Roman" w:hAnsi="Times New Roman"/>
          <w:sz w:val="12"/>
          <w:szCs w:val="12"/>
        </w:rPr>
        <w:t>материальной помощи производится однократно в течени</w:t>
      </w:r>
      <w:proofErr w:type="gramStart"/>
      <w:r w:rsidRPr="000C1A91">
        <w:rPr>
          <w:rFonts w:ascii="Times New Roman" w:hAnsi="Times New Roman"/>
          <w:sz w:val="12"/>
          <w:szCs w:val="12"/>
        </w:rPr>
        <w:t>и</w:t>
      </w:r>
      <w:proofErr w:type="gramEnd"/>
      <w:r w:rsidRPr="000C1A91">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w:t>
      </w:r>
      <w:r>
        <w:rPr>
          <w:rFonts w:ascii="Times New Roman" w:hAnsi="Times New Roman"/>
          <w:sz w:val="12"/>
          <w:szCs w:val="12"/>
        </w:rPr>
        <w:t xml:space="preserve"> </w:t>
      </w:r>
      <w:r w:rsidRPr="000C1A91">
        <w:rPr>
          <w:rFonts w:ascii="Times New Roman" w:hAnsi="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1.4.3. </w:t>
      </w:r>
      <w:r w:rsidRPr="000C1A91">
        <w:rPr>
          <w:rFonts w:ascii="Times New Roman" w:hAnsi="Times New Roman"/>
          <w:bCs/>
          <w:sz w:val="12"/>
          <w:szCs w:val="12"/>
        </w:rPr>
        <w:t>Р</w:t>
      </w:r>
      <w:r w:rsidRPr="000C1A91">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1.5. Ежемесячная надбавка к должностному окладу за выслугу лет</w:t>
      </w:r>
    </w:p>
    <w:p w:rsid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1.5.1. Ежемесячная надбавка к должностному окладу за выслугу лет </w:t>
      </w:r>
      <w:r w:rsidRPr="000C1A91">
        <w:rPr>
          <w:rFonts w:ascii="Times New Roman" w:hAnsi="Times New Roman"/>
          <w:bCs/>
          <w:sz w:val="12"/>
          <w:szCs w:val="12"/>
        </w:rPr>
        <w:t>р</w:t>
      </w:r>
      <w:r w:rsidRPr="000C1A91">
        <w:rPr>
          <w:rFonts w:ascii="Times New Roman" w:hAnsi="Times New Roman"/>
          <w:sz w:val="12"/>
          <w:szCs w:val="12"/>
        </w:rPr>
        <w:t xml:space="preserve">аботникам, занимающим </w:t>
      </w:r>
      <w:proofErr w:type="gramStart"/>
      <w:r w:rsidRPr="000C1A91">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0C1A91">
        <w:rPr>
          <w:rFonts w:ascii="Times New Roman" w:hAnsi="Times New Roman"/>
          <w:sz w:val="12"/>
          <w:szCs w:val="12"/>
        </w:rPr>
        <w:t xml:space="preserve"> в следующих размерах:</w:t>
      </w:r>
    </w:p>
    <w:p w:rsidR="003165AD" w:rsidRPr="000C1A91" w:rsidRDefault="003165AD" w:rsidP="000C1A91">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4"/>
        <w:gridCol w:w="5309"/>
      </w:tblGrid>
      <w:tr w:rsidR="000C1A91" w:rsidRPr="000C1A91" w:rsidTr="000C1A91">
        <w:tc>
          <w:tcPr>
            <w:tcW w:w="2204"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Стаж работы</w:t>
            </w:r>
          </w:p>
        </w:tc>
        <w:tc>
          <w:tcPr>
            <w:tcW w:w="5309"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размер надбавки, %</w:t>
            </w:r>
          </w:p>
        </w:tc>
      </w:tr>
      <w:tr w:rsidR="000C1A91" w:rsidRPr="000C1A91" w:rsidTr="000C1A91">
        <w:tc>
          <w:tcPr>
            <w:tcW w:w="2204"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От 3 до 8 лет</w:t>
            </w:r>
          </w:p>
        </w:tc>
        <w:tc>
          <w:tcPr>
            <w:tcW w:w="5309"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10</w:t>
            </w:r>
          </w:p>
        </w:tc>
      </w:tr>
      <w:tr w:rsidR="000C1A91" w:rsidRPr="000C1A91" w:rsidTr="000C1A91">
        <w:tc>
          <w:tcPr>
            <w:tcW w:w="2204"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От 8 до 13 лет</w:t>
            </w:r>
          </w:p>
        </w:tc>
        <w:tc>
          <w:tcPr>
            <w:tcW w:w="5309"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15</w:t>
            </w:r>
          </w:p>
        </w:tc>
      </w:tr>
      <w:tr w:rsidR="000C1A91" w:rsidRPr="000C1A91" w:rsidTr="000C1A91">
        <w:tc>
          <w:tcPr>
            <w:tcW w:w="2204"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От 13 до 18 лет</w:t>
            </w:r>
          </w:p>
        </w:tc>
        <w:tc>
          <w:tcPr>
            <w:tcW w:w="5309" w:type="dxa"/>
            <w:hideMark/>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20</w:t>
            </w:r>
          </w:p>
        </w:tc>
      </w:tr>
      <w:tr w:rsidR="000C1A91" w:rsidRPr="000C1A91" w:rsidTr="000C1A91">
        <w:tc>
          <w:tcPr>
            <w:tcW w:w="2204" w:type="dxa"/>
          </w:tcPr>
          <w:p w:rsidR="000C1A91" w:rsidRPr="000C1A91" w:rsidRDefault="000C1A91" w:rsidP="000C1A91">
            <w:pPr>
              <w:rPr>
                <w:rFonts w:ascii="Times New Roman" w:hAnsi="Times New Roman"/>
                <w:sz w:val="12"/>
                <w:szCs w:val="12"/>
              </w:rPr>
            </w:pPr>
            <w:r w:rsidRPr="000C1A91">
              <w:rPr>
                <w:rFonts w:ascii="Times New Roman" w:hAnsi="Times New Roman"/>
                <w:sz w:val="12"/>
                <w:szCs w:val="12"/>
              </w:rPr>
              <w:t>От 18 до 23 лет</w:t>
            </w:r>
          </w:p>
        </w:tc>
        <w:tc>
          <w:tcPr>
            <w:tcW w:w="5309" w:type="dxa"/>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25</w:t>
            </w:r>
          </w:p>
        </w:tc>
      </w:tr>
      <w:tr w:rsidR="000C1A91" w:rsidRPr="000C1A91" w:rsidTr="000C1A91">
        <w:tc>
          <w:tcPr>
            <w:tcW w:w="2204" w:type="dxa"/>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Свыше 23 лет</w:t>
            </w:r>
          </w:p>
        </w:tc>
        <w:tc>
          <w:tcPr>
            <w:tcW w:w="5309" w:type="dxa"/>
          </w:tcPr>
          <w:p w:rsidR="000C1A91" w:rsidRPr="000C1A91" w:rsidRDefault="000C1A91" w:rsidP="000C1A91">
            <w:pPr>
              <w:jc w:val="both"/>
              <w:rPr>
                <w:rFonts w:ascii="Times New Roman" w:hAnsi="Times New Roman"/>
                <w:sz w:val="12"/>
                <w:szCs w:val="12"/>
              </w:rPr>
            </w:pPr>
            <w:r w:rsidRPr="000C1A91">
              <w:rPr>
                <w:rFonts w:ascii="Times New Roman" w:hAnsi="Times New Roman"/>
                <w:sz w:val="12"/>
                <w:szCs w:val="12"/>
              </w:rPr>
              <w:t>30</w:t>
            </w:r>
          </w:p>
        </w:tc>
      </w:tr>
    </w:tbl>
    <w:p w:rsidR="000C1A91" w:rsidRPr="000C1A91" w:rsidRDefault="000C1A91" w:rsidP="000C1A91">
      <w:pPr>
        <w:spacing w:after="0" w:line="240" w:lineRule="auto"/>
        <w:jc w:val="center"/>
        <w:rPr>
          <w:rFonts w:ascii="Times New Roman" w:hAnsi="Times New Roman"/>
          <w:b/>
          <w:sz w:val="12"/>
          <w:szCs w:val="12"/>
        </w:rPr>
      </w:pPr>
      <w:r w:rsidRPr="000C1A91">
        <w:rPr>
          <w:rFonts w:ascii="Times New Roman" w:hAnsi="Times New Roman"/>
          <w:b/>
          <w:bCs/>
          <w:sz w:val="12"/>
          <w:szCs w:val="12"/>
        </w:rPr>
        <w:t>5. Ежегодные оплачиваемые отпуска</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0C1A91" w:rsidRPr="000C1A91" w:rsidRDefault="000C1A91" w:rsidP="000C1A91">
      <w:pPr>
        <w:spacing w:after="0" w:line="240" w:lineRule="auto"/>
        <w:jc w:val="center"/>
        <w:rPr>
          <w:rFonts w:ascii="Times New Roman" w:hAnsi="Times New Roman"/>
          <w:b/>
          <w:sz w:val="12"/>
          <w:szCs w:val="12"/>
        </w:rPr>
      </w:pPr>
      <w:r w:rsidRPr="000C1A91">
        <w:rPr>
          <w:rFonts w:ascii="Times New Roman" w:hAnsi="Times New Roman"/>
          <w:b/>
          <w:sz w:val="12"/>
          <w:szCs w:val="12"/>
        </w:rPr>
        <w:t>6. Порядок формирования фонда оплаты труда</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1. При формировании фонда оплаты труда работникам, занимающим </w:t>
      </w:r>
      <w:proofErr w:type="gramStart"/>
      <w:r w:rsidRPr="000C1A91">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0C1A91">
        <w:rPr>
          <w:rFonts w:ascii="Times New Roman" w:hAnsi="Times New Roman"/>
          <w:sz w:val="12"/>
          <w:szCs w:val="12"/>
        </w:rPr>
        <w:t xml:space="preserve"> финансовые средства (в расчете на год):</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 на выплату должностных окладов </w:t>
      </w:r>
      <w:proofErr w:type="gramStart"/>
      <w:r w:rsidRPr="000C1A91">
        <w:rPr>
          <w:rFonts w:ascii="Times New Roman" w:hAnsi="Times New Roman"/>
          <w:sz w:val="12"/>
          <w:szCs w:val="12"/>
        </w:rPr>
        <w:t>работникам</w:t>
      </w:r>
      <w:proofErr w:type="gramEnd"/>
      <w:r w:rsidRPr="000C1A91">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 на выплату ежемесячного денежного поощрения – 3 </w:t>
      </w:r>
      <w:proofErr w:type="gramStart"/>
      <w:r w:rsidRPr="000C1A91">
        <w:rPr>
          <w:rFonts w:ascii="Times New Roman" w:hAnsi="Times New Roman"/>
          <w:sz w:val="12"/>
          <w:szCs w:val="12"/>
        </w:rPr>
        <w:t>должностных</w:t>
      </w:r>
      <w:proofErr w:type="gramEnd"/>
      <w:r w:rsidRPr="000C1A91">
        <w:rPr>
          <w:rFonts w:ascii="Times New Roman" w:hAnsi="Times New Roman"/>
          <w:sz w:val="12"/>
          <w:szCs w:val="12"/>
        </w:rPr>
        <w:t xml:space="preserve"> оклада в год;</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на выплату материальной помощи - 1 должностной оклад в год;</w:t>
      </w:r>
    </w:p>
    <w:p w:rsidR="000C1A91" w:rsidRPr="000C1A91" w:rsidRDefault="000C1A91" w:rsidP="000C1A91">
      <w:pPr>
        <w:spacing w:after="0" w:line="240" w:lineRule="auto"/>
        <w:ind w:firstLine="284"/>
        <w:jc w:val="both"/>
        <w:rPr>
          <w:rFonts w:ascii="Times New Roman" w:hAnsi="Times New Roman"/>
          <w:sz w:val="12"/>
          <w:szCs w:val="12"/>
        </w:rPr>
      </w:pPr>
      <w:r w:rsidRPr="000C1A91">
        <w:rPr>
          <w:rFonts w:ascii="Times New Roman" w:hAnsi="Times New Roman"/>
          <w:sz w:val="12"/>
          <w:szCs w:val="12"/>
        </w:rPr>
        <w:t xml:space="preserve">- на выплату ежемесячной надбавки к должностному окладу за выслугу лет </w:t>
      </w:r>
      <w:proofErr w:type="gramStart"/>
      <w:r w:rsidRPr="000C1A91">
        <w:rPr>
          <w:rFonts w:ascii="Times New Roman" w:hAnsi="Times New Roman"/>
          <w:sz w:val="12"/>
          <w:szCs w:val="12"/>
        </w:rPr>
        <w:t>–и</w:t>
      </w:r>
      <w:proofErr w:type="gramEnd"/>
      <w:r w:rsidRPr="000C1A91">
        <w:rPr>
          <w:rFonts w:ascii="Times New Roman" w:hAnsi="Times New Roman"/>
          <w:sz w:val="12"/>
          <w:szCs w:val="12"/>
        </w:rPr>
        <w:t>сходя из размера надбавок, установленных штатным расписанием на текущий год.</w:t>
      </w:r>
    </w:p>
    <w:p w:rsidR="000C1A91" w:rsidRDefault="000C1A91" w:rsidP="000C1A91">
      <w:pPr>
        <w:spacing w:after="0" w:line="240" w:lineRule="auto"/>
        <w:jc w:val="right"/>
        <w:rPr>
          <w:rFonts w:ascii="Times New Roman" w:hAnsi="Times New Roman"/>
          <w:i/>
          <w:sz w:val="12"/>
          <w:szCs w:val="12"/>
        </w:rPr>
      </w:pPr>
      <w:r w:rsidRPr="000C1A91">
        <w:rPr>
          <w:rFonts w:ascii="Times New Roman" w:hAnsi="Times New Roman"/>
          <w:i/>
          <w:sz w:val="12"/>
          <w:szCs w:val="12"/>
        </w:rPr>
        <w:t xml:space="preserve">Приложение №1 к Положению «О денежном содержании </w:t>
      </w:r>
    </w:p>
    <w:p w:rsidR="000C1A91" w:rsidRDefault="000C1A91" w:rsidP="000C1A91">
      <w:pPr>
        <w:spacing w:after="0" w:line="240" w:lineRule="auto"/>
        <w:jc w:val="right"/>
        <w:rPr>
          <w:rFonts w:ascii="Times New Roman" w:hAnsi="Times New Roman"/>
          <w:i/>
          <w:sz w:val="12"/>
          <w:szCs w:val="12"/>
        </w:rPr>
      </w:pPr>
      <w:r w:rsidRPr="000C1A91">
        <w:rPr>
          <w:rFonts w:ascii="Times New Roman" w:hAnsi="Times New Roman"/>
          <w:i/>
          <w:sz w:val="12"/>
          <w:szCs w:val="12"/>
        </w:rPr>
        <w:t xml:space="preserve">и ежегодном оплачиваемом </w:t>
      </w:r>
      <w:proofErr w:type="gramStart"/>
      <w:r w:rsidRPr="000C1A91">
        <w:rPr>
          <w:rFonts w:ascii="Times New Roman" w:hAnsi="Times New Roman"/>
          <w:i/>
          <w:sz w:val="12"/>
          <w:szCs w:val="12"/>
        </w:rPr>
        <w:t>отпуске</w:t>
      </w:r>
      <w:proofErr w:type="gramEnd"/>
      <w:r w:rsidRPr="000C1A91">
        <w:rPr>
          <w:rFonts w:ascii="Times New Roman" w:hAnsi="Times New Roman"/>
          <w:i/>
          <w:sz w:val="12"/>
          <w:szCs w:val="12"/>
        </w:rPr>
        <w:t xml:space="preserve"> работников, занимающих должности, не отнесенные к муниципальным должностям </w:t>
      </w:r>
    </w:p>
    <w:p w:rsidR="000C1A91" w:rsidRDefault="000C1A91" w:rsidP="000C1A91">
      <w:pPr>
        <w:spacing w:after="0" w:line="240" w:lineRule="auto"/>
        <w:jc w:val="right"/>
        <w:rPr>
          <w:rFonts w:ascii="Times New Roman" w:hAnsi="Times New Roman"/>
          <w:i/>
          <w:sz w:val="12"/>
          <w:szCs w:val="12"/>
        </w:rPr>
      </w:pPr>
      <w:r w:rsidRPr="000C1A91">
        <w:rPr>
          <w:rFonts w:ascii="Times New Roman" w:hAnsi="Times New Roman"/>
          <w:i/>
          <w:sz w:val="12"/>
          <w:szCs w:val="12"/>
        </w:rPr>
        <w:t>муниципальной службы сельского поселения Липовка  муниципального района Сергиевский»</w:t>
      </w:r>
    </w:p>
    <w:p w:rsidR="003165AD" w:rsidRPr="000C1A91" w:rsidRDefault="003165AD" w:rsidP="000C1A91">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76"/>
        <w:gridCol w:w="3298"/>
        <w:gridCol w:w="3539"/>
      </w:tblGrid>
      <w:tr w:rsidR="000C1A91" w:rsidRPr="000C1A91" w:rsidTr="000C1A91">
        <w:tc>
          <w:tcPr>
            <w:tcW w:w="676" w:type="dxa"/>
            <w:hideMark/>
          </w:tcPr>
          <w:p w:rsidR="000C1A91" w:rsidRPr="000C1A91" w:rsidRDefault="000C1A91" w:rsidP="000C1A91">
            <w:pPr>
              <w:rPr>
                <w:rFonts w:ascii="Times New Roman" w:hAnsi="Times New Roman"/>
                <w:sz w:val="12"/>
                <w:szCs w:val="12"/>
              </w:rPr>
            </w:pPr>
            <w:r w:rsidRPr="000C1A91">
              <w:rPr>
                <w:rFonts w:ascii="Times New Roman" w:hAnsi="Times New Roman"/>
                <w:sz w:val="12"/>
                <w:szCs w:val="12"/>
              </w:rPr>
              <w:t xml:space="preserve">№ </w:t>
            </w:r>
            <w:proofErr w:type="gramStart"/>
            <w:r w:rsidRPr="000C1A91">
              <w:rPr>
                <w:rFonts w:ascii="Times New Roman" w:hAnsi="Times New Roman"/>
                <w:sz w:val="12"/>
                <w:szCs w:val="12"/>
              </w:rPr>
              <w:t>п</w:t>
            </w:r>
            <w:proofErr w:type="gramEnd"/>
            <w:r w:rsidRPr="000C1A91">
              <w:rPr>
                <w:rFonts w:ascii="Times New Roman" w:hAnsi="Times New Roman"/>
                <w:sz w:val="12"/>
                <w:szCs w:val="12"/>
              </w:rPr>
              <w:t>/п</w:t>
            </w:r>
          </w:p>
        </w:tc>
        <w:tc>
          <w:tcPr>
            <w:tcW w:w="3298" w:type="dxa"/>
            <w:hideMark/>
          </w:tcPr>
          <w:p w:rsidR="000C1A91" w:rsidRPr="000C1A91" w:rsidRDefault="000C1A91" w:rsidP="000C1A91">
            <w:pPr>
              <w:rPr>
                <w:rFonts w:ascii="Times New Roman" w:hAnsi="Times New Roman"/>
                <w:sz w:val="12"/>
                <w:szCs w:val="12"/>
              </w:rPr>
            </w:pPr>
            <w:r w:rsidRPr="000C1A91">
              <w:rPr>
                <w:rFonts w:ascii="Times New Roman" w:hAnsi="Times New Roman"/>
                <w:sz w:val="12"/>
                <w:szCs w:val="12"/>
              </w:rPr>
              <w:t>Наименование должностей</w:t>
            </w:r>
          </w:p>
        </w:tc>
        <w:tc>
          <w:tcPr>
            <w:tcW w:w="3539" w:type="dxa"/>
            <w:hideMark/>
          </w:tcPr>
          <w:p w:rsidR="000C1A91" w:rsidRPr="000C1A91" w:rsidRDefault="000C1A91" w:rsidP="000C1A91">
            <w:pPr>
              <w:rPr>
                <w:rFonts w:ascii="Times New Roman" w:hAnsi="Times New Roman"/>
                <w:sz w:val="12"/>
                <w:szCs w:val="12"/>
              </w:rPr>
            </w:pPr>
            <w:r w:rsidRPr="000C1A91">
              <w:rPr>
                <w:rFonts w:ascii="Times New Roman" w:hAnsi="Times New Roman"/>
                <w:sz w:val="12"/>
                <w:szCs w:val="12"/>
              </w:rPr>
              <w:t>Оклад, руб.</w:t>
            </w:r>
          </w:p>
        </w:tc>
      </w:tr>
      <w:tr w:rsidR="000C1A91" w:rsidRPr="000C1A91" w:rsidTr="000C1A91">
        <w:tc>
          <w:tcPr>
            <w:tcW w:w="676" w:type="dxa"/>
            <w:hideMark/>
          </w:tcPr>
          <w:p w:rsidR="000C1A91" w:rsidRPr="000C1A91" w:rsidRDefault="000C1A91" w:rsidP="000C1A91">
            <w:pPr>
              <w:rPr>
                <w:rFonts w:ascii="Times New Roman" w:hAnsi="Times New Roman"/>
                <w:sz w:val="12"/>
                <w:szCs w:val="12"/>
              </w:rPr>
            </w:pPr>
            <w:r w:rsidRPr="000C1A91">
              <w:rPr>
                <w:rFonts w:ascii="Times New Roman" w:hAnsi="Times New Roman"/>
                <w:sz w:val="12"/>
                <w:szCs w:val="12"/>
              </w:rPr>
              <w:t>1</w:t>
            </w:r>
          </w:p>
        </w:tc>
        <w:tc>
          <w:tcPr>
            <w:tcW w:w="3298" w:type="dxa"/>
            <w:hideMark/>
          </w:tcPr>
          <w:p w:rsidR="000C1A91" w:rsidRPr="000C1A91" w:rsidRDefault="000C1A91" w:rsidP="000C1A91">
            <w:pPr>
              <w:rPr>
                <w:rFonts w:ascii="Times New Roman" w:hAnsi="Times New Roman"/>
                <w:sz w:val="12"/>
                <w:szCs w:val="12"/>
              </w:rPr>
            </w:pPr>
            <w:r w:rsidRPr="000C1A91">
              <w:rPr>
                <w:rFonts w:ascii="Times New Roman" w:hAnsi="Times New Roman"/>
                <w:sz w:val="12"/>
                <w:szCs w:val="12"/>
              </w:rPr>
              <w:t>Уборщик служебных помещений</w:t>
            </w:r>
          </w:p>
        </w:tc>
        <w:tc>
          <w:tcPr>
            <w:tcW w:w="3539" w:type="dxa"/>
            <w:hideMark/>
          </w:tcPr>
          <w:p w:rsidR="000C1A91" w:rsidRPr="000C1A91" w:rsidRDefault="000C1A91" w:rsidP="000C1A91">
            <w:pPr>
              <w:rPr>
                <w:rFonts w:ascii="Times New Roman" w:hAnsi="Times New Roman"/>
                <w:sz w:val="12"/>
                <w:szCs w:val="12"/>
              </w:rPr>
            </w:pPr>
            <w:r w:rsidRPr="000C1A91">
              <w:rPr>
                <w:rFonts w:ascii="Times New Roman" w:hAnsi="Times New Roman"/>
                <w:sz w:val="12"/>
                <w:szCs w:val="12"/>
              </w:rPr>
              <w:t>5340</w:t>
            </w:r>
          </w:p>
        </w:tc>
      </w:tr>
    </w:tbl>
    <w:p w:rsidR="000C1A91" w:rsidRPr="000C1A91" w:rsidRDefault="000C1A91" w:rsidP="000C1A91">
      <w:pPr>
        <w:spacing w:after="0" w:line="240" w:lineRule="auto"/>
        <w:jc w:val="both"/>
        <w:rPr>
          <w:rFonts w:ascii="Times New Roman" w:hAnsi="Times New Roman"/>
          <w:sz w:val="12"/>
          <w:szCs w:val="12"/>
        </w:rPr>
      </w:pPr>
    </w:p>
    <w:p w:rsidR="00E97941" w:rsidRDefault="00E97941" w:rsidP="00E9794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E97941" w:rsidRPr="008B3E75" w:rsidRDefault="00E97941" w:rsidP="00E9794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E97941" w:rsidRPr="008B3E75" w:rsidRDefault="00E97941" w:rsidP="00E9794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E97941" w:rsidRPr="008B3E75" w:rsidRDefault="00E97941" w:rsidP="00E9794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E97941" w:rsidRPr="008B3E75" w:rsidRDefault="00E97941" w:rsidP="00E97941">
      <w:pPr>
        <w:spacing w:after="0" w:line="240" w:lineRule="auto"/>
        <w:jc w:val="center"/>
        <w:rPr>
          <w:rFonts w:ascii="Times New Roman" w:eastAsia="Calibri" w:hAnsi="Times New Roman" w:cs="Times New Roman"/>
          <w:sz w:val="12"/>
          <w:szCs w:val="12"/>
        </w:rPr>
      </w:pPr>
    </w:p>
    <w:p w:rsidR="00E97941" w:rsidRPr="008B3E75" w:rsidRDefault="00E97941" w:rsidP="00E97941">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E97941" w:rsidRPr="008B3E75" w:rsidRDefault="00E97941" w:rsidP="00E9794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E97941" w:rsidRDefault="00E97941" w:rsidP="00E97941">
      <w:pPr>
        <w:spacing w:after="0" w:line="240" w:lineRule="auto"/>
        <w:jc w:val="center"/>
        <w:rPr>
          <w:rFonts w:ascii="Times New Roman" w:hAnsi="Times New Roman"/>
          <w:b/>
          <w:bCs/>
          <w:sz w:val="12"/>
          <w:szCs w:val="12"/>
        </w:rPr>
      </w:pPr>
      <w:r w:rsidRPr="00E97941">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E97941">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E97941">
        <w:rPr>
          <w:rFonts w:ascii="Times New Roman" w:hAnsi="Times New Roman"/>
          <w:b/>
          <w:bCs/>
          <w:sz w:val="12"/>
          <w:szCs w:val="12"/>
        </w:rPr>
        <w:t xml:space="preserve">отпуске работников,  </w:t>
      </w:r>
    </w:p>
    <w:p w:rsidR="00E97941" w:rsidRDefault="00E97941" w:rsidP="00E97941">
      <w:pPr>
        <w:spacing w:after="0" w:line="240" w:lineRule="auto"/>
        <w:jc w:val="center"/>
        <w:rPr>
          <w:rFonts w:ascii="Times New Roman" w:hAnsi="Times New Roman"/>
          <w:b/>
          <w:bCs/>
          <w:sz w:val="12"/>
          <w:szCs w:val="12"/>
        </w:rPr>
      </w:pPr>
      <w:proofErr w:type="gramStart"/>
      <w:r w:rsidRPr="00E97941">
        <w:rPr>
          <w:rFonts w:ascii="Times New Roman" w:hAnsi="Times New Roman"/>
          <w:b/>
          <w:bCs/>
          <w:sz w:val="12"/>
          <w:szCs w:val="12"/>
        </w:rPr>
        <w:t>занимающих</w:t>
      </w:r>
      <w:proofErr w:type="gramEnd"/>
      <w:r w:rsidRPr="00E97941">
        <w:rPr>
          <w:rFonts w:ascii="Times New Roman" w:hAnsi="Times New Roman"/>
          <w:b/>
          <w:bCs/>
          <w:sz w:val="12"/>
          <w:szCs w:val="12"/>
        </w:rPr>
        <w:t xml:space="preserve"> должности,</w:t>
      </w:r>
      <w:r>
        <w:rPr>
          <w:rFonts w:ascii="Times New Roman" w:hAnsi="Times New Roman"/>
          <w:b/>
          <w:bCs/>
          <w:sz w:val="12"/>
          <w:szCs w:val="12"/>
        </w:rPr>
        <w:t xml:space="preserve"> </w:t>
      </w:r>
      <w:r w:rsidRPr="00E97941">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E97941">
        <w:rPr>
          <w:rFonts w:ascii="Times New Roman" w:hAnsi="Times New Roman"/>
          <w:b/>
          <w:bCs/>
          <w:sz w:val="12"/>
          <w:szCs w:val="12"/>
        </w:rPr>
        <w:t xml:space="preserve">муниципальной службы сельского поселения </w:t>
      </w:r>
      <w:r>
        <w:rPr>
          <w:rFonts w:ascii="Times New Roman" w:hAnsi="Times New Roman"/>
          <w:b/>
          <w:bCs/>
          <w:sz w:val="12"/>
          <w:szCs w:val="12"/>
        </w:rPr>
        <w:t xml:space="preserve"> </w:t>
      </w:r>
      <w:r w:rsidRPr="00E97941">
        <w:rPr>
          <w:rFonts w:ascii="Times New Roman" w:hAnsi="Times New Roman"/>
          <w:b/>
          <w:bCs/>
          <w:sz w:val="12"/>
          <w:szCs w:val="12"/>
        </w:rPr>
        <w:t>Светлодольск</w:t>
      </w:r>
    </w:p>
    <w:p w:rsidR="00E97941" w:rsidRDefault="00E97941" w:rsidP="00E97941">
      <w:pPr>
        <w:spacing w:after="0" w:line="240" w:lineRule="auto"/>
        <w:jc w:val="center"/>
        <w:rPr>
          <w:rFonts w:ascii="Times New Roman" w:hAnsi="Times New Roman"/>
          <w:b/>
          <w:bCs/>
          <w:sz w:val="12"/>
          <w:szCs w:val="12"/>
        </w:rPr>
      </w:pPr>
      <w:r w:rsidRPr="00E97941">
        <w:rPr>
          <w:rFonts w:ascii="Times New Roman" w:hAnsi="Times New Roman"/>
          <w:b/>
          <w:bCs/>
          <w:sz w:val="12"/>
          <w:szCs w:val="12"/>
        </w:rPr>
        <w:t>муниципального района  Сергиевский»</w:t>
      </w:r>
    </w:p>
    <w:p w:rsidR="00E97941" w:rsidRPr="00E97941" w:rsidRDefault="00E97941" w:rsidP="00E97941">
      <w:pPr>
        <w:spacing w:after="0" w:line="240" w:lineRule="auto"/>
        <w:jc w:val="both"/>
        <w:rPr>
          <w:rFonts w:ascii="Times New Roman" w:hAnsi="Times New Roman"/>
          <w:sz w:val="12"/>
          <w:szCs w:val="12"/>
        </w:rPr>
      </w:pPr>
    </w:p>
    <w:p w:rsidR="00E97941" w:rsidRPr="00E97941" w:rsidRDefault="00E97941" w:rsidP="00E97941">
      <w:pPr>
        <w:spacing w:after="0" w:line="240" w:lineRule="auto"/>
        <w:ind w:firstLine="284"/>
        <w:jc w:val="both"/>
        <w:rPr>
          <w:rFonts w:ascii="Times New Roman" w:hAnsi="Times New Roman"/>
          <w:sz w:val="12"/>
          <w:szCs w:val="12"/>
        </w:rPr>
      </w:pPr>
      <w:proofErr w:type="gramStart"/>
      <w:r w:rsidRPr="00E97941">
        <w:rPr>
          <w:rFonts w:ascii="Times New Roman" w:hAnsi="Times New Roman"/>
          <w:sz w:val="12"/>
          <w:szCs w:val="12"/>
        </w:rPr>
        <w:t>В соответствии с</w:t>
      </w:r>
      <w:hyperlink r:id="rId139" w:history="1">
        <w:r w:rsidRPr="00E97941">
          <w:rPr>
            <w:rStyle w:val="ae"/>
            <w:rFonts w:ascii="Times New Roman" w:hAnsi="Times New Roman"/>
            <w:sz w:val="12"/>
            <w:szCs w:val="12"/>
          </w:rPr>
          <w:t xml:space="preserve"> Трудовым кодексом РФ</w:t>
        </w:r>
      </w:hyperlink>
      <w:r w:rsidRPr="00E97941">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roofErr w:type="gramEnd"/>
    </w:p>
    <w:p w:rsidR="00E97941" w:rsidRPr="00E97941" w:rsidRDefault="00E97941" w:rsidP="00E97941">
      <w:pPr>
        <w:spacing w:after="0" w:line="240" w:lineRule="auto"/>
        <w:ind w:firstLine="284"/>
        <w:jc w:val="both"/>
        <w:rPr>
          <w:rFonts w:ascii="Times New Roman" w:hAnsi="Times New Roman"/>
          <w:b/>
          <w:sz w:val="12"/>
          <w:szCs w:val="12"/>
        </w:rPr>
      </w:pPr>
      <w:r w:rsidRPr="00E97941">
        <w:rPr>
          <w:rFonts w:ascii="Times New Roman" w:hAnsi="Times New Roman"/>
          <w:b/>
          <w:sz w:val="12"/>
          <w:szCs w:val="12"/>
        </w:rPr>
        <w:t>ПОСТАНОВЛЯЕТ:</w:t>
      </w:r>
    </w:p>
    <w:p w:rsidR="00E97941" w:rsidRPr="00E97941" w:rsidRDefault="00E97941" w:rsidP="00E9794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97941">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Светлодольск муниципального района Сергиевский» согласно приложению №1 к настоящему постановлению.</w:t>
      </w:r>
    </w:p>
    <w:p w:rsidR="00E97941" w:rsidRPr="00E97941" w:rsidRDefault="00E97941" w:rsidP="00E9794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E97941">
        <w:rPr>
          <w:rFonts w:ascii="Times New Roman" w:hAnsi="Times New Roman"/>
          <w:sz w:val="12"/>
          <w:szCs w:val="12"/>
        </w:rPr>
        <w:t>Признать утратившим силу Постановление администрации сельского поселения Светлодольск муниципального района Сергиевский №19 от 27.10.2008г.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Светлодольск муниципального района Сергиевский».</w:t>
      </w:r>
    </w:p>
    <w:p w:rsidR="00E97941" w:rsidRPr="00E97941" w:rsidRDefault="00E97941" w:rsidP="00E9794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E97941">
        <w:rPr>
          <w:rFonts w:ascii="Times New Roman" w:hAnsi="Times New Roman"/>
          <w:sz w:val="12"/>
          <w:szCs w:val="12"/>
        </w:rPr>
        <w:t>Опубликовать настоящее постановление в газете «Сергиевский вестник».</w:t>
      </w:r>
    </w:p>
    <w:p w:rsidR="00E97941" w:rsidRPr="00E97941" w:rsidRDefault="00E97941" w:rsidP="00E97941">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E97941">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E97941" w:rsidRDefault="00E97941" w:rsidP="00E97941">
      <w:pPr>
        <w:spacing w:after="0" w:line="240" w:lineRule="auto"/>
        <w:jc w:val="right"/>
        <w:rPr>
          <w:rFonts w:ascii="Times New Roman" w:hAnsi="Times New Roman"/>
          <w:sz w:val="12"/>
          <w:szCs w:val="12"/>
        </w:rPr>
      </w:pPr>
      <w:r w:rsidRPr="00E97941">
        <w:rPr>
          <w:rFonts w:ascii="Times New Roman" w:hAnsi="Times New Roman"/>
          <w:sz w:val="12"/>
          <w:szCs w:val="12"/>
        </w:rPr>
        <w:t>Глава сельского поселения Светлодольск</w:t>
      </w:r>
    </w:p>
    <w:p w:rsidR="00E97941" w:rsidRDefault="00E97941" w:rsidP="00E97941">
      <w:pPr>
        <w:spacing w:after="0" w:line="240" w:lineRule="auto"/>
        <w:jc w:val="right"/>
        <w:rPr>
          <w:rFonts w:ascii="Times New Roman" w:hAnsi="Times New Roman"/>
          <w:sz w:val="12"/>
          <w:szCs w:val="12"/>
        </w:rPr>
      </w:pPr>
      <w:r w:rsidRPr="00E97941">
        <w:rPr>
          <w:rFonts w:ascii="Times New Roman" w:hAnsi="Times New Roman"/>
          <w:sz w:val="12"/>
          <w:szCs w:val="12"/>
        </w:rPr>
        <w:t>муниципального района Сергиевский</w:t>
      </w:r>
    </w:p>
    <w:p w:rsidR="00E97941" w:rsidRPr="00E97941" w:rsidRDefault="00E97941" w:rsidP="00E97941">
      <w:pPr>
        <w:spacing w:after="0" w:line="240" w:lineRule="auto"/>
        <w:jc w:val="right"/>
        <w:rPr>
          <w:rFonts w:ascii="Times New Roman" w:hAnsi="Times New Roman"/>
          <w:sz w:val="12"/>
          <w:szCs w:val="12"/>
        </w:rPr>
      </w:pPr>
      <w:r w:rsidRPr="00E97941">
        <w:rPr>
          <w:rFonts w:ascii="Times New Roman" w:hAnsi="Times New Roman"/>
          <w:sz w:val="12"/>
          <w:szCs w:val="12"/>
        </w:rPr>
        <w:t>Н.В.</w:t>
      </w:r>
      <w:r>
        <w:rPr>
          <w:rFonts w:ascii="Times New Roman" w:hAnsi="Times New Roman"/>
          <w:sz w:val="12"/>
          <w:szCs w:val="12"/>
        </w:rPr>
        <w:t xml:space="preserve"> </w:t>
      </w:r>
      <w:r w:rsidRPr="00E97941">
        <w:rPr>
          <w:rFonts w:ascii="Times New Roman" w:hAnsi="Times New Roman"/>
          <w:sz w:val="12"/>
          <w:szCs w:val="12"/>
        </w:rPr>
        <w:t>Андрюхин</w:t>
      </w:r>
    </w:p>
    <w:p w:rsidR="00E97941" w:rsidRPr="00E65FD5" w:rsidRDefault="00E97941" w:rsidP="00E97941">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E97941" w:rsidRPr="00E65FD5" w:rsidRDefault="00E97941" w:rsidP="00E97941">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E97941" w:rsidRPr="00E65FD5" w:rsidRDefault="00E97941" w:rsidP="00E9794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E97941" w:rsidRDefault="00E97941" w:rsidP="00E97941">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223FEB" w:rsidRPr="00223FEB" w:rsidRDefault="00223FEB" w:rsidP="00223FEB">
      <w:pPr>
        <w:spacing w:after="0" w:line="240" w:lineRule="auto"/>
        <w:jc w:val="center"/>
        <w:rPr>
          <w:rFonts w:ascii="Times New Roman" w:hAnsi="Times New Roman"/>
          <w:b/>
          <w:sz w:val="12"/>
          <w:szCs w:val="12"/>
        </w:rPr>
      </w:pPr>
      <w:r w:rsidRPr="00223FEB">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Светлодольск муниципального района Сергиевский»</w:t>
      </w:r>
    </w:p>
    <w:p w:rsidR="00223FEB" w:rsidRPr="00223FEB" w:rsidRDefault="00223FEB" w:rsidP="00223FEB">
      <w:pPr>
        <w:spacing w:after="0" w:line="240" w:lineRule="auto"/>
        <w:jc w:val="center"/>
        <w:rPr>
          <w:rFonts w:ascii="Times New Roman" w:hAnsi="Times New Roman"/>
          <w:b/>
          <w:bCs/>
          <w:sz w:val="12"/>
          <w:szCs w:val="12"/>
        </w:rPr>
      </w:pPr>
      <w:r w:rsidRPr="00223FEB">
        <w:rPr>
          <w:rFonts w:ascii="Times New Roman" w:hAnsi="Times New Roman"/>
          <w:b/>
          <w:bCs/>
          <w:sz w:val="12"/>
          <w:szCs w:val="12"/>
        </w:rPr>
        <w:t>Статья 1. Общие положения</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Светлодольск муниципального района Сергиевский.</w:t>
      </w:r>
    </w:p>
    <w:p w:rsid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2. К лицам, занимающим </w:t>
      </w:r>
      <w:proofErr w:type="gramStart"/>
      <w:r w:rsidRPr="00223FEB">
        <w:rPr>
          <w:rFonts w:ascii="Times New Roman" w:hAnsi="Times New Roman"/>
          <w:sz w:val="12"/>
          <w:szCs w:val="12"/>
        </w:rPr>
        <w:t>должности, не отнесенные к должностям муниципальной службы сельского поселения Светлодольск относятся</w:t>
      </w:r>
      <w:proofErr w:type="gramEnd"/>
      <w:r w:rsidRPr="00223FEB">
        <w:rPr>
          <w:rFonts w:ascii="Times New Roman" w:hAnsi="Times New Roman"/>
          <w:sz w:val="12"/>
          <w:szCs w:val="12"/>
        </w:rPr>
        <w:t>:</w:t>
      </w:r>
    </w:p>
    <w:p w:rsidR="00223FEB" w:rsidRPr="00223FEB" w:rsidRDefault="00223FEB" w:rsidP="00D25D4E">
      <w:pPr>
        <w:spacing w:after="0" w:line="240" w:lineRule="auto"/>
        <w:ind w:firstLine="284"/>
        <w:jc w:val="both"/>
        <w:rPr>
          <w:rFonts w:ascii="Times New Roman" w:hAnsi="Times New Roman"/>
          <w:bCs/>
          <w:sz w:val="12"/>
          <w:szCs w:val="12"/>
        </w:rPr>
      </w:pPr>
      <w:r w:rsidRPr="00223FEB">
        <w:rPr>
          <w:rFonts w:ascii="Times New Roman" w:hAnsi="Times New Roman"/>
          <w:sz w:val="12"/>
          <w:szCs w:val="12"/>
        </w:rPr>
        <w:t>-  уборщик служебных помещений.</w:t>
      </w:r>
    </w:p>
    <w:p w:rsidR="00223FEB" w:rsidRPr="00223FEB" w:rsidRDefault="00223FEB" w:rsidP="00D25D4E">
      <w:pPr>
        <w:spacing w:after="0" w:line="240" w:lineRule="auto"/>
        <w:jc w:val="center"/>
        <w:rPr>
          <w:rFonts w:ascii="Times New Roman" w:hAnsi="Times New Roman"/>
          <w:b/>
          <w:bCs/>
          <w:sz w:val="12"/>
          <w:szCs w:val="12"/>
        </w:rPr>
      </w:pPr>
      <w:r w:rsidRPr="00223FEB">
        <w:rPr>
          <w:rFonts w:ascii="Times New Roman" w:hAnsi="Times New Roman"/>
          <w:b/>
          <w:bCs/>
          <w:sz w:val="12"/>
          <w:szCs w:val="12"/>
        </w:rPr>
        <w:t>2. Оплата труда</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1. Денежное содержание работников, занимающих </w:t>
      </w:r>
      <w:proofErr w:type="gramStart"/>
      <w:r w:rsidRPr="00223FEB">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223FEB">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D25D4E" w:rsidRDefault="00D25D4E" w:rsidP="00D25D4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223FEB" w:rsidRPr="00223FEB">
        <w:rPr>
          <w:rFonts w:ascii="Times New Roman" w:hAnsi="Times New Roman"/>
          <w:sz w:val="12"/>
          <w:szCs w:val="12"/>
        </w:rPr>
        <w:t>К дополнительным выплатам относятся:</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премии за выполнение особо важных и сложных заданий;</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ежемесячное денежное поощрение;</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материальная помощь;</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ежемесячная надбавка к должностному окладу за выслугу лет.</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3. Изменения в оплате труда работникам, занимающим  </w:t>
      </w:r>
      <w:proofErr w:type="gramStart"/>
      <w:r w:rsidRPr="00223FEB">
        <w:rPr>
          <w:rFonts w:ascii="Times New Roman" w:hAnsi="Times New Roman"/>
          <w:sz w:val="12"/>
          <w:szCs w:val="12"/>
        </w:rPr>
        <w:t>должности, не отнесенные к должностям муниципальной службы сельского поселения Светлодольск муниципального района Сергиевский осуществляется</w:t>
      </w:r>
      <w:proofErr w:type="gramEnd"/>
      <w:r w:rsidRPr="00223FEB">
        <w:rPr>
          <w:rFonts w:ascii="Times New Roman" w:hAnsi="Times New Roman"/>
          <w:sz w:val="12"/>
          <w:szCs w:val="12"/>
        </w:rPr>
        <w:t xml:space="preserve"> в форме внесения изменений и дополнений в настоящее Положение.</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4. </w:t>
      </w:r>
      <w:proofErr w:type="gramStart"/>
      <w:r w:rsidRPr="00223FEB">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Светлодольск осуществляется за счет средств бюджета сельского поселения Светлодольск муниципального района Сергиевский и субвенций, направленных на осуществление переданных государственных полномочий.</w:t>
      </w:r>
      <w:proofErr w:type="gramEnd"/>
    </w:p>
    <w:p w:rsidR="00223FEB" w:rsidRPr="00223FEB" w:rsidRDefault="00223FEB" w:rsidP="00D25D4E">
      <w:pPr>
        <w:spacing w:after="0" w:line="240" w:lineRule="auto"/>
        <w:jc w:val="center"/>
        <w:rPr>
          <w:rFonts w:ascii="Times New Roman" w:hAnsi="Times New Roman"/>
          <w:b/>
          <w:bCs/>
          <w:sz w:val="12"/>
          <w:szCs w:val="12"/>
        </w:rPr>
      </w:pPr>
      <w:r w:rsidRPr="00223FEB">
        <w:rPr>
          <w:rFonts w:ascii="Times New Roman" w:hAnsi="Times New Roman"/>
          <w:b/>
          <w:bCs/>
          <w:sz w:val="12"/>
          <w:szCs w:val="12"/>
        </w:rPr>
        <w:t>3. Должностные оклады</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bCs/>
          <w:sz w:val="12"/>
          <w:szCs w:val="12"/>
        </w:rPr>
        <w:t>1.Р</w:t>
      </w:r>
      <w:r w:rsidRPr="00223FEB">
        <w:rPr>
          <w:rFonts w:ascii="Times New Roman" w:hAnsi="Times New Roman"/>
          <w:sz w:val="12"/>
          <w:szCs w:val="12"/>
        </w:rPr>
        <w:t xml:space="preserve">аботникам, занимающим </w:t>
      </w:r>
      <w:proofErr w:type="gramStart"/>
      <w:r w:rsidRPr="00223FEB">
        <w:rPr>
          <w:rFonts w:ascii="Times New Roman" w:hAnsi="Times New Roman"/>
          <w:sz w:val="12"/>
          <w:szCs w:val="12"/>
        </w:rPr>
        <w:t>должности, не отнесенные к муниципальным должностям муниципальной службы в сельском поселении Светлодольск муниципального района Сергиевский устанавливаются</w:t>
      </w:r>
      <w:proofErr w:type="gramEnd"/>
      <w:r w:rsidRPr="00223FEB">
        <w:rPr>
          <w:rFonts w:ascii="Times New Roman" w:hAnsi="Times New Roman"/>
          <w:sz w:val="12"/>
          <w:szCs w:val="12"/>
        </w:rPr>
        <w:t xml:space="preserve"> должностные оклады согласно приложению №1.</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Должностные оклады работников, занимающих </w:t>
      </w:r>
      <w:proofErr w:type="gramStart"/>
      <w:r w:rsidRPr="00223FEB">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223FEB">
        <w:rPr>
          <w:rFonts w:ascii="Times New Roman" w:hAnsi="Times New Roman"/>
          <w:sz w:val="12"/>
          <w:szCs w:val="12"/>
        </w:rPr>
        <w:t xml:space="preserve"> индексации в соответствии с законодательством.</w:t>
      </w:r>
    </w:p>
    <w:p w:rsidR="00223FEB" w:rsidRPr="00223FEB" w:rsidRDefault="00223FEB" w:rsidP="00D25D4E">
      <w:pPr>
        <w:spacing w:after="0" w:line="240" w:lineRule="auto"/>
        <w:jc w:val="center"/>
        <w:rPr>
          <w:rFonts w:ascii="Times New Roman" w:hAnsi="Times New Roman"/>
          <w:b/>
          <w:sz w:val="12"/>
          <w:szCs w:val="12"/>
        </w:rPr>
      </w:pPr>
      <w:r w:rsidRPr="00223FEB">
        <w:rPr>
          <w:rFonts w:ascii="Times New Roman" w:hAnsi="Times New Roman"/>
          <w:b/>
          <w:sz w:val="12"/>
          <w:szCs w:val="12"/>
        </w:rPr>
        <w:t>4. Дополнительные выплаты</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1. </w:t>
      </w:r>
      <w:r w:rsidRPr="00223FEB">
        <w:rPr>
          <w:rFonts w:ascii="Times New Roman" w:hAnsi="Times New Roman"/>
          <w:bCs/>
          <w:sz w:val="12"/>
          <w:szCs w:val="12"/>
        </w:rPr>
        <w:t>Р</w:t>
      </w:r>
      <w:r w:rsidRPr="00223FEB">
        <w:rPr>
          <w:rFonts w:ascii="Times New Roman" w:hAnsi="Times New Roman"/>
          <w:sz w:val="12"/>
          <w:szCs w:val="12"/>
        </w:rPr>
        <w:t xml:space="preserve">аботникам, занимающим </w:t>
      </w:r>
      <w:proofErr w:type="gramStart"/>
      <w:r w:rsidRPr="00223FEB">
        <w:rPr>
          <w:rFonts w:ascii="Times New Roman" w:hAnsi="Times New Roman"/>
          <w:sz w:val="12"/>
          <w:szCs w:val="12"/>
        </w:rPr>
        <w:t>должности, не отнесенные к муниципальным должностям муниципальной службы в сельском поселении Светлодольск муниципального района Сергиевский устанавливаются</w:t>
      </w:r>
      <w:proofErr w:type="gramEnd"/>
      <w:r w:rsidRPr="00223FEB">
        <w:rPr>
          <w:rFonts w:ascii="Times New Roman" w:hAnsi="Times New Roman"/>
          <w:sz w:val="12"/>
          <w:szCs w:val="12"/>
        </w:rPr>
        <w:t xml:space="preserve"> дополнительные выплаты:</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1.1. Премии за выполнение особо важных и сложных заданий.</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1.1.1. Премии работникам, занимающим </w:t>
      </w:r>
      <w:proofErr w:type="gramStart"/>
      <w:r w:rsidRPr="00223FEB">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223FEB">
        <w:rPr>
          <w:rFonts w:ascii="Times New Roman" w:hAnsi="Times New Roman"/>
          <w:sz w:val="12"/>
          <w:szCs w:val="12"/>
        </w:rPr>
        <w:t xml:space="preserve"> по результатам работы за квартал и год.</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1.2. Ежемесячное денежное поощрение. Размеры ежемесячных денежных поощрений устанавливаются до 25% от должностного оклада.</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1.4. Материальная помощь.</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223FEB">
        <w:rPr>
          <w:rFonts w:ascii="Times New Roman" w:hAnsi="Times New Roman"/>
          <w:sz w:val="12"/>
          <w:szCs w:val="12"/>
        </w:rPr>
        <w:t>и</w:t>
      </w:r>
      <w:proofErr w:type="gramEnd"/>
      <w:r w:rsidRPr="00223FEB">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D25D4E"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1.4.3. </w:t>
      </w:r>
      <w:r w:rsidRPr="00223FEB">
        <w:rPr>
          <w:rFonts w:ascii="Times New Roman" w:hAnsi="Times New Roman"/>
          <w:bCs/>
          <w:sz w:val="12"/>
          <w:szCs w:val="12"/>
        </w:rPr>
        <w:t>Р</w:t>
      </w:r>
      <w:r w:rsidRPr="00223FEB">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1.5. Ежемесячная надбавка к должностному окладу за выслугу лет</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1.5.1. Ежемесячная надбавка к должностному окладу за выслугу лет </w:t>
      </w:r>
      <w:r w:rsidRPr="00223FEB">
        <w:rPr>
          <w:rFonts w:ascii="Times New Roman" w:hAnsi="Times New Roman"/>
          <w:bCs/>
          <w:sz w:val="12"/>
          <w:szCs w:val="12"/>
        </w:rPr>
        <w:t>р</w:t>
      </w:r>
      <w:r w:rsidRPr="00223FEB">
        <w:rPr>
          <w:rFonts w:ascii="Times New Roman" w:hAnsi="Times New Roman"/>
          <w:sz w:val="12"/>
          <w:szCs w:val="12"/>
        </w:rPr>
        <w:t xml:space="preserve">аботникам, занимающим </w:t>
      </w:r>
      <w:proofErr w:type="gramStart"/>
      <w:r w:rsidRPr="00223FEB">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223FEB">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04"/>
        <w:gridCol w:w="5309"/>
      </w:tblGrid>
      <w:tr w:rsidR="00223FEB" w:rsidRPr="00223FEB" w:rsidTr="00D25D4E">
        <w:tc>
          <w:tcPr>
            <w:tcW w:w="2204"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Стаж работы</w:t>
            </w:r>
          </w:p>
        </w:tc>
        <w:tc>
          <w:tcPr>
            <w:tcW w:w="5309"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размер надбавки, %</w:t>
            </w:r>
          </w:p>
        </w:tc>
      </w:tr>
      <w:tr w:rsidR="00223FEB" w:rsidRPr="00223FEB" w:rsidTr="00D25D4E">
        <w:tc>
          <w:tcPr>
            <w:tcW w:w="2204"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От 3 до 8 лет</w:t>
            </w:r>
          </w:p>
        </w:tc>
        <w:tc>
          <w:tcPr>
            <w:tcW w:w="5309"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10</w:t>
            </w:r>
          </w:p>
        </w:tc>
      </w:tr>
      <w:tr w:rsidR="00223FEB" w:rsidRPr="00223FEB" w:rsidTr="00D25D4E">
        <w:tc>
          <w:tcPr>
            <w:tcW w:w="2204"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От 8 до 13 лет</w:t>
            </w:r>
          </w:p>
        </w:tc>
        <w:tc>
          <w:tcPr>
            <w:tcW w:w="5309"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15</w:t>
            </w:r>
          </w:p>
        </w:tc>
      </w:tr>
      <w:tr w:rsidR="00223FEB" w:rsidRPr="00223FEB" w:rsidTr="00D25D4E">
        <w:tc>
          <w:tcPr>
            <w:tcW w:w="2204"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От 13 до 18 лет</w:t>
            </w:r>
          </w:p>
        </w:tc>
        <w:tc>
          <w:tcPr>
            <w:tcW w:w="5309" w:type="dxa"/>
            <w:hideMark/>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 xml:space="preserve">20 </w:t>
            </w:r>
          </w:p>
        </w:tc>
      </w:tr>
      <w:tr w:rsidR="00223FEB" w:rsidRPr="00223FEB" w:rsidTr="00D25D4E">
        <w:tc>
          <w:tcPr>
            <w:tcW w:w="2204" w:type="dxa"/>
          </w:tcPr>
          <w:p w:rsidR="00223FEB" w:rsidRPr="00223FEB" w:rsidRDefault="00223FEB" w:rsidP="00D25D4E">
            <w:pPr>
              <w:rPr>
                <w:rFonts w:ascii="Times New Roman" w:hAnsi="Times New Roman"/>
                <w:sz w:val="12"/>
                <w:szCs w:val="12"/>
              </w:rPr>
            </w:pPr>
            <w:r w:rsidRPr="00223FEB">
              <w:rPr>
                <w:rFonts w:ascii="Times New Roman" w:hAnsi="Times New Roman"/>
                <w:sz w:val="12"/>
                <w:szCs w:val="12"/>
              </w:rPr>
              <w:t>От 18 до 23 лет</w:t>
            </w:r>
          </w:p>
        </w:tc>
        <w:tc>
          <w:tcPr>
            <w:tcW w:w="5309" w:type="dxa"/>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25</w:t>
            </w:r>
          </w:p>
        </w:tc>
      </w:tr>
      <w:tr w:rsidR="00223FEB" w:rsidRPr="00223FEB" w:rsidTr="00D25D4E">
        <w:tc>
          <w:tcPr>
            <w:tcW w:w="2204" w:type="dxa"/>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Свыше 23 лет</w:t>
            </w:r>
          </w:p>
        </w:tc>
        <w:tc>
          <w:tcPr>
            <w:tcW w:w="5309" w:type="dxa"/>
          </w:tcPr>
          <w:p w:rsidR="00223FEB" w:rsidRPr="00223FEB" w:rsidRDefault="00223FEB" w:rsidP="00223FEB">
            <w:pPr>
              <w:jc w:val="both"/>
              <w:rPr>
                <w:rFonts w:ascii="Times New Roman" w:hAnsi="Times New Roman"/>
                <w:sz w:val="12"/>
                <w:szCs w:val="12"/>
              </w:rPr>
            </w:pPr>
            <w:r w:rsidRPr="00223FEB">
              <w:rPr>
                <w:rFonts w:ascii="Times New Roman" w:hAnsi="Times New Roman"/>
                <w:sz w:val="12"/>
                <w:szCs w:val="12"/>
              </w:rPr>
              <w:t>30</w:t>
            </w:r>
          </w:p>
        </w:tc>
      </w:tr>
    </w:tbl>
    <w:p w:rsidR="00223FEB" w:rsidRPr="00223FEB" w:rsidRDefault="00223FEB" w:rsidP="00D25D4E">
      <w:pPr>
        <w:spacing w:after="0" w:line="240" w:lineRule="auto"/>
        <w:jc w:val="center"/>
        <w:rPr>
          <w:rFonts w:ascii="Times New Roman" w:hAnsi="Times New Roman"/>
          <w:b/>
          <w:sz w:val="12"/>
          <w:szCs w:val="12"/>
        </w:rPr>
      </w:pPr>
      <w:r w:rsidRPr="00223FEB">
        <w:rPr>
          <w:rFonts w:ascii="Times New Roman" w:hAnsi="Times New Roman"/>
          <w:b/>
          <w:bCs/>
          <w:sz w:val="12"/>
          <w:szCs w:val="12"/>
        </w:rPr>
        <w:t>5. Ежегодные оплачиваемые отпуска</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223FEB" w:rsidRPr="00223FEB" w:rsidRDefault="00223FEB" w:rsidP="00D25D4E">
      <w:pPr>
        <w:spacing w:after="0" w:line="240" w:lineRule="auto"/>
        <w:jc w:val="center"/>
        <w:rPr>
          <w:rFonts w:ascii="Times New Roman" w:hAnsi="Times New Roman"/>
          <w:b/>
          <w:sz w:val="12"/>
          <w:szCs w:val="12"/>
        </w:rPr>
      </w:pPr>
      <w:r w:rsidRPr="00223FEB">
        <w:rPr>
          <w:rFonts w:ascii="Times New Roman" w:hAnsi="Times New Roman"/>
          <w:b/>
          <w:sz w:val="12"/>
          <w:szCs w:val="12"/>
        </w:rPr>
        <w:t>6. Порядок формирования фонда оплаты труда</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1. При формировании фонда оплаты труда работникам, занимающим </w:t>
      </w:r>
      <w:proofErr w:type="gramStart"/>
      <w:r w:rsidRPr="00223FEB">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223FEB">
        <w:rPr>
          <w:rFonts w:ascii="Times New Roman" w:hAnsi="Times New Roman"/>
          <w:sz w:val="12"/>
          <w:szCs w:val="12"/>
        </w:rPr>
        <w:t xml:space="preserve"> финансовые средства (в расчете на год):</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 на выплату должностных окладов </w:t>
      </w:r>
      <w:proofErr w:type="gramStart"/>
      <w:r w:rsidRPr="00223FEB">
        <w:rPr>
          <w:rFonts w:ascii="Times New Roman" w:hAnsi="Times New Roman"/>
          <w:sz w:val="12"/>
          <w:szCs w:val="12"/>
        </w:rPr>
        <w:t>работникам</w:t>
      </w:r>
      <w:proofErr w:type="gramEnd"/>
      <w:r w:rsidRPr="00223FEB">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xml:space="preserve">- на выплату ежемесячного денежного поощрения – 3 </w:t>
      </w:r>
      <w:proofErr w:type="gramStart"/>
      <w:r w:rsidRPr="00223FEB">
        <w:rPr>
          <w:rFonts w:ascii="Times New Roman" w:hAnsi="Times New Roman"/>
          <w:sz w:val="12"/>
          <w:szCs w:val="12"/>
        </w:rPr>
        <w:t>должностных</w:t>
      </w:r>
      <w:proofErr w:type="gramEnd"/>
      <w:r w:rsidRPr="00223FEB">
        <w:rPr>
          <w:rFonts w:ascii="Times New Roman" w:hAnsi="Times New Roman"/>
          <w:sz w:val="12"/>
          <w:szCs w:val="12"/>
        </w:rPr>
        <w:t xml:space="preserve"> оклада в год;</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t>- на выплату материальной помощи - 1 должностной оклад в год;</w:t>
      </w:r>
    </w:p>
    <w:p w:rsidR="00223FEB" w:rsidRPr="00223FEB" w:rsidRDefault="00223FEB" w:rsidP="00D25D4E">
      <w:pPr>
        <w:spacing w:after="0" w:line="240" w:lineRule="auto"/>
        <w:ind w:firstLine="284"/>
        <w:jc w:val="both"/>
        <w:rPr>
          <w:rFonts w:ascii="Times New Roman" w:hAnsi="Times New Roman"/>
          <w:sz w:val="12"/>
          <w:szCs w:val="12"/>
        </w:rPr>
      </w:pPr>
      <w:r w:rsidRPr="00223FEB">
        <w:rPr>
          <w:rFonts w:ascii="Times New Roman" w:hAnsi="Times New Roman"/>
          <w:sz w:val="12"/>
          <w:szCs w:val="12"/>
        </w:rPr>
        <w:lastRenderedPageBreak/>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D25D4E" w:rsidRDefault="00223FEB" w:rsidP="00D25D4E">
      <w:pPr>
        <w:spacing w:after="0" w:line="240" w:lineRule="auto"/>
        <w:jc w:val="right"/>
        <w:rPr>
          <w:rFonts w:ascii="Times New Roman" w:hAnsi="Times New Roman"/>
          <w:i/>
          <w:sz w:val="12"/>
          <w:szCs w:val="12"/>
        </w:rPr>
      </w:pPr>
      <w:r w:rsidRPr="00D25D4E">
        <w:rPr>
          <w:rFonts w:ascii="Times New Roman" w:hAnsi="Times New Roman"/>
          <w:i/>
          <w:sz w:val="12"/>
          <w:szCs w:val="12"/>
        </w:rPr>
        <w:t>Приложение №1 к Поло</w:t>
      </w:r>
      <w:r w:rsidR="00D25D4E" w:rsidRPr="00D25D4E">
        <w:rPr>
          <w:rFonts w:ascii="Times New Roman" w:hAnsi="Times New Roman"/>
          <w:i/>
          <w:sz w:val="12"/>
          <w:szCs w:val="12"/>
        </w:rPr>
        <w:t>жению «О денежном содержании</w:t>
      </w:r>
    </w:p>
    <w:p w:rsidR="00D25D4E" w:rsidRDefault="00D25D4E" w:rsidP="00D25D4E">
      <w:pPr>
        <w:spacing w:after="0" w:line="240" w:lineRule="auto"/>
        <w:jc w:val="right"/>
        <w:rPr>
          <w:rFonts w:ascii="Times New Roman" w:hAnsi="Times New Roman"/>
          <w:i/>
          <w:sz w:val="12"/>
          <w:szCs w:val="12"/>
        </w:rPr>
      </w:pPr>
      <w:r w:rsidRPr="00D25D4E">
        <w:rPr>
          <w:rFonts w:ascii="Times New Roman" w:hAnsi="Times New Roman"/>
          <w:i/>
          <w:sz w:val="12"/>
          <w:szCs w:val="12"/>
        </w:rPr>
        <w:t xml:space="preserve"> и </w:t>
      </w:r>
      <w:r w:rsidR="00223FEB" w:rsidRPr="00D25D4E">
        <w:rPr>
          <w:rFonts w:ascii="Times New Roman" w:hAnsi="Times New Roman"/>
          <w:i/>
          <w:sz w:val="12"/>
          <w:szCs w:val="12"/>
        </w:rPr>
        <w:t xml:space="preserve">ежегодном оплачиваемом </w:t>
      </w:r>
      <w:proofErr w:type="gramStart"/>
      <w:r w:rsidR="00223FEB" w:rsidRPr="00D25D4E">
        <w:rPr>
          <w:rFonts w:ascii="Times New Roman" w:hAnsi="Times New Roman"/>
          <w:i/>
          <w:sz w:val="12"/>
          <w:szCs w:val="12"/>
        </w:rPr>
        <w:t>отпуске</w:t>
      </w:r>
      <w:proofErr w:type="gramEnd"/>
      <w:r w:rsidR="00223FEB" w:rsidRPr="00D25D4E">
        <w:rPr>
          <w:rFonts w:ascii="Times New Roman" w:hAnsi="Times New Roman"/>
          <w:i/>
          <w:sz w:val="12"/>
          <w:szCs w:val="12"/>
        </w:rPr>
        <w:t xml:space="preserve"> работников, занимающих должности, не отнесенные к муниципальным должностям </w:t>
      </w:r>
    </w:p>
    <w:p w:rsidR="00223FEB" w:rsidRPr="00D25D4E" w:rsidRDefault="00223FEB" w:rsidP="00D25D4E">
      <w:pPr>
        <w:spacing w:after="0" w:line="240" w:lineRule="auto"/>
        <w:jc w:val="right"/>
        <w:rPr>
          <w:rFonts w:ascii="Times New Roman" w:hAnsi="Times New Roman"/>
          <w:i/>
          <w:sz w:val="12"/>
          <w:szCs w:val="12"/>
        </w:rPr>
      </w:pPr>
      <w:r w:rsidRPr="00D25D4E">
        <w:rPr>
          <w:rFonts w:ascii="Times New Roman" w:hAnsi="Times New Roman"/>
          <w:i/>
          <w:sz w:val="12"/>
          <w:szCs w:val="12"/>
        </w:rPr>
        <w:t>муниципальной службы сельского поселения Светлодольск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665"/>
        <w:gridCol w:w="3264"/>
        <w:gridCol w:w="3584"/>
      </w:tblGrid>
      <w:tr w:rsidR="00223FEB" w:rsidRPr="00223FEB" w:rsidTr="00D25D4E">
        <w:tc>
          <w:tcPr>
            <w:tcW w:w="665" w:type="dxa"/>
            <w:hideMark/>
          </w:tcPr>
          <w:p w:rsidR="00223FEB" w:rsidRPr="00D25D4E" w:rsidRDefault="00223FEB" w:rsidP="00D25D4E">
            <w:pPr>
              <w:rPr>
                <w:rFonts w:ascii="Times New Roman" w:hAnsi="Times New Roman"/>
                <w:sz w:val="12"/>
                <w:szCs w:val="12"/>
              </w:rPr>
            </w:pPr>
            <w:r w:rsidRPr="00D25D4E">
              <w:rPr>
                <w:rFonts w:ascii="Times New Roman" w:hAnsi="Times New Roman"/>
                <w:sz w:val="12"/>
                <w:szCs w:val="12"/>
              </w:rPr>
              <w:t xml:space="preserve">№ </w:t>
            </w:r>
            <w:proofErr w:type="gramStart"/>
            <w:r w:rsidRPr="00D25D4E">
              <w:rPr>
                <w:rFonts w:ascii="Times New Roman" w:hAnsi="Times New Roman"/>
                <w:sz w:val="12"/>
                <w:szCs w:val="12"/>
              </w:rPr>
              <w:t>п</w:t>
            </w:r>
            <w:proofErr w:type="gramEnd"/>
            <w:r w:rsidRPr="00D25D4E">
              <w:rPr>
                <w:rFonts w:ascii="Times New Roman" w:hAnsi="Times New Roman"/>
                <w:sz w:val="12"/>
                <w:szCs w:val="12"/>
              </w:rPr>
              <w:t>/п</w:t>
            </w:r>
          </w:p>
        </w:tc>
        <w:tc>
          <w:tcPr>
            <w:tcW w:w="3264" w:type="dxa"/>
            <w:hideMark/>
          </w:tcPr>
          <w:p w:rsidR="00223FEB" w:rsidRPr="00D25D4E" w:rsidRDefault="00223FEB" w:rsidP="00D25D4E">
            <w:pPr>
              <w:rPr>
                <w:rFonts w:ascii="Times New Roman" w:hAnsi="Times New Roman"/>
                <w:sz w:val="12"/>
                <w:szCs w:val="12"/>
              </w:rPr>
            </w:pPr>
            <w:r w:rsidRPr="00D25D4E">
              <w:rPr>
                <w:rFonts w:ascii="Times New Roman" w:hAnsi="Times New Roman"/>
                <w:sz w:val="12"/>
                <w:szCs w:val="12"/>
              </w:rPr>
              <w:t>Наименование должностей</w:t>
            </w:r>
          </w:p>
        </w:tc>
        <w:tc>
          <w:tcPr>
            <w:tcW w:w="3584" w:type="dxa"/>
            <w:hideMark/>
          </w:tcPr>
          <w:p w:rsidR="00223FEB" w:rsidRPr="00D25D4E" w:rsidRDefault="00223FEB" w:rsidP="00D25D4E">
            <w:pPr>
              <w:rPr>
                <w:rFonts w:ascii="Times New Roman" w:hAnsi="Times New Roman"/>
                <w:sz w:val="12"/>
                <w:szCs w:val="12"/>
              </w:rPr>
            </w:pPr>
            <w:r w:rsidRPr="00D25D4E">
              <w:rPr>
                <w:rFonts w:ascii="Times New Roman" w:hAnsi="Times New Roman"/>
                <w:sz w:val="12"/>
                <w:szCs w:val="12"/>
              </w:rPr>
              <w:t>Оклад, руб.</w:t>
            </w:r>
          </w:p>
        </w:tc>
      </w:tr>
      <w:tr w:rsidR="00223FEB" w:rsidRPr="00223FEB" w:rsidTr="00D25D4E">
        <w:tc>
          <w:tcPr>
            <w:tcW w:w="665" w:type="dxa"/>
            <w:hideMark/>
          </w:tcPr>
          <w:p w:rsidR="00223FEB" w:rsidRPr="00D25D4E" w:rsidRDefault="00223FEB" w:rsidP="00D25D4E">
            <w:pPr>
              <w:rPr>
                <w:rFonts w:ascii="Times New Roman" w:hAnsi="Times New Roman"/>
                <w:sz w:val="12"/>
                <w:szCs w:val="12"/>
              </w:rPr>
            </w:pPr>
            <w:r w:rsidRPr="00D25D4E">
              <w:rPr>
                <w:rFonts w:ascii="Times New Roman" w:hAnsi="Times New Roman"/>
                <w:sz w:val="12"/>
                <w:szCs w:val="12"/>
              </w:rPr>
              <w:t>1</w:t>
            </w:r>
          </w:p>
        </w:tc>
        <w:tc>
          <w:tcPr>
            <w:tcW w:w="3264" w:type="dxa"/>
            <w:hideMark/>
          </w:tcPr>
          <w:p w:rsidR="00223FEB" w:rsidRPr="00D25D4E" w:rsidRDefault="00223FEB" w:rsidP="00D25D4E">
            <w:pPr>
              <w:rPr>
                <w:rFonts w:ascii="Times New Roman" w:hAnsi="Times New Roman"/>
                <w:sz w:val="12"/>
                <w:szCs w:val="12"/>
              </w:rPr>
            </w:pPr>
            <w:r w:rsidRPr="00D25D4E">
              <w:rPr>
                <w:rFonts w:ascii="Times New Roman" w:hAnsi="Times New Roman"/>
                <w:sz w:val="12"/>
                <w:szCs w:val="12"/>
              </w:rPr>
              <w:t>Уборщик служебных помещений</w:t>
            </w:r>
          </w:p>
        </w:tc>
        <w:tc>
          <w:tcPr>
            <w:tcW w:w="3584" w:type="dxa"/>
            <w:hideMark/>
          </w:tcPr>
          <w:p w:rsidR="00223FEB" w:rsidRPr="00D25D4E" w:rsidRDefault="00223FEB" w:rsidP="00D25D4E">
            <w:pPr>
              <w:rPr>
                <w:rFonts w:ascii="Times New Roman" w:hAnsi="Times New Roman"/>
                <w:sz w:val="12"/>
                <w:szCs w:val="12"/>
              </w:rPr>
            </w:pPr>
            <w:r w:rsidRPr="00D25D4E">
              <w:rPr>
                <w:rFonts w:ascii="Times New Roman" w:hAnsi="Times New Roman"/>
                <w:sz w:val="12"/>
                <w:szCs w:val="12"/>
              </w:rPr>
              <w:t>5340</w:t>
            </w:r>
          </w:p>
        </w:tc>
      </w:tr>
    </w:tbl>
    <w:p w:rsidR="00223FEB" w:rsidRPr="00223FEB" w:rsidRDefault="00223FEB" w:rsidP="00223FEB">
      <w:pPr>
        <w:spacing w:after="0" w:line="240" w:lineRule="auto"/>
        <w:jc w:val="both"/>
        <w:rPr>
          <w:rFonts w:ascii="Times New Roman" w:hAnsi="Times New Roman"/>
          <w:sz w:val="12"/>
          <w:szCs w:val="12"/>
        </w:rPr>
      </w:pPr>
    </w:p>
    <w:p w:rsidR="0038550C" w:rsidRDefault="0038550C" w:rsidP="0038550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38550C" w:rsidRPr="008B3E75" w:rsidRDefault="0038550C" w:rsidP="0038550C">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38550C" w:rsidRPr="008B3E75" w:rsidRDefault="0038550C" w:rsidP="0038550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38550C" w:rsidRPr="008B3E75" w:rsidRDefault="0038550C" w:rsidP="0038550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38550C" w:rsidRPr="008B3E75" w:rsidRDefault="0038550C" w:rsidP="0038550C">
      <w:pPr>
        <w:spacing w:after="0" w:line="240" w:lineRule="auto"/>
        <w:jc w:val="center"/>
        <w:rPr>
          <w:rFonts w:ascii="Times New Roman" w:eastAsia="Calibri" w:hAnsi="Times New Roman" w:cs="Times New Roman"/>
          <w:sz w:val="12"/>
          <w:szCs w:val="12"/>
        </w:rPr>
      </w:pPr>
    </w:p>
    <w:p w:rsidR="0038550C" w:rsidRPr="008B3E75" w:rsidRDefault="0038550C" w:rsidP="0038550C">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38550C" w:rsidRPr="008B3E75" w:rsidRDefault="0038550C" w:rsidP="0038550C">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38550C" w:rsidRDefault="0038550C" w:rsidP="0038550C">
      <w:pPr>
        <w:spacing w:after="0" w:line="240" w:lineRule="auto"/>
        <w:jc w:val="center"/>
        <w:rPr>
          <w:rFonts w:ascii="Times New Roman" w:hAnsi="Times New Roman"/>
          <w:b/>
          <w:bCs/>
          <w:sz w:val="12"/>
          <w:szCs w:val="12"/>
        </w:rPr>
      </w:pPr>
      <w:r w:rsidRPr="0038550C">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38550C">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38550C">
        <w:rPr>
          <w:rFonts w:ascii="Times New Roman" w:hAnsi="Times New Roman"/>
          <w:b/>
          <w:bCs/>
          <w:sz w:val="12"/>
          <w:szCs w:val="12"/>
        </w:rPr>
        <w:t xml:space="preserve">отпуске работников,  </w:t>
      </w:r>
    </w:p>
    <w:p w:rsidR="0038550C" w:rsidRDefault="0038550C" w:rsidP="0038550C">
      <w:pPr>
        <w:spacing w:after="0" w:line="240" w:lineRule="auto"/>
        <w:jc w:val="center"/>
        <w:rPr>
          <w:rFonts w:ascii="Times New Roman" w:hAnsi="Times New Roman"/>
          <w:b/>
          <w:bCs/>
          <w:sz w:val="12"/>
          <w:szCs w:val="12"/>
        </w:rPr>
      </w:pPr>
      <w:proofErr w:type="gramStart"/>
      <w:r w:rsidRPr="0038550C">
        <w:rPr>
          <w:rFonts w:ascii="Times New Roman" w:hAnsi="Times New Roman"/>
          <w:b/>
          <w:bCs/>
          <w:sz w:val="12"/>
          <w:szCs w:val="12"/>
        </w:rPr>
        <w:t>занимающих</w:t>
      </w:r>
      <w:proofErr w:type="gramEnd"/>
      <w:r w:rsidRPr="0038550C">
        <w:rPr>
          <w:rFonts w:ascii="Times New Roman" w:hAnsi="Times New Roman"/>
          <w:b/>
          <w:bCs/>
          <w:sz w:val="12"/>
          <w:szCs w:val="12"/>
        </w:rPr>
        <w:t xml:space="preserve"> должности,</w:t>
      </w:r>
      <w:r>
        <w:rPr>
          <w:rFonts w:ascii="Times New Roman" w:hAnsi="Times New Roman"/>
          <w:b/>
          <w:bCs/>
          <w:sz w:val="12"/>
          <w:szCs w:val="12"/>
        </w:rPr>
        <w:t xml:space="preserve"> </w:t>
      </w:r>
      <w:r w:rsidRPr="0038550C">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38550C">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38550C">
        <w:rPr>
          <w:rFonts w:ascii="Times New Roman" w:hAnsi="Times New Roman"/>
          <w:b/>
          <w:bCs/>
          <w:sz w:val="12"/>
          <w:szCs w:val="12"/>
        </w:rPr>
        <w:t>Сергиевск муниципального района Сергиевский»</w:t>
      </w:r>
    </w:p>
    <w:p w:rsidR="0038550C" w:rsidRPr="0038550C" w:rsidRDefault="0038550C" w:rsidP="0038550C">
      <w:pPr>
        <w:spacing w:after="0" w:line="240" w:lineRule="auto"/>
        <w:jc w:val="both"/>
        <w:rPr>
          <w:rFonts w:ascii="Times New Roman" w:hAnsi="Times New Roman"/>
          <w:b/>
          <w:bCs/>
          <w:sz w:val="12"/>
          <w:szCs w:val="12"/>
        </w:rPr>
      </w:pPr>
    </w:p>
    <w:p w:rsidR="0038550C" w:rsidRPr="0038550C" w:rsidRDefault="0038550C" w:rsidP="0038550C">
      <w:pPr>
        <w:spacing w:after="0" w:line="240" w:lineRule="auto"/>
        <w:ind w:firstLine="284"/>
        <w:jc w:val="both"/>
        <w:rPr>
          <w:rFonts w:ascii="Times New Roman" w:hAnsi="Times New Roman"/>
          <w:sz w:val="12"/>
          <w:szCs w:val="12"/>
        </w:rPr>
      </w:pPr>
      <w:proofErr w:type="gramStart"/>
      <w:r w:rsidRPr="0038550C">
        <w:rPr>
          <w:rFonts w:ascii="Times New Roman" w:hAnsi="Times New Roman"/>
          <w:sz w:val="12"/>
          <w:szCs w:val="12"/>
        </w:rPr>
        <w:t>В соответствии с</w:t>
      </w:r>
      <w:hyperlink r:id="rId140" w:history="1">
        <w:r w:rsidRPr="0038550C">
          <w:rPr>
            <w:rStyle w:val="ae"/>
            <w:rFonts w:ascii="Times New Roman" w:hAnsi="Times New Roman"/>
            <w:sz w:val="12"/>
            <w:szCs w:val="12"/>
          </w:rPr>
          <w:t xml:space="preserve"> Трудовым кодексом РФ</w:t>
        </w:r>
      </w:hyperlink>
      <w:r w:rsidRPr="0038550C">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Сергиевск муниципального района Сергиевский, Администрация сельского поселения Сергиевск муниципального района Сергиевский</w:t>
      </w:r>
      <w:proofErr w:type="gramEnd"/>
    </w:p>
    <w:p w:rsidR="0038550C" w:rsidRPr="0038550C" w:rsidRDefault="0038550C" w:rsidP="0038550C">
      <w:pPr>
        <w:spacing w:after="0" w:line="240" w:lineRule="auto"/>
        <w:ind w:firstLine="284"/>
        <w:jc w:val="both"/>
        <w:rPr>
          <w:rFonts w:ascii="Times New Roman" w:hAnsi="Times New Roman"/>
          <w:b/>
          <w:sz w:val="12"/>
          <w:szCs w:val="12"/>
        </w:rPr>
      </w:pPr>
      <w:r w:rsidRPr="0038550C">
        <w:rPr>
          <w:rFonts w:ascii="Times New Roman" w:hAnsi="Times New Roman"/>
          <w:b/>
          <w:sz w:val="12"/>
          <w:szCs w:val="12"/>
        </w:rPr>
        <w:t>ПОСТАНОВЛЯЕТ:</w:t>
      </w:r>
    </w:p>
    <w:p w:rsidR="0038550C" w:rsidRPr="0038550C" w:rsidRDefault="0038550C" w:rsidP="0038550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8550C">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Сергиевск муниципального района Сергиевский» согласно приложению №1 к настоящему постановлению.</w:t>
      </w:r>
    </w:p>
    <w:p w:rsidR="0038550C" w:rsidRPr="0038550C" w:rsidRDefault="0038550C" w:rsidP="0038550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8550C">
        <w:rPr>
          <w:rFonts w:ascii="Times New Roman" w:hAnsi="Times New Roman"/>
          <w:sz w:val="12"/>
          <w:szCs w:val="12"/>
        </w:rPr>
        <w:t>Признать утратившим силу Постановление администрации сельского поселения Сергиевск муниципального района Сергиевский №17  от 01.09.2008г.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Сергиевск муниципального района Сергиевский».</w:t>
      </w:r>
    </w:p>
    <w:p w:rsidR="0038550C" w:rsidRPr="0038550C" w:rsidRDefault="0038550C" w:rsidP="0038550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8550C">
        <w:rPr>
          <w:rFonts w:ascii="Times New Roman" w:hAnsi="Times New Roman"/>
          <w:sz w:val="12"/>
          <w:szCs w:val="12"/>
        </w:rPr>
        <w:t>Опубликовать настоящее постановление в газете «Сергиевский вестник».</w:t>
      </w:r>
    </w:p>
    <w:p w:rsidR="0038550C" w:rsidRPr="0038550C" w:rsidRDefault="0038550C" w:rsidP="0038550C">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38550C">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38550C" w:rsidRDefault="0038550C" w:rsidP="0038550C">
      <w:pPr>
        <w:spacing w:after="0" w:line="240" w:lineRule="auto"/>
        <w:jc w:val="right"/>
        <w:rPr>
          <w:rFonts w:ascii="Times New Roman" w:hAnsi="Times New Roman"/>
          <w:sz w:val="12"/>
          <w:szCs w:val="12"/>
        </w:rPr>
      </w:pPr>
      <w:r w:rsidRPr="0038550C">
        <w:rPr>
          <w:rFonts w:ascii="Times New Roman" w:hAnsi="Times New Roman"/>
          <w:sz w:val="12"/>
          <w:szCs w:val="12"/>
        </w:rPr>
        <w:t>Глава сельского поселения Сергиевск</w:t>
      </w:r>
    </w:p>
    <w:p w:rsidR="0038550C" w:rsidRDefault="0038550C" w:rsidP="0038550C">
      <w:pPr>
        <w:spacing w:after="0" w:line="240" w:lineRule="auto"/>
        <w:jc w:val="right"/>
        <w:rPr>
          <w:rFonts w:ascii="Times New Roman" w:hAnsi="Times New Roman"/>
          <w:sz w:val="12"/>
          <w:szCs w:val="12"/>
        </w:rPr>
      </w:pPr>
      <w:r w:rsidRPr="0038550C">
        <w:rPr>
          <w:rFonts w:ascii="Times New Roman" w:hAnsi="Times New Roman"/>
          <w:sz w:val="12"/>
          <w:szCs w:val="12"/>
        </w:rPr>
        <w:t>муниципального района Сергиевский</w:t>
      </w:r>
    </w:p>
    <w:p w:rsidR="0038550C" w:rsidRPr="0038550C" w:rsidRDefault="0038550C" w:rsidP="0038550C">
      <w:pPr>
        <w:spacing w:after="0" w:line="240" w:lineRule="auto"/>
        <w:jc w:val="right"/>
        <w:rPr>
          <w:rFonts w:ascii="Times New Roman" w:hAnsi="Times New Roman"/>
          <w:sz w:val="12"/>
          <w:szCs w:val="12"/>
        </w:rPr>
      </w:pPr>
      <w:r w:rsidRPr="0038550C">
        <w:rPr>
          <w:rFonts w:ascii="Times New Roman" w:hAnsi="Times New Roman"/>
          <w:sz w:val="12"/>
          <w:szCs w:val="12"/>
        </w:rPr>
        <w:t>М.М. Арчибасов</w:t>
      </w:r>
    </w:p>
    <w:p w:rsidR="0038550C" w:rsidRPr="0038550C" w:rsidRDefault="0038550C" w:rsidP="0038550C">
      <w:pPr>
        <w:spacing w:after="0" w:line="240" w:lineRule="auto"/>
        <w:jc w:val="both"/>
        <w:rPr>
          <w:rFonts w:ascii="Times New Roman" w:hAnsi="Times New Roman"/>
          <w:bCs/>
          <w:sz w:val="12"/>
          <w:szCs w:val="12"/>
        </w:rPr>
      </w:pPr>
    </w:p>
    <w:p w:rsidR="0038550C" w:rsidRPr="00E65FD5" w:rsidRDefault="0038550C" w:rsidP="0038550C">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38550C" w:rsidRPr="00E65FD5" w:rsidRDefault="0038550C" w:rsidP="0038550C">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38550C" w:rsidRPr="00E65FD5" w:rsidRDefault="0038550C" w:rsidP="0038550C">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8550C" w:rsidRDefault="0038550C" w:rsidP="0038550C">
      <w:pPr>
        <w:spacing w:after="0" w:line="240" w:lineRule="auto"/>
        <w:jc w:val="right"/>
        <w:rPr>
          <w:rFonts w:ascii="Times New Roman" w:hAnsi="Times New Roman"/>
          <w:sz w:val="12"/>
          <w:szCs w:val="12"/>
        </w:rPr>
      </w:pPr>
      <w:r>
        <w:rPr>
          <w:rFonts w:ascii="Times New Roman" w:hAnsi="Times New Roman"/>
          <w:i/>
          <w:sz w:val="12"/>
          <w:szCs w:val="12"/>
        </w:rPr>
        <w:t>№3</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38550C" w:rsidRPr="0038550C" w:rsidRDefault="0038550C" w:rsidP="0038550C">
      <w:pPr>
        <w:spacing w:after="0" w:line="240" w:lineRule="auto"/>
        <w:jc w:val="center"/>
        <w:rPr>
          <w:rFonts w:ascii="Times New Roman" w:hAnsi="Times New Roman"/>
          <w:b/>
          <w:sz w:val="12"/>
          <w:szCs w:val="12"/>
        </w:rPr>
      </w:pPr>
      <w:r w:rsidRPr="0038550C">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Сергиевск муниципального района Сергиевский»</w:t>
      </w:r>
    </w:p>
    <w:p w:rsidR="0038550C" w:rsidRPr="0038550C" w:rsidRDefault="0038550C" w:rsidP="0038550C">
      <w:pPr>
        <w:spacing w:after="0" w:line="240" w:lineRule="auto"/>
        <w:jc w:val="center"/>
        <w:rPr>
          <w:rFonts w:ascii="Times New Roman" w:hAnsi="Times New Roman"/>
          <w:b/>
          <w:bCs/>
          <w:sz w:val="12"/>
          <w:szCs w:val="12"/>
        </w:rPr>
      </w:pPr>
      <w:r w:rsidRPr="0038550C">
        <w:rPr>
          <w:rFonts w:ascii="Times New Roman" w:hAnsi="Times New Roman"/>
          <w:b/>
          <w:bCs/>
          <w:sz w:val="12"/>
          <w:szCs w:val="12"/>
        </w:rPr>
        <w:t>Статья 1. Общие положения</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1. 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Сергиевск муниципального района Сергиевский.</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2. К лицам, занимающим </w:t>
      </w:r>
      <w:proofErr w:type="gramStart"/>
      <w:r w:rsidRPr="0038550C">
        <w:rPr>
          <w:rFonts w:ascii="Times New Roman" w:hAnsi="Times New Roman"/>
          <w:sz w:val="12"/>
          <w:szCs w:val="12"/>
        </w:rPr>
        <w:t>должности, не отнесенные к должностям муниципальной службы сельского поселения Сергиевск муниципального района Сергиевский относятся</w:t>
      </w:r>
      <w:proofErr w:type="gramEnd"/>
      <w:r w:rsidRPr="0038550C">
        <w:rPr>
          <w:rFonts w:ascii="Times New Roman" w:hAnsi="Times New Roman"/>
          <w:sz w:val="12"/>
          <w:szCs w:val="12"/>
        </w:rPr>
        <w:t>:</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-смотритель кладбищ;</w:t>
      </w:r>
    </w:p>
    <w:p w:rsidR="0038550C" w:rsidRP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-уборщик служебных помещений.</w:t>
      </w:r>
    </w:p>
    <w:p w:rsidR="0038550C" w:rsidRPr="0038550C" w:rsidRDefault="0038550C" w:rsidP="0038550C">
      <w:pPr>
        <w:spacing w:after="0" w:line="240" w:lineRule="auto"/>
        <w:jc w:val="center"/>
        <w:rPr>
          <w:rFonts w:ascii="Times New Roman" w:hAnsi="Times New Roman"/>
          <w:b/>
          <w:bCs/>
          <w:sz w:val="12"/>
          <w:szCs w:val="12"/>
        </w:rPr>
      </w:pPr>
      <w:r w:rsidRPr="0038550C">
        <w:rPr>
          <w:rFonts w:ascii="Times New Roman" w:hAnsi="Times New Roman"/>
          <w:b/>
          <w:bCs/>
          <w:sz w:val="12"/>
          <w:szCs w:val="12"/>
        </w:rPr>
        <w:t>2. Оплата труда</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1. Денежное содержание работников, занимающих </w:t>
      </w:r>
      <w:proofErr w:type="gramStart"/>
      <w:r w:rsidRPr="0038550C">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38550C">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38550C" w:rsidRP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2. К дополнительным выплатам относятся:</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премии за выполнение особо важных и сложных заданий;</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ежемесячное денежное поощрение;</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материальная помощь;</w:t>
      </w:r>
    </w:p>
    <w:p w:rsidR="0038550C" w:rsidRP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ежемесячная надбавка к должностному окладу за выслугу лет</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3. Изменения в оплате труда работникам, занимающим  </w:t>
      </w:r>
      <w:proofErr w:type="gramStart"/>
      <w:r w:rsidRPr="0038550C">
        <w:rPr>
          <w:rFonts w:ascii="Times New Roman" w:hAnsi="Times New Roman"/>
          <w:sz w:val="12"/>
          <w:szCs w:val="12"/>
        </w:rPr>
        <w:t>должности, не отнесенные к должностям муниципальной службы сельского поселения Сергиевск муниципального района Сергиевский осуществляется</w:t>
      </w:r>
      <w:proofErr w:type="gramEnd"/>
      <w:r w:rsidRPr="0038550C">
        <w:rPr>
          <w:rFonts w:ascii="Times New Roman" w:hAnsi="Times New Roman"/>
          <w:sz w:val="12"/>
          <w:szCs w:val="12"/>
        </w:rPr>
        <w:t xml:space="preserve"> в форме внесения изменений и дополнений в настоящее Положение.</w:t>
      </w:r>
    </w:p>
    <w:p w:rsidR="0038550C" w:rsidRPr="0038550C" w:rsidRDefault="0038550C" w:rsidP="0038550C">
      <w:pPr>
        <w:spacing w:after="0" w:line="240" w:lineRule="auto"/>
        <w:ind w:firstLine="284"/>
        <w:jc w:val="both"/>
        <w:rPr>
          <w:rFonts w:ascii="Times New Roman" w:hAnsi="Times New Roman"/>
          <w:sz w:val="12"/>
          <w:szCs w:val="12"/>
        </w:rPr>
      </w:pPr>
      <w:proofErr w:type="gramStart"/>
      <w:r w:rsidRPr="0038550C">
        <w:rPr>
          <w:rFonts w:ascii="Times New Roman" w:hAnsi="Times New Roman"/>
          <w:sz w:val="12"/>
          <w:szCs w:val="12"/>
        </w:rPr>
        <w:t>4.Оплата труда работников, занимающих должности, не отнесенные к муниципальным должностям муниципальной службы сельского поселения Сергиевск осуществляется за счет средств бюджета сельского поселения Сергиевск муниципального района Сергиевский и субвенций, направленных на осуществление переданных государственных полномочий.</w:t>
      </w:r>
      <w:proofErr w:type="gramEnd"/>
    </w:p>
    <w:p w:rsidR="0038550C" w:rsidRPr="0038550C" w:rsidRDefault="0038550C" w:rsidP="0038550C">
      <w:pPr>
        <w:spacing w:after="0" w:line="240" w:lineRule="auto"/>
        <w:jc w:val="center"/>
        <w:rPr>
          <w:rFonts w:ascii="Times New Roman" w:hAnsi="Times New Roman"/>
          <w:b/>
          <w:bCs/>
          <w:sz w:val="12"/>
          <w:szCs w:val="12"/>
        </w:rPr>
      </w:pPr>
      <w:r w:rsidRPr="0038550C">
        <w:rPr>
          <w:rFonts w:ascii="Times New Roman" w:hAnsi="Times New Roman"/>
          <w:b/>
          <w:bCs/>
          <w:sz w:val="12"/>
          <w:szCs w:val="12"/>
        </w:rPr>
        <w:t>3. Должностные оклады</w:t>
      </w:r>
    </w:p>
    <w:p w:rsid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bCs/>
          <w:sz w:val="12"/>
          <w:szCs w:val="12"/>
        </w:rPr>
        <w:t>1.Р</w:t>
      </w:r>
      <w:r w:rsidRPr="0038550C">
        <w:rPr>
          <w:rFonts w:ascii="Times New Roman" w:hAnsi="Times New Roman"/>
          <w:sz w:val="12"/>
          <w:szCs w:val="12"/>
        </w:rPr>
        <w:t xml:space="preserve">аботникам, занимающим </w:t>
      </w:r>
      <w:proofErr w:type="gramStart"/>
      <w:r w:rsidRPr="0038550C">
        <w:rPr>
          <w:rFonts w:ascii="Times New Roman" w:hAnsi="Times New Roman"/>
          <w:sz w:val="12"/>
          <w:szCs w:val="12"/>
        </w:rPr>
        <w:t>должности, не отнесенные к муниципальным должностям муниципальной службы в сельском поселении Сергиевск муниципального района Сергиевский устанавливаются</w:t>
      </w:r>
      <w:proofErr w:type="gramEnd"/>
      <w:r w:rsidRPr="0038550C">
        <w:rPr>
          <w:rFonts w:ascii="Times New Roman" w:hAnsi="Times New Roman"/>
          <w:sz w:val="12"/>
          <w:szCs w:val="12"/>
        </w:rPr>
        <w:t xml:space="preserve"> должностные оклады согласно приложению №1.</w:t>
      </w:r>
    </w:p>
    <w:p w:rsidR="0038550C" w:rsidRPr="0038550C" w:rsidRDefault="0038550C" w:rsidP="0038550C">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Должностные оклады работников, занимающих </w:t>
      </w:r>
      <w:proofErr w:type="gramStart"/>
      <w:r w:rsidRPr="0038550C">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38550C">
        <w:rPr>
          <w:rFonts w:ascii="Times New Roman" w:hAnsi="Times New Roman"/>
          <w:sz w:val="12"/>
          <w:szCs w:val="12"/>
        </w:rPr>
        <w:t xml:space="preserve"> индексации в соответствии с законодательством.</w:t>
      </w:r>
    </w:p>
    <w:p w:rsidR="0038550C" w:rsidRPr="0038550C" w:rsidRDefault="0038550C" w:rsidP="0038550C">
      <w:pPr>
        <w:spacing w:after="0" w:line="240" w:lineRule="auto"/>
        <w:jc w:val="center"/>
        <w:rPr>
          <w:rFonts w:ascii="Times New Roman" w:hAnsi="Times New Roman"/>
          <w:b/>
          <w:sz w:val="12"/>
          <w:szCs w:val="12"/>
        </w:rPr>
      </w:pPr>
      <w:r w:rsidRPr="0038550C">
        <w:rPr>
          <w:rFonts w:ascii="Times New Roman" w:hAnsi="Times New Roman"/>
          <w:b/>
          <w:sz w:val="12"/>
          <w:szCs w:val="12"/>
        </w:rPr>
        <w:t>4. Дополнительные выплаты</w:t>
      </w:r>
    </w:p>
    <w:p w:rsid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1. </w:t>
      </w:r>
      <w:r w:rsidRPr="0038550C">
        <w:rPr>
          <w:rFonts w:ascii="Times New Roman" w:hAnsi="Times New Roman"/>
          <w:bCs/>
          <w:sz w:val="12"/>
          <w:szCs w:val="12"/>
        </w:rPr>
        <w:t>Р</w:t>
      </w:r>
      <w:r w:rsidRPr="0038550C">
        <w:rPr>
          <w:rFonts w:ascii="Times New Roman" w:hAnsi="Times New Roman"/>
          <w:sz w:val="12"/>
          <w:szCs w:val="12"/>
        </w:rPr>
        <w:t xml:space="preserve">аботникам, занимающим </w:t>
      </w:r>
      <w:proofErr w:type="gramStart"/>
      <w:r w:rsidRPr="0038550C">
        <w:rPr>
          <w:rFonts w:ascii="Times New Roman" w:hAnsi="Times New Roman"/>
          <w:sz w:val="12"/>
          <w:szCs w:val="12"/>
        </w:rPr>
        <w:t>должности, не отнесенные к муниципальным должностям муниципальной службы в сельском поселении Сергиевск муниципального района Сергиевский устанавливаются</w:t>
      </w:r>
      <w:proofErr w:type="gramEnd"/>
      <w:r w:rsidRPr="0038550C">
        <w:rPr>
          <w:rFonts w:ascii="Times New Roman" w:hAnsi="Times New Roman"/>
          <w:sz w:val="12"/>
          <w:szCs w:val="12"/>
        </w:rPr>
        <w:t xml:space="preserve"> дополнительные выплаты:</w:t>
      </w:r>
    </w:p>
    <w:p w:rsid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1.1. Премии за выполнение особо важных и сложных заданий.</w:t>
      </w:r>
    </w:p>
    <w:p w:rsidR="008C2016"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1.1.1. Премии работникам, занимающим</w:t>
      </w:r>
      <w:r>
        <w:rPr>
          <w:rFonts w:ascii="Times New Roman" w:hAnsi="Times New Roman"/>
          <w:sz w:val="12"/>
          <w:szCs w:val="12"/>
        </w:rPr>
        <w:t xml:space="preserve"> </w:t>
      </w:r>
      <w:proofErr w:type="gramStart"/>
      <w:r w:rsidRPr="0038550C">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38550C">
        <w:rPr>
          <w:rFonts w:ascii="Times New Roman" w:hAnsi="Times New Roman"/>
          <w:sz w:val="12"/>
          <w:szCs w:val="12"/>
        </w:rPr>
        <w:t xml:space="preserve"> </w:t>
      </w:r>
    </w:p>
    <w:p w:rsidR="0038550C" w:rsidRDefault="0038550C" w:rsidP="008C2016">
      <w:pPr>
        <w:spacing w:after="0" w:line="240" w:lineRule="auto"/>
        <w:jc w:val="both"/>
        <w:rPr>
          <w:rFonts w:ascii="Times New Roman" w:hAnsi="Times New Roman"/>
          <w:sz w:val="12"/>
          <w:szCs w:val="12"/>
        </w:rPr>
      </w:pPr>
      <w:r w:rsidRPr="0038550C">
        <w:rPr>
          <w:rFonts w:ascii="Times New Roman" w:hAnsi="Times New Roman"/>
          <w:sz w:val="12"/>
          <w:szCs w:val="12"/>
        </w:rPr>
        <w:lastRenderedPageBreak/>
        <w:t>по результатам работы за квартал и год.</w:t>
      </w:r>
    </w:p>
    <w:p w:rsid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1.2.Ежемесячное денежное поощрение</w:t>
      </w:r>
      <w:r>
        <w:rPr>
          <w:rFonts w:ascii="Times New Roman" w:hAnsi="Times New Roman"/>
          <w:sz w:val="12"/>
          <w:szCs w:val="12"/>
        </w:rPr>
        <w:t xml:space="preserve">. </w:t>
      </w:r>
      <w:r w:rsidRPr="0038550C">
        <w:rPr>
          <w:rFonts w:ascii="Times New Roman" w:hAnsi="Times New Roman"/>
          <w:sz w:val="12"/>
          <w:szCs w:val="12"/>
        </w:rPr>
        <w:t>Размеры ежемесячных денежных поощрений устанавливаются до 25% от должностного оклада.</w:t>
      </w:r>
    </w:p>
    <w:p w:rsidR="009162EB"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9162EB"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1.4. Материальная помощь.</w:t>
      </w:r>
    </w:p>
    <w:p w:rsidR="009162EB"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38550C">
        <w:rPr>
          <w:rFonts w:ascii="Times New Roman" w:hAnsi="Times New Roman"/>
          <w:sz w:val="12"/>
          <w:szCs w:val="12"/>
        </w:rPr>
        <w:t>и</w:t>
      </w:r>
      <w:proofErr w:type="gramEnd"/>
      <w:r w:rsidRPr="0038550C">
        <w:rPr>
          <w:rFonts w:ascii="Times New Roman" w:hAnsi="Times New Roman"/>
          <w:sz w:val="12"/>
          <w:szCs w:val="12"/>
        </w:rPr>
        <w:t xml:space="preserve"> календарного года, в размере 1 должностного оклада, на основании заявления работника.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9162EB"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1.4.2. Вновь принятые работники,</w:t>
      </w:r>
      <w:r>
        <w:rPr>
          <w:rFonts w:ascii="Times New Roman" w:hAnsi="Times New Roman"/>
          <w:sz w:val="12"/>
          <w:szCs w:val="12"/>
        </w:rPr>
        <w:t xml:space="preserve"> </w:t>
      </w:r>
      <w:r w:rsidRPr="0038550C">
        <w:rPr>
          <w:rFonts w:ascii="Times New Roman" w:hAnsi="Times New Roman"/>
          <w:sz w:val="12"/>
          <w:szCs w:val="12"/>
        </w:rPr>
        <w:t>проработавшие более 1 месяца, имеют право на оказание материальной помощи пропорционально отработанным месяцам.</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1.4.3. </w:t>
      </w:r>
      <w:r w:rsidRPr="0038550C">
        <w:rPr>
          <w:rFonts w:ascii="Times New Roman" w:hAnsi="Times New Roman"/>
          <w:bCs/>
          <w:sz w:val="12"/>
          <w:szCs w:val="12"/>
        </w:rPr>
        <w:t>Р</w:t>
      </w:r>
      <w:r w:rsidRPr="0038550C">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1.5. Ежемесячная надбавка к должностному окладу за выслугу лет</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1.5.1. Ежемесячная надбавка к должностному окладу за выслугу лет </w:t>
      </w:r>
      <w:r w:rsidRPr="0038550C">
        <w:rPr>
          <w:rFonts w:ascii="Times New Roman" w:hAnsi="Times New Roman"/>
          <w:bCs/>
          <w:sz w:val="12"/>
          <w:szCs w:val="12"/>
        </w:rPr>
        <w:t>р</w:t>
      </w:r>
      <w:r w:rsidRPr="0038550C">
        <w:rPr>
          <w:rFonts w:ascii="Times New Roman" w:hAnsi="Times New Roman"/>
          <w:sz w:val="12"/>
          <w:szCs w:val="12"/>
        </w:rPr>
        <w:t xml:space="preserve">аботникам, занимающим </w:t>
      </w:r>
      <w:proofErr w:type="gramStart"/>
      <w:r w:rsidRPr="0038550C">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38550C">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04"/>
        <w:gridCol w:w="5309"/>
      </w:tblGrid>
      <w:tr w:rsidR="0038550C" w:rsidRPr="0038550C" w:rsidTr="009162EB">
        <w:tc>
          <w:tcPr>
            <w:tcW w:w="2204"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Стаж работы</w:t>
            </w:r>
          </w:p>
        </w:tc>
        <w:tc>
          <w:tcPr>
            <w:tcW w:w="5309"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размер надбавки, %</w:t>
            </w:r>
          </w:p>
        </w:tc>
      </w:tr>
      <w:tr w:rsidR="0038550C" w:rsidRPr="0038550C" w:rsidTr="009162EB">
        <w:tc>
          <w:tcPr>
            <w:tcW w:w="2204"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От 3 до 8 лет</w:t>
            </w:r>
          </w:p>
        </w:tc>
        <w:tc>
          <w:tcPr>
            <w:tcW w:w="5309"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10</w:t>
            </w:r>
          </w:p>
        </w:tc>
      </w:tr>
      <w:tr w:rsidR="0038550C" w:rsidRPr="0038550C" w:rsidTr="009162EB">
        <w:tc>
          <w:tcPr>
            <w:tcW w:w="2204"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От 8 до 13 лет</w:t>
            </w:r>
          </w:p>
        </w:tc>
        <w:tc>
          <w:tcPr>
            <w:tcW w:w="5309"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15</w:t>
            </w:r>
          </w:p>
        </w:tc>
      </w:tr>
      <w:tr w:rsidR="0038550C" w:rsidRPr="0038550C" w:rsidTr="009162EB">
        <w:tc>
          <w:tcPr>
            <w:tcW w:w="2204"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От 13 до 18 лет</w:t>
            </w:r>
          </w:p>
        </w:tc>
        <w:tc>
          <w:tcPr>
            <w:tcW w:w="5309" w:type="dxa"/>
            <w:hideMark/>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20</w:t>
            </w:r>
          </w:p>
        </w:tc>
      </w:tr>
      <w:tr w:rsidR="0038550C" w:rsidRPr="0038550C" w:rsidTr="009162EB">
        <w:tc>
          <w:tcPr>
            <w:tcW w:w="2204" w:type="dxa"/>
          </w:tcPr>
          <w:p w:rsidR="0038550C" w:rsidRPr="0038550C" w:rsidRDefault="0038550C" w:rsidP="009162EB">
            <w:pPr>
              <w:rPr>
                <w:rFonts w:ascii="Times New Roman" w:hAnsi="Times New Roman"/>
                <w:sz w:val="12"/>
                <w:szCs w:val="12"/>
              </w:rPr>
            </w:pPr>
            <w:r w:rsidRPr="0038550C">
              <w:rPr>
                <w:rFonts w:ascii="Times New Roman" w:hAnsi="Times New Roman"/>
                <w:sz w:val="12"/>
                <w:szCs w:val="12"/>
              </w:rPr>
              <w:t>От 18 до 23 лет</w:t>
            </w:r>
          </w:p>
        </w:tc>
        <w:tc>
          <w:tcPr>
            <w:tcW w:w="5309" w:type="dxa"/>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25</w:t>
            </w:r>
          </w:p>
        </w:tc>
      </w:tr>
      <w:tr w:rsidR="0038550C" w:rsidRPr="0038550C" w:rsidTr="009162EB">
        <w:tc>
          <w:tcPr>
            <w:tcW w:w="2204" w:type="dxa"/>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Свыше 23 лет</w:t>
            </w:r>
          </w:p>
        </w:tc>
        <w:tc>
          <w:tcPr>
            <w:tcW w:w="5309" w:type="dxa"/>
          </w:tcPr>
          <w:p w:rsidR="0038550C" w:rsidRPr="0038550C" w:rsidRDefault="0038550C" w:rsidP="0038550C">
            <w:pPr>
              <w:jc w:val="both"/>
              <w:rPr>
                <w:rFonts w:ascii="Times New Roman" w:hAnsi="Times New Roman"/>
                <w:sz w:val="12"/>
                <w:szCs w:val="12"/>
              </w:rPr>
            </w:pPr>
            <w:r w:rsidRPr="0038550C">
              <w:rPr>
                <w:rFonts w:ascii="Times New Roman" w:hAnsi="Times New Roman"/>
                <w:sz w:val="12"/>
                <w:szCs w:val="12"/>
              </w:rPr>
              <w:t>30</w:t>
            </w:r>
          </w:p>
        </w:tc>
      </w:tr>
    </w:tbl>
    <w:p w:rsidR="0038550C" w:rsidRPr="0038550C" w:rsidRDefault="0038550C" w:rsidP="009162EB">
      <w:pPr>
        <w:spacing w:after="0" w:line="240" w:lineRule="auto"/>
        <w:jc w:val="center"/>
        <w:rPr>
          <w:rFonts w:ascii="Times New Roman" w:hAnsi="Times New Roman"/>
          <w:b/>
          <w:sz w:val="12"/>
          <w:szCs w:val="12"/>
        </w:rPr>
      </w:pPr>
      <w:r w:rsidRPr="0038550C">
        <w:rPr>
          <w:rFonts w:ascii="Times New Roman" w:hAnsi="Times New Roman"/>
          <w:b/>
          <w:bCs/>
          <w:sz w:val="12"/>
          <w:szCs w:val="12"/>
        </w:rPr>
        <w:t>5. Ежегодные оплачиваемые отпуска</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38550C" w:rsidRPr="0038550C" w:rsidRDefault="0038550C" w:rsidP="009162EB">
      <w:pPr>
        <w:spacing w:after="0" w:line="240" w:lineRule="auto"/>
        <w:jc w:val="center"/>
        <w:rPr>
          <w:rFonts w:ascii="Times New Roman" w:hAnsi="Times New Roman"/>
          <w:b/>
          <w:sz w:val="12"/>
          <w:szCs w:val="12"/>
        </w:rPr>
      </w:pPr>
      <w:r w:rsidRPr="0038550C">
        <w:rPr>
          <w:rFonts w:ascii="Times New Roman" w:hAnsi="Times New Roman"/>
          <w:b/>
          <w:sz w:val="12"/>
          <w:szCs w:val="12"/>
        </w:rPr>
        <w:t>6. Порядок формирования фонда оплаты труда</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1. При формировании фонда оплаты труда работникам, занимающим </w:t>
      </w:r>
      <w:proofErr w:type="gramStart"/>
      <w:r w:rsidRPr="0038550C">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38550C">
        <w:rPr>
          <w:rFonts w:ascii="Times New Roman" w:hAnsi="Times New Roman"/>
          <w:sz w:val="12"/>
          <w:szCs w:val="12"/>
        </w:rPr>
        <w:t xml:space="preserve"> финансовые средства (в расчете на год):</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на выплату должностных окладов работникам, занимающим должности, не отнесенные к муниципальным должностям муниципальной службы – 12 должностных окладов в год;</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xml:space="preserve">- на выплату ежемесячного денежного поощрения – 3 </w:t>
      </w:r>
      <w:proofErr w:type="gramStart"/>
      <w:r w:rsidRPr="0038550C">
        <w:rPr>
          <w:rFonts w:ascii="Times New Roman" w:hAnsi="Times New Roman"/>
          <w:sz w:val="12"/>
          <w:szCs w:val="12"/>
        </w:rPr>
        <w:t>должностных</w:t>
      </w:r>
      <w:proofErr w:type="gramEnd"/>
      <w:r w:rsidRPr="0038550C">
        <w:rPr>
          <w:rFonts w:ascii="Times New Roman" w:hAnsi="Times New Roman"/>
          <w:sz w:val="12"/>
          <w:szCs w:val="12"/>
        </w:rPr>
        <w:t xml:space="preserve"> оклада в год;</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на выплату материальной помощи - 1 должностной оклад в год;</w:t>
      </w:r>
    </w:p>
    <w:p w:rsidR="0038550C" w:rsidRPr="0038550C" w:rsidRDefault="0038550C" w:rsidP="009162EB">
      <w:pPr>
        <w:spacing w:after="0" w:line="240" w:lineRule="auto"/>
        <w:ind w:firstLine="284"/>
        <w:jc w:val="both"/>
        <w:rPr>
          <w:rFonts w:ascii="Times New Roman" w:hAnsi="Times New Roman"/>
          <w:sz w:val="12"/>
          <w:szCs w:val="12"/>
        </w:rPr>
      </w:pPr>
      <w:r w:rsidRPr="0038550C">
        <w:rPr>
          <w:rFonts w:ascii="Times New Roman" w:hAnsi="Times New Roman"/>
          <w:sz w:val="12"/>
          <w:szCs w:val="12"/>
        </w:rPr>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9162EB" w:rsidRDefault="009162EB" w:rsidP="009162EB">
      <w:pPr>
        <w:spacing w:after="0" w:line="240" w:lineRule="auto"/>
        <w:jc w:val="right"/>
        <w:rPr>
          <w:rFonts w:ascii="Times New Roman" w:hAnsi="Times New Roman"/>
          <w:i/>
          <w:sz w:val="12"/>
          <w:szCs w:val="12"/>
        </w:rPr>
      </w:pPr>
      <w:r w:rsidRPr="009162EB">
        <w:rPr>
          <w:rFonts w:ascii="Times New Roman" w:hAnsi="Times New Roman"/>
          <w:i/>
          <w:sz w:val="12"/>
          <w:szCs w:val="12"/>
        </w:rPr>
        <w:t xml:space="preserve">Приложение №1 к </w:t>
      </w:r>
      <w:r w:rsidR="0038550C" w:rsidRPr="009162EB">
        <w:rPr>
          <w:rFonts w:ascii="Times New Roman" w:hAnsi="Times New Roman"/>
          <w:i/>
          <w:sz w:val="12"/>
          <w:szCs w:val="12"/>
        </w:rPr>
        <w:t xml:space="preserve">Положению «О денежном содержании </w:t>
      </w:r>
    </w:p>
    <w:p w:rsidR="009162EB" w:rsidRDefault="0038550C" w:rsidP="009162EB">
      <w:pPr>
        <w:spacing w:after="0" w:line="240" w:lineRule="auto"/>
        <w:jc w:val="right"/>
        <w:rPr>
          <w:rFonts w:ascii="Times New Roman" w:hAnsi="Times New Roman"/>
          <w:i/>
          <w:sz w:val="12"/>
          <w:szCs w:val="12"/>
        </w:rPr>
      </w:pPr>
      <w:r w:rsidRPr="009162EB">
        <w:rPr>
          <w:rFonts w:ascii="Times New Roman" w:hAnsi="Times New Roman"/>
          <w:i/>
          <w:sz w:val="12"/>
          <w:szCs w:val="12"/>
        </w:rPr>
        <w:t xml:space="preserve">и ежегодном оплачиваемом </w:t>
      </w:r>
      <w:proofErr w:type="gramStart"/>
      <w:r w:rsidRPr="009162EB">
        <w:rPr>
          <w:rFonts w:ascii="Times New Roman" w:hAnsi="Times New Roman"/>
          <w:i/>
          <w:sz w:val="12"/>
          <w:szCs w:val="12"/>
        </w:rPr>
        <w:t>отпуске</w:t>
      </w:r>
      <w:proofErr w:type="gramEnd"/>
      <w:r w:rsidRPr="009162EB">
        <w:rPr>
          <w:rFonts w:ascii="Times New Roman" w:hAnsi="Times New Roman"/>
          <w:i/>
          <w:sz w:val="12"/>
          <w:szCs w:val="12"/>
        </w:rPr>
        <w:t xml:space="preserve"> работников, занимающих должности, не отнесенные к муниципальным должностям </w:t>
      </w:r>
    </w:p>
    <w:p w:rsidR="0038550C" w:rsidRPr="009162EB" w:rsidRDefault="0038550C" w:rsidP="009162EB">
      <w:pPr>
        <w:spacing w:after="0" w:line="240" w:lineRule="auto"/>
        <w:jc w:val="right"/>
        <w:rPr>
          <w:rFonts w:ascii="Times New Roman" w:hAnsi="Times New Roman"/>
          <w:i/>
          <w:sz w:val="12"/>
          <w:szCs w:val="12"/>
        </w:rPr>
      </w:pPr>
      <w:r w:rsidRPr="009162EB">
        <w:rPr>
          <w:rFonts w:ascii="Times New Roman" w:hAnsi="Times New Roman"/>
          <w:i/>
          <w:sz w:val="12"/>
          <w:szCs w:val="12"/>
        </w:rPr>
        <w:t>муниципальной службы сельского поселения Сергиевск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676"/>
        <w:gridCol w:w="3298"/>
        <w:gridCol w:w="3539"/>
      </w:tblGrid>
      <w:tr w:rsidR="0038550C" w:rsidRPr="0038550C" w:rsidTr="009162EB">
        <w:tc>
          <w:tcPr>
            <w:tcW w:w="676"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 xml:space="preserve">№ </w:t>
            </w:r>
            <w:proofErr w:type="gramStart"/>
            <w:r w:rsidRPr="009162EB">
              <w:rPr>
                <w:rFonts w:ascii="Times New Roman" w:hAnsi="Times New Roman"/>
                <w:sz w:val="12"/>
                <w:szCs w:val="12"/>
              </w:rPr>
              <w:t>п</w:t>
            </w:r>
            <w:proofErr w:type="gramEnd"/>
            <w:r w:rsidRPr="009162EB">
              <w:rPr>
                <w:rFonts w:ascii="Times New Roman" w:hAnsi="Times New Roman"/>
                <w:sz w:val="12"/>
                <w:szCs w:val="12"/>
              </w:rPr>
              <w:t>/п</w:t>
            </w:r>
          </w:p>
        </w:tc>
        <w:tc>
          <w:tcPr>
            <w:tcW w:w="3298"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Наименование должностей</w:t>
            </w:r>
          </w:p>
        </w:tc>
        <w:tc>
          <w:tcPr>
            <w:tcW w:w="3539"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Оклад, руб.</w:t>
            </w:r>
          </w:p>
        </w:tc>
      </w:tr>
      <w:tr w:rsidR="0038550C" w:rsidRPr="0038550C" w:rsidTr="009162EB">
        <w:tc>
          <w:tcPr>
            <w:tcW w:w="676"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1</w:t>
            </w:r>
          </w:p>
        </w:tc>
        <w:tc>
          <w:tcPr>
            <w:tcW w:w="3298"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Смотритель кладбища</w:t>
            </w:r>
          </w:p>
        </w:tc>
        <w:tc>
          <w:tcPr>
            <w:tcW w:w="3539"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5 340</w:t>
            </w:r>
          </w:p>
        </w:tc>
      </w:tr>
      <w:tr w:rsidR="0038550C" w:rsidRPr="0038550C" w:rsidTr="009162EB">
        <w:tc>
          <w:tcPr>
            <w:tcW w:w="676"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2</w:t>
            </w:r>
          </w:p>
        </w:tc>
        <w:tc>
          <w:tcPr>
            <w:tcW w:w="3298"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Уборщик служебных помещений</w:t>
            </w:r>
          </w:p>
        </w:tc>
        <w:tc>
          <w:tcPr>
            <w:tcW w:w="3539" w:type="dxa"/>
            <w:hideMark/>
          </w:tcPr>
          <w:p w:rsidR="0038550C" w:rsidRPr="009162EB" w:rsidRDefault="0038550C" w:rsidP="009162EB">
            <w:pPr>
              <w:rPr>
                <w:rFonts w:ascii="Times New Roman" w:hAnsi="Times New Roman"/>
                <w:sz w:val="12"/>
                <w:szCs w:val="12"/>
              </w:rPr>
            </w:pPr>
            <w:r w:rsidRPr="009162EB">
              <w:rPr>
                <w:rFonts w:ascii="Times New Roman" w:hAnsi="Times New Roman"/>
                <w:sz w:val="12"/>
                <w:szCs w:val="12"/>
              </w:rPr>
              <w:t>5 340</w:t>
            </w:r>
          </w:p>
        </w:tc>
      </w:tr>
    </w:tbl>
    <w:p w:rsidR="0038550C" w:rsidRPr="0038550C" w:rsidRDefault="0038550C" w:rsidP="0038550C">
      <w:pPr>
        <w:spacing w:after="0" w:line="240" w:lineRule="auto"/>
        <w:jc w:val="both"/>
        <w:rPr>
          <w:rFonts w:ascii="Times New Roman" w:hAnsi="Times New Roman"/>
          <w:sz w:val="12"/>
          <w:szCs w:val="12"/>
        </w:rPr>
      </w:pPr>
    </w:p>
    <w:p w:rsidR="002F51AD" w:rsidRDefault="002F51AD" w:rsidP="002F51A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2F51AD" w:rsidRPr="008B3E75" w:rsidRDefault="002F51AD" w:rsidP="002F51AD">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2F51AD" w:rsidRPr="008B3E75" w:rsidRDefault="002F51AD" w:rsidP="002F51A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2F51AD" w:rsidRPr="008B3E75" w:rsidRDefault="002F51AD" w:rsidP="002F51A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2F51AD" w:rsidRPr="008B3E75" w:rsidRDefault="002F51AD" w:rsidP="002F51AD">
      <w:pPr>
        <w:spacing w:after="0" w:line="240" w:lineRule="auto"/>
        <w:jc w:val="center"/>
        <w:rPr>
          <w:rFonts w:ascii="Times New Roman" w:eastAsia="Calibri" w:hAnsi="Times New Roman" w:cs="Times New Roman"/>
          <w:sz w:val="12"/>
          <w:szCs w:val="12"/>
        </w:rPr>
      </w:pPr>
    </w:p>
    <w:p w:rsidR="002F51AD" w:rsidRPr="008B3E75" w:rsidRDefault="002F51AD" w:rsidP="002F51AD">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2F51AD" w:rsidRPr="008B3E75" w:rsidRDefault="002F51AD" w:rsidP="002F51AD">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2F51AD" w:rsidRDefault="002F51AD" w:rsidP="002F51AD">
      <w:pPr>
        <w:spacing w:after="0" w:line="240" w:lineRule="auto"/>
        <w:jc w:val="center"/>
        <w:rPr>
          <w:rFonts w:ascii="Times New Roman" w:hAnsi="Times New Roman"/>
          <w:b/>
          <w:bCs/>
          <w:sz w:val="12"/>
          <w:szCs w:val="12"/>
        </w:rPr>
      </w:pPr>
      <w:r w:rsidRPr="002F51AD">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2F51AD">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2F51AD">
        <w:rPr>
          <w:rFonts w:ascii="Times New Roman" w:hAnsi="Times New Roman"/>
          <w:b/>
          <w:bCs/>
          <w:sz w:val="12"/>
          <w:szCs w:val="12"/>
        </w:rPr>
        <w:t xml:space="preserve">отпуске работников, </w:t>
      </w:r>
    </w:p>
    <w:p w:rsidR="002F51AD" w:rsidRDefault="002F51AD" w:rsidP="002F51AD">
      <w:pPr>
        <w:spacing w:after="0" w:line="240" w:lineRule="auto"/>
        <w:jc w:val="center"/>
        <w:rPr>
          <w:rFonts w:ascii="Times New Roman" w:hAnsi="Times New Roman"/>
          <w:b/>
          <w:bCs/>
          <w:sz w:val="12"/>
          <w:szCs w:val="12"/>
        </w:rPr>
      </w:pPr>
      <w:r w:rsidRPr="002F51AD">
        <w:rPr>
          <w:rFonts w:ascii="Times New Roman" w:hAnsi="Times New Roman"/>
          <w:b/>
          <w:bCs/>
          <w:sz w:val="12"/>
          <w:szCs w:val="12"/>
        </w:rPr>
        <w:t xml:space="preserve"> </w:t>
      </w:r>
      <w:proofErr w:type="gramStart"/>
      <w:r w:rsidRPr="002F51AD">
        <w:rPr>
          <w:rFonts w:ascii="Times New Roman" w:hAnsi="Times New Roman"/>
          <w:b/>
          <w:bCs/>
          <w:sz w:val="12"/>
          <w:szCs w:val="12"/>
        </w:rPr>
        <w:t>занимающих</w:t>
      </w:r>
      <w:proofErr w:type="gramEnd"/>
      <w:r w:rsidRPr="002F51AD">
        <w:rPr>
          <w:rFonts w:ascii="Times New Roman" w:hAnsi="Times New Roman"/>
          <w:b/>
          <w:bCs/>
          <w:sz w:val="12"/>
          <w:szCs w:val="12"/>
        </w:rPr>
        <w:t xml:space="preserve"> должности,</w:t>
      </w:r>
      <w:r>
        <w:rPr>
          <w:rFonts w:ascii="Times New Roman" w:hAnsi="Times New Roman"/>
          <w:b/>
          <w:bCs/>
          <w:sz w:val="12"/>
          <w:szCs w:val="12"/>
        </w:rPr>
        <w:t xml:space="preserve"> </w:t>
      </w:r>
      <w:r w:rsidRPr="002F51AD">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2F51AD">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2F51AD">
        <w:rPr>
          <w:rFonts w:ascii="Times New Roman" w:hAnsi="Times New Roman"/>
          <w:b/>
          <w:bCs/>
          <w:sz w:val="12"/>
          <w:szCs w:val="12"/>
        </w:rPr>
        <w:t>Серноводск  муниципального района  Сергиевский»</w:t>
      </w:r>
    </w:p>
    <w:p w:rsidR="002F51AD" w:rsidRPr="002F51AD" w:rsidRDefault="002F51AD" w:rsidP="002F51AD">
      <w:pPr>
        <w:spacing w:after="0" w:line="240" w:lineRule="auto"/>
        <w:jc w:val="both"/>
        <w:rPr>
          <w:rFonts w:ascii="Times New Roman" w:hAnsi="Times New Roman"/>
          <w:sz w:val="12"/>
          <w:szCs w:val="12"/>
        </w:rPr>
      </w:pPr>
    </w:p>
    <w:p w:rsidR="002F51AD" w:rsidRPr="002F51AD" w:rsidRDefault="002F51AD" w:rsidP="002F51AD">
      <w:pPr>
        <w:spacing w:after="0" w:line="240" w:lineRule="auto"/>
        <w:ind w:firstLine="284"/>
        <w:jc w:val="both"/>
        <w:rPr>
          <w:rFonts w:ascii="Times New Roman" w:hAnsi="Times New Roman"/>
          <w:sz w:val="12"/>
          <w:szCs w:val="12"/>
        </w:rPr>
      </w:pPr>
      <w:proofErr w:type="gramStart"/>
      <w:r w:rsidRPr="002F51AD">
        <w:rPr>
          <w:rFonts w:ascii="Times New Roman" w:hAnsi="Times New Roman"/>
          <w:sz w:val="12"/>
          <w:szCs w:val="12"/>
        </w:rPr>
        <w:t>В соответствии с</w:t>
      </w:r>
      <w:hyperlink r:id="rId141" w:history="1">
        <w:r w:rsidRPr="002F51AD">
          <w:rPr>
            <w:rStyle w:val="ae"/>
            <w:rFonts w:ascii="Times New Roman" w:hAnsi="Times New Roman"/>
            <w:sz w:val="12"/>
            <w:szCs w:val="12"/>
          </w:rPr>
          <w:t xml:space="preserve"> Трудовым кодексом РФ</w:t>
        </w:r>
      </w:hyperlink>
      <w:r w:rsidRPr="002F51AD">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Серноводск  муниципального района Сергиевский, Администрация сельского поселения Серноводск  муниципального района Сергиевский</w:t>
      </w:r>
      <w:proofErr w:type="gramEnd"/>
    </w:p>
    <w:p w:rsidR="002F51AD" w:rsidRPr="002F51AD" w:rsidRDefault="002F51AD" w:rsidP="002F51AD">
      <w:pPr>
        <w:spacing w:after="0" w:line="240" w:lineRule="auto"/>
        <w:ind w:firstLine="284"/>
        <w:jc w:val="both"/>
        <w:rPr>
          <w:rFonts w:ascii="Times New Roman" w:hAnsi="Times New Roman"/>
          <w:b/>
          <w:sz w:val="12"/>
          <w:szCs w:val="12"/>
        </w:rPr>
      </w:pPr>
      <w:r w:rsidRPr="002F51AD">
        <w:rPr>
          <w:rFonts w:ascii="Times New Roman" w:hAnsi="Times New Roman"/>
          <w:b/>
          <w:sz w:val="12"/>
          <w:szCs w:val="12"/>
        </w:rPr>
        <w:t>ПОСТАНОВЛЯЕТ:</w:t>
      </w:r>
    </w:p>
    <w:p w:rsidR="002F51AD" w:rsidRPr="002F51AD" w:rsidRDefault="002F51AD" w:rsidP="002F51A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F51AD">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Серноводск муниципального района Сергиевский» согласно приложению №1 к настоящему постановлению.</w:t>
      </w:r>
    </w:p>
    <w:p w:rsidR="002F51AD" w:rsidRPr="002F51AD" w:rsidRDefault="002F51AD" w:rsidP="002F51A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F51AD">
        <w:rPr>
          <w:rFonts w:ascii="Times New Roman" w:hAnsi="Times New Roman"/>
          <w:sz w:val="12"/>
          <w:szCs w:val="12"/>
        </w:rPr>
        <w:t>Признать утратившим силу Постановление администрации сельского поселения Серноводск  муниципального района Сергиевский № 18а от 10.10.2008г.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Серноводск муниципального района Сергиевский».</w:t>
      </w:r>
    </w:p>
    <w:p w:rsidR="002F51AD" w:rsidRPr="002F51AD" w:rsidRDefault="002F51AD" w:rsidP="002F51AD">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F51AD">
        <w:rPr>
          <w:rFonts w:ascii="Times New Roman" w:hAnsi="Times New Roman"/>
          <w:sz w:val="12"/>
          <w:szCs w:val="12"/>
        </w:rPr>
        <w:t>Опубликовать настоящее постановление в газете «Сергиевский вестник».</w:t>
      </w:r>
    </w:p>
    <w:p w:rsidR="002F51AD" w:rsidRPr="002F51AD" w:rsidRDefault="002F51AD" w:rsidP="002F51AD">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F51AD">
        <w:rPr>
          <w:rFonts w:ascii="Times New Roman" w:hAnsi="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2F51AD" w:rsidRDefault="002F51AD" w:rsidP="002F51AD">
      <w:pPr>
        <w:spacing w:after="0" w:line="240" w:lineRule="auto"/>
        <w:jc w:val="right"/>
        <w:rPr>
          <w:rFonts w:ascii="Times New Roman" w:hAnsi="Times New Roman"/>
          <w:sz w:val="12"/>
          <w:szCs w:val="12"/>
        </w:rPr>
      </w:pPr>
      <w:r w:rsidRPr="002F51AD">
        <w:rPr>
          <w:rFonts w:ascii="Times New Roman" w:hAnsi="Times New Roman"/>
          <w:sz w:val="12"/>
          <w:szCs w:val="12"/>
        </w:rPr>
        <w:t>Глава сельского поселения  Серноводск</w:t>
      </w:r>
    </w:p>
    <w:p w:rsidR="002F51AD" w:rsidRDefault="002F51AD" w:rsidP="002F51AD">
      <w:pPr>
        <w:spacing w:after="0" w:line="240" w:lineRule="auto"/>
        <w:jc w:val="right"/>
        <w:rPr>
          <w:rFonts w:ascii="Times New Roman" w:hAnsi="Times New Roman"/>
          <w:sz w:val="12"/>
          <w:szCs w:val="12"/>
        </w:rPr>
      </w:pPr>
      <w:r w:rsidRPr="002F51AD">
        <w:rPr>
          <w:rFonts w:ascii="Times New Roman" w:hAnsi="Times New Roman"/>
          <w:sz w:val="12"/>
          <w:szCs w:val="12"/>
        </w:rPr>
        <w:t>муниципального района Сергиевский</w:t>
      </w:r>
    </w:p>
    <w:p w:rsidR="002F51AD" w:rsidRPr="002F51AD" w:rsidRDefault="002F51AD" w:rsidP="002F51AD">
      <w:pPr>
        <w:spacing w:after="0" w:line="240" w:lineRule="auto"/>
        <w:jc w:val="right"/>
        <w:rPr>
          <w:rFonts w:ascii="Times New Roman" w:hAnsi="Times New Roman"/>
          <w:sz w:val="12"/>
          <w:szCs w:val="12"/>
        </w:rPr>
      </w:pPr>
      <w:r w:rsidRPr="002F51AD">
        <w:rPr>
          <w:rFonts w:ascii="Times New Roman" w:hAnsi="Times New Roman"/>
          <w:sz w:val="12"/>
          <w:szCs w:val="12"/>
        </w:rPr>
        <w:t>Г.Н. Чебоксарова</w:t>
      </w:r>
    </w:p>
    <w:p w:rsidR="002F51AD" w:rsidRPr="00E65FD5" w:rsidRDefault="002F51AD" w:rsidP="002F51AD">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2F51AD" w:rsidRPr="00E65FD5" w:rsidRDefault="002F51AD" w:rsidP="002F51AD">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2F51AD" w:rsidRPr="00E65FD5" w:rsidRDefault="002F51AD" w:rsidP="002F51AD">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2F51AD" w:rsidRDefault="002F51AD" w:rsidP="002F51AD">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533E3D" w:rsidRDefault="00533E3D" w:rsidP="00533E3D">
      <w:pPr>
        <w:spacing w:after="0" w:line="240" w:lineRule="auto"/>
        <w:jc w:val="center"/>
        <w:rPr>
          <w:rFonts w:ascii="Times New Roman" w:hAnsi="Times New Roman"/>
          <w:b/>
          <w:sz w:val="12"/>
          <w:szCs w:val="12"/>
        </w:rPr>
      </w:pPr>
      <w:r w:rsidRPr="00533E3D">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Серноводск муниципального района Сергиевский»</w:t>
      </w:r>
    </w:p>
    <w:p w:rsidR="00D0734B" w:rsidRPr="00533E3D" w:rsidRDefault="00D0734B" w:rsidP="00533E3D">
      <w:pPr>
        <w:spacing w:after="0" w:line="240" w:lineRule="auto"/>
        <w:jc w:val="center"/>
        <w:rPr>
          <w:rFonts w:ascii="Times New Roman" w:hAnsi="Times New Roman"/>
          <w:b/>
          <w:sz w:val="12"/>
          <w:szCs w:val="12"/>
        </w:rPr>
      </w:pPr>
    </w:p>
    <w:p w:rsidR="00533E3D" w:rsidRPr="00533E3D" w:rsidRDefault="00533E3D" w:rsidP="00533E3D">
      <w:pPr>
        <w:spacing w:after="0" w:line="240" w:lineRule="auto"/>
        <w:jc w:val="center"/>
        <w:rPr>
          <w:rFonts w:ascii="Times New Roman" w:hAnsi="Times New Roman"/>
          <w:b/>
          <w:bCs/>
          <w:sz w:val="12"/>
          <w:szCs w:val="12"/>
        </w:rPr>
      </w:pPr>
      <w:r w:rsidRPr="00533E3D">
        <w:rPr>
          <w:rFonts w:ascii="Times New Roman" w:hAnsi="Times New Roman"/>
          <w:b/>
          <w:bCs/>
          <w:sz w:val="12"/>
          <w:szCs w:val="12"/>
        </w:rPr>
        <w:t>Статья 1. Общие положения</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Серноводск муниципального района Сергиевский.</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2. К лицам, занимающим </w:t>
      </w:r>
      <w:proofErr w:type="gramStart"/>
      <w:r w:rsidRPr="00533E3D">
        <w:rPr>
          <w:rFonts w:ascii="Times New Roman" w:hAnsi="Times New Roman"/>
          <w:sz w:val="12"/>
          <w:szCs w:val="12"/>
        </w:rPr>
        <w:t>должности, не отнесенные к должностям муниципальной службы сельского поселения  Серноводск  относятся</w:t>
      </w:r>
      <w:proofErr w:type="gramEnd"/>
      <w:r w:rsidRPr="00533E3D">
        <w:rPr>
          <w:rFonts w:ascii="Times New Roman" w:hAnsi="Times New Roman"/>
          <w:sz w:val="12"/>
          <w:szCs w:val="12"/>
        </w:rPr>
        <w:t>:</w:t>
      </w:r>
    </w:p>
    <w:p w:rsidR="00533E3D" w:rsidRPr="00533E3D" w:rsidRDefault="00533E3D" w:rsidP="00533E3D">
      <w:pPr>
        <w:spacing w:after="0" w:line="240" w:lineRule="auto"/>
        <w:ind w:firstLine="284"/>
        <w:jc w:val="both"/>
        <w:rPr>
          <w:rFonts w:ascii="Times New Roman" w:hAnsi="Times New Roman"/>
          <w:bCs/>
          <w:sz w:val="12"/>
          <w:szCs w:val="12"/>
        </w:rPr>
      </w:pPr>
      <w:r w:rsidRPr="00533E3D">
        <w:rPr>
          <w:rFonts w:ascii="Times New Roman" w:hAnsi="Times New Roman"/>
          <w:sz w:val="12"/>
          <w:szCs w:val="12"/>
        </w:rPr>
        <w:t>-  уборщик служебных помещений.</w:t>
      </w:r>
    </w:p>
    <w:p w:rsidR="00533E3D" w:rsidRPr="00533E3D" w:rsidRDefault="00533E3D" w:rsidP="00533E3D">
      <w:pPr>
        <w:spacing w:after="0" w:line="240" w:lineRule="auto"/>
        <w:jc w:val="center"/>
        <w:rPr>
          <w:rFonts w:ascii="Times New Roman" w:hAnsi="Times New Roman"/>
          <w:b/>
          <w:bCs/>
          <w:sz w:val="12"/>
          <w:szCs w:val="12"/>
        </w:rPr>
      </w:pPr>
      <w:r w:rsidRPr="00533E3D">
        <w:rPr>
          <w:rFonts w:ascii="Times New Roman" w:hAnsi="Times New Roman"/>
          <w:b/>
          <w:bCs/>
          <w:sz w:val="12"/>
          <w:szCs w:val="12"/>
        </w:rPr>
        <w:t>2. Оплата труда</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1. Денежное содержание работников, занимающих </w:t>
      </w:r>
      <w:proofErr w:type="gramStart"/>
      <w:r w:rsidRPr="00533E3D">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533E3D">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2.     К дополнительным выплатам относятся:</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премии за выполнение особо важных и сложных заданий;</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ежемесячное денежное поощрение;</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материальная помощь;</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ежемесячная надбавка к должностному окладу за выслугу лет.</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3. Изменения в оплате труда работникам, занимающим  </w:t>
      </w:r>
      <w:proofErr w:type="gramStart"/>
      <w:r w:rsidRPr="00533E3D">
        <w:rPr>
          <w:rFonts w:ascii="Times New Roman" w:hAnsi="Times New Roman"/>
          <w:sz w:val="12"/>
          <w:szCs w:val="12"/>
        </w:rPr>
        <w:t>должности, не отнесенные к должностям муниципальной службы сельского поселения  Серноводск  муниципального района Сергиевский осуществляется</w:t>
      </w:r>
      <w:proofErr w:type="gramEnd"/>
      <w:r w:rsidRPr="00533E3D">
        <w:rPr>
          <w:rFonts w:ascii="Times New Roman" w:hAnsi="Times New Roman"/>
          <w:sz w:val="12"/>
          <w:szCs w:val="12"/>
        </w:rPr>
        <w:t xml:space="preserve"> в форме внесения изменений и дополнений в настоящее Положение.</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4. </w:t>
      </w:r>
      <w:proofErr w:type="gramStart"/>
      <w:r w:rsidRPr="00533E3D">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Серноводск  осуществляется за счет средств бюджета сельского поселения  Серноводск  муниципального района Сергиевский и субвенций, направленных на осуществление переданных государственных полномочий.</w:t>
      </w:r>
      <w:proofErr w:type="gramEnd"/>
    </w:p>
    <w:p w:rsidR="00533E3D" w:rsidRPr="00533E3D" w:rsidRDefault="00533E3D" w:rsidP="00533E3D">
      <w:pPr>
        <w:spacing w:after="0" w:line="240" w:lineRule="auto"/>
        <w:jc w:val="center"/>
        <w:rPr>
          <w:rFonts w:ascii="Times New Roman" w:hAnsi="Times New Roman"/>
          <w:b/>
          <w:bCs/>
          <w:sz w:val="12"/>
          <w:szCs w:val="12"/>
        </w:rPr>
      </w:pPr>
      <w:r w:rsidRPr="00533E3D">
        <w:rPr>
          <w:rFonts w:ascii="Times New Roman" w:hAnsi="Times New Roman"/>
          <w:b/>
          <w:bCs/>
          <w:sz w:val="12"/>
          <w:szCs w:val="12"/>
        </w:rPr>
        <w:t>3. Должностные оклады</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bCs/>
          <w:sz w:val="12"/>
          <w:szCs w:val="12"/>
        </w:rPr>
        <w:t>1.Р</w:t>
      </w:r>
      <w:r w:rsidRPr="00533E3D">
        <w:rPr>
          <w:rFonts w:ascii="Times New Roman" w:hAnsi="Times New Roman"/>
          <w:sz w:val="12"/>
          <w:szCs w:val="12"/>
        </w:rPr>
        <w:t xml:space="preserve">аботникам, занимающим </w:t>
      </w:r>
      <w:proofErr w:type="gramStart"/>
      <w:r w:rsidRPr="00533E3D">
        <w:rPr>
          <w:rFonts w:ascii="Times New Roman" w:hAnsi="Times New Roman"/>
          <w:sz w:val="12"/>
          <w:szCs w:val="12"/>
        </w:rPr>
        <w:t>должности, не отнесенные к муниципальным должностям муниципальной службы в сельском поселении Серноводск  муниципального района Сергиевский устанавливаются</w:t>
      </w:r>
      <w:proofErr w:type="gramEnd"/>
      <w:r w:rsidRPr="00533E3D">
        <w:rPr>
          <w:rFonts w:ascii="Times New Roman" w:hAnsi="Times New Roman"/>
          <w:sz w:val="12"/>
          <w:szCs w:val="12"/>
        </w:rPr>
        <w:t xml:space="preserve"> должностные оклады согласно приложению №1.</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Должностные оклады работников, занимающих </w:t>
      </w:r>
      <w:proofErr w:type="gramStart"/>
      <w:r w:rsidRPr="00533E3D">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533E3D">
        <w:rPr>
          <w:rFonts w:ascii="Times New Roman" w:hAnsi="Times New Roman"/>
          <w:sz w:val="12"/>
          <w:szCs w:val="12"/>
        </w:rPr>
        <w:t xml:space="preserve"> индексации в соответствии с законодательством.</w:t>
      </w:r>
    </w:p>
    <w:p w:rsidR="00533E3D" w:rsidRPr="00533E3D" w:rsidRDefault="00533E3D" w:rsidP="00533E3D">
      <w:pPr>
        <w:spacing w:after="0" w:line="240" w:lineRule="auto"/>
        <w:jc w:val="center"/>
        <w:rPr>
          <w:rFonts w:ascii="Times New Roman" w:hAnsi="Times New Roman"/>
          <w:b/>
          <w:sz w:val="12"/>
          <w:szCs w:val="12"/>
        </w:rPr>
      </w:pPr>
      <w:r w:rsidRPr="00533E3D">
        <w:rPr>
          <w:rFonts w:ascii="Times New Roman" w:hAnsi="Times New Roman"/>
          <w:b/>
          <w:sz w:val="12"/>
          <w:szCs w:val="12"/>
        </w:rPr>
        <w:t>4. Дополнительные выплаты</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1. </w:t>
      </w:r>
      <w:r w:rsidRPr="00533E3D">
        <w:rPr>
          <w:rFonts w:ascii="Times New Roman" w:hAnsi="Times New Roman"/>
          <w:bCs/>
          <w:sz w:val="12"/>
          <w:szCs w:val="12"/>
        </w:rPr>
        <w:t>Р</w:t>
      </w:r>
      <w:r w:rsidRPr="00533E3D">
        <w:rPr>
          <w:rFonts w:ascii="Times New Roman" w:hAnsi="Times New Roman"/>
          <w:sz w:val="12"/>
          <w:szCs w:val="12"/>
        </w:rPr>
        <w:t xml:space="preserve">аботникам, занимающим </w:t>
      </w:r>
      <w:proofErr w:type="gramStart"/>
      <w:r w:rsidRPr="00533E3D">
        <w:rPr>
          <w:rFonts w:ascii="Times New Roman" w:hAnsi="Times New Roman"/>
          <w:sz w:val="12"/>
          <w:szCs w:val="12"/>
        </w:rPr>
        <w:t>должности, не отнесенные к муниципальным должностям муниципальной службы в сельском поселении  Серноводск муниципального района Сергиевский устанавливаются</w:t>
      </w:r>
      <w:proofErr w:type="gramEnd"/>
      <w:r w:rsidRPr="00533E3D">
        <w:rPr>
          <w:rFonts w:ascii="Times New Roman" w:hAnsi="Times New Roman"/>
          <w:sz w:val="12"/>
          <w:szCs w:val="12"/>
        </w:rPr>
        <w:t xml:space="preserve"> дополнительные выплаты:</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1.1. Премии за выполнение особо важных и сложных заданий.</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1.1.1. Премии работникам, занимающим </w:t>
      </w:r>
      <w:proofErr w:type="gramStart"/>
      <w:r w:rsidRPr="00533E3D">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533E3D">
        <w:rPr>
          <w:rFonts w:ascii="Times New Roman" w:hAnsi="Times New Roman"/>
          <w:sz w:val="12"/>
          <w:szCs w:val="12"/>
        </w:rPr>
        <w:t xml:space="preserve"> по результатам работы за квартал и год.</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1.2. Ежемесячное денежное поощрение</w:t>
      </w:r>
      <w:r>
        <w:rPr>
          <w:rFonts w:ascii="Times New Roman" w:hAnsi="Times New Roman"/>
          <w:sz w:val="12"/>
          <w:szCs w:val="12"/>
        </w:rPr>
        <w:t xml:space="preserve">. </w:t>
      </w:r>
      <w:r w:rsidRPr="00533E3D">
        <w:rPr>
          <w:rFonts w:ascii="Times New Roman" w:hAnsi="Times New Roman"/>
          <w:sz w:val="12"/>
          <w:szCs w:val="12"/>
        </w:rPr>
        <w:t>Размеры ежемесячных денежных поощрений устанавливаются до 25% от должностного оклада.</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1.4. Материальная помощь.</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533E3D">
        <w:rPr>
          <w:rFonts w:ascii="Times New Roman" w:hAnsi="Times New Roman"/>
          <w:sz w:val="12"/>
          <w:szCs w:val="12"/>
        </w:rPr>
        <w:t>и</w:t>
      </w:r>
      <w:proofErr w:type="gramEnd"/>
      <w:r w:rsidRPr="00533E3D">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1.4.3. </w:t>
      </w:r>
      <w:r w:rsidRPr="00533E3D">
        <w:rPr>
          <w:rFonts w:ascii="Times New Roman" w:hAnsi="Times New Roman"/>
          <w:bCs/>
          <w:sz w:val="12"/>
          <w:szCs w:val="12"/>
        </w:rPr>
        <w:t>Р</w:t>
      </w:r>
      <w:r w:rsidRPr="00533E3D">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1.5. Ежемесячная надбавка к должностному окладу за выслугу лет</w:t>
      </w:r>
    </w:p>
    <w:p w:rsid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1.5.1. Ежемесячная надбавка к должностному окладу за выслугу лет </w:t>
      </w:r>
      <w:r w:rsidRPr="00533E3D">
        <w:rPr>
          <w:rFonts w:ascii="Times New Roman" w:hAnsi="Times New Roman"/>
          <w:bCs/>
          <w:sz w:val="12"/>
          <w:szCs w:val="12"/>
        </w:rPr>
        <w:t>р</w:t>
      </w:r>
      <w:r w:rsidRPr="00533E3D">
        <w:rPr>
          <w:rFonts w:ascii="Times New Roman" w:hAnsi="Times New Roman"/>
          <w:sz w:val="12"/>
          <w:szCs w:val="12"/>
        </w:rPr>
        <w:t xml:space="preserve">аботникам, занимающим </w:t>
      </w:r>
      <w:proofErr w:type="gramStart"/>
      <w:r w:rsidRPr="00533E3D">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533E3D">
        <w:rPr>
          <w:rFonts w:ascii="Times New Roman" w:hAnsi="Times New Roman"/>
          <w:sz w:val="12"/>
          <w:szCs w:val="12"/>
        </w:rPr>
        <w:t xml:space="preserve"> в следующих размерах:</w:t>
      </w:r>
    </w:p>
    <w:p w:rsidR="00D0734B" w:rsidRPr="00533E3D" w:rsidRDefault="00D0734B" w:rsidP="00533E3D">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4"/>
        <w:gridCol w:w="5309"/>
      </w:tblGrid>
      <w:tr w:rsidR="00533E3D" w:rsidRPr="00533E3D" w:rsidTr="00533E3D">
        <w:tc>
          <w:tcPr>
            <w:tcW w:w="2204"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Стаж работы</w:t>
            </w:r>
          </w:p>
        </w:tc>
        <w:tc>
          <w:tcPr>
            <w:tcW w:w="5309"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размер надбавки, %</w:t>
            </w:r>
          </w:p>
        </w:tc>
      </w:tr>
      <w:tr w:rsidR="00533E3D" w:rsidRPr="00533E3D" w:rsidTr="00533E3D">
        <w:tc>
          <w:tcPr>
            <w:tcW w:w="2204"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От 3 до 8 лет</w:t>
            </w:r>
          </w:p>
        </w:tc>
        <w:tc>
          <w:tcPr>
            <w:tcW w:w="5309"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10</w:t>
            </w:r>
          </w:p>
        </w:tc>
      </w:tr>
      <w:tr w:rsidR="00533E3D" w:rsidRPr="00533E3D" w:rsidTr="00533E3D">
        <w:tc>
          <w:tcPr>
            <w:tcW w:w="2204"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От 8 до 13 лет</w:t>
            </w:r>
          </w:p>
        </w:tc>
        <w:tc>
          <w:tcPr>
            <w:tcW w:w="5309"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15</w:t>
            </w:r>
          </w:p>
        </w:tc>
      </w:tr>
      <w:tr w:rsidR="00533E3D" w:rsidRPr="00533E3D" w:rsidTr="00533E3D">
        <w:tc>
          <w:tcPr>
            <w:tcW w:w="2204"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От 13 до 18 лет</w:t>
            </w:r>
          </w:p>
        </w:tc>
        <w:tc>
          <w:tcPr>
            <w:tcW w:w="5309" w:type="dxa"/>
            <w:hideMark/>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20</w:t>
            </w:r>
          </w:p>
        </w:tc>
      </w:tr>
      <w:tr w:rsidR="00533E3D" w:rsidRPr="00533E3D" w:rsidTr="00533E3D">
        <w:tc>
          <w:tcPr>
            <w:tcW w:w="2204" w:type="dxa"/>
          </w:tcPr>
          <w:p w:rsidR="00533E3D" w:rsidRPr="00533E3D" w:rsidRDefault="00533E3D" w:rsidP="00533E3D">
            <w:pPr>
              <w:rPr>
                <w:rFonts w:ascii="Times New Roman" w:hAnsi="Times New Roman"/>
                <w:sz w:val="12"/>
                <w:szCs w:val="12"/>
              </w:rPr>
            </w:pPr>
            <w:r w:rsidRPr="00533E3D">
              <w:rPr>
                <w:rFonts w:ascii="Times New Roman" w:hAnsi="Times New Roman"/>
                <w:sz w:val="12"/>
                <w:szCs w:val="12"/>
              </w:rPr>
              <w:t>От 18 до 23 лет</w:t>
            </w:r>
          </w:p>
        </w:tc>
        <w:tc>
          <w:tcPr>
            <w:tcW w:w="5309" w:type="dxa"/>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25</w:t>
            </w:r>
          </w:p>
        </w:tc>
      </w:tr>
      <w:tr w:rsidR="00533E3D" w:rsidRPr="00533E3D" w:rsidTr="00533E3D">
        <w:tc>
          <w:tcPr>
            <w:tcW w:w="2204" w:type="dxa"/>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Свыше 23 лет</w:t>
            </w:r>
          </w:p>
        </w:tc>
        <w:tc>
          <w:tcPr>
            <w:tcW w:w="5309" w:type="dxa"/>
          </w:tcPr>
          <w:p w:rsidR="00533E3D" w:rsidRPr="00533E3D" w:rsidRDefault="00533E3D" w:rsidP="00533E3D">
            <w:pPr>
              <w:jc w:val="both"/>
              <w:rPr>
                <w:rFonts w:ascii="Times New Roman" w:hAnsi="Times New Roman"/>
                <w:sz w:val="12"/>
                <w:szCs w:val="12"/>
              </w:rPr>
            </w:pPr>
            <w:r w:rsidRPr="00533E3D">
              <w:rPr>
                <w:rFonts w:ascii="Times New Roman" w:hAnsi="Times New Roman"/>
                <w:sz w:val="12"/>
                <w:szCs w:val="12"/>
              </w:rPr>
              <w:t>30</w:t>
            </w:r>
          </w:p>
        </w:tc>
      </w:tr>
    </w:tbl>
    <w:p w:rsidR="00533E3D" w:rsidRPr="00533E3D" w:rsidRDefault="00533E3D" w:rsidP="00533E3D">
      <w:pPr>
        <w:spacing w:after="0" w:line="240" w:lineRule="auto"/>
        <w:jc w:val="center"/>
        <w:rPr>
          <w:rFonts w:ascii="Times New Roman" w:hAnsi="Times New Roman"/>
          <w:b/>
          <w:sz w:val="12"/>
          <w:szCs w:val="12"/>
        </w:rPr>
      </w:pPr>
      <w:r w:rsidRPr="00533E3D">
        <w:rPr>
          <w:rFonts w:ascii="Times New Roman" w:hAnsi="Times New Roman"/>
          <w:b/>
          <w:bCs/>
          <w:sz w:val="12"/>
          <w:szCs w:val="12"/>
        </w:rPr>
        <w:t>5. Ежегодные оплачиваемые отпуска</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533E3D" w:rsidRPr="00533E3D" w:rsidRDefault="00533E3D" w:rsidP="00533E3D">
      <w:pPr>
        <w:spacing w:after="0" w:line="240" w:lineRule="auto"/>
        <w:jc w:val="center"/>
        <w:rPr>
          <w:rFonts w:ascii="Times New Roman" w:hAnsi="Times New Roman"/>
          <w:b/>
          <w:sz w:val="12"/>
          <w:szCs w:val="12"/>
        </w:rPr>
      </w:pPr>
      <w:r w:rsidRPr="00533E3D">
        <w:rPr>
          <w:rFonts w:ascii="Times New Roman" w:hAnsi="Times New Roman"/>
          <w:b/>
          <w:sz w:val="12"/>
          <w:szCs w:val="12"/>
        </w:rPr>
        <w:t>6. Порядок формирования фонда оплаты труда</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1. При формировании фонда оплаты труда работникам, занимающим </w:t>
      </w:r>
      <w:proofErr w:type="gramStart"/>
      <w:r w:rsidRPr="00533E3D">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533E3D">
        <w:rPr>
          <w:rFonts w:ascii="Times New Roman" w:hAnsi="Times New Roman"/>
          <w:sz w:val="12"/>
          <w:szCs w:val="12"/>
        </w:rPr>
        <w:t xml:space="preserve"> финансовые средства (в расчете на год):</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 на выплату должностных окладов </w:t>
      </w:r>
      <w:proofErr w:type="gramStart"/>
      <w:r w:rsidRPr="00533E3D">
        <w:rPr>
          <w:rFonts w:ascii="Times New Roman" w:hAnsi="Times New Roman"/>
          <w:sz w:val="12"/>
          <w:szCs w:val="12"/>
        </w:rPr>
        <w:t>работникам</w:t>
      </w:r>
      <w:proofErr w:type="gramEnd"/>
      <w:r w:rsidRPr="00533E3D">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xml:space="preserve">- на выплату ежемесячного денежного поощрения – 3 </w:t>
      </w:r>
      <w:proofErr w:type="gramStart"/>
      <w:r w:rsidRPr="00533E3D">
        <w:rPr>
          <w:rFonts w:ascii="Times New Roman" w:hAnsi="Times New Roman"/>
          <w:sz w:val="12"/>
          <w:szCs w:val="12"/>
        </w:rPr>
        <w:t>должностных</w:t>
      </w:r>
      <w:proofErr w:type="gramEnd"/>
      <w:r w:rsidRPr="00533E3D">
        <w:rPr>
          <w:rFonts w:ascii="Times New Roman" w:hAnsi="Times New Roman"/>
          <w:sz w:val="12"/>
          <w:szCs w:val="12"/>
        </w:rPr>
        <w:t xml:space="preserve"> оклада в год;</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lastRenderedPageBreak/>
        <w:t>- на единовременную выплату при предоставлении ежегодного оплачиваемого отпуска один раз в год – 1 должностной оклад в год;</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на выплату материальной помощи - 1 должностной оклад в год;</w:t>
      </w:r>
    </w:p>
    <w:p w:rsidR="00533E3D" w:rsidRPr="00533E3D" w:rsidRDefault="00533E3D" w:rsidP="00533E3D">
      <w:pPr>
        <w:spacing w:after="0" w:line="240" w:lineRule="auto"/>
        <w:ind w:firstLine="284"/>
        <w:jc w:val="both"/>
        <w:rPr>
          <w:rFonts w:ascii="Times New Roman" w:hAnsi="Times New Roman"/>
          <w:sz w:val="12"/>
          <w:szCs w:val="12"/>
        </w:rPr>
      </w:pPr>
      <w:r w:rsidRPr="00533E3D">
        <w:rPr>
          <w:rFonts w:ascii="Times New Roman" w:hAnsi="Times New Roman"/>
          <w:sz w:val="12"/>
          <w:szCs w:val="12"/>
        </w:rPr>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D0734B" w:rsidRDefault="00D0734B" w:rsidP="00533E3D">
      <w:pPr>
        <w:spacing w:after="0" w:line="240" w:lineRule="auto"/>
        <w:jc w:val="right"/>
        <w:rPr>
          <w:rFonts w:ascii="Times New Roman" w:hAnsi="Times New Roman"/>
          <w:i/>
          <w:sz w:val="12"/>
          <w:szCs w:val="12"/>
        </w:rPr>
      </w:pPr>
    </w:p>
    <w:p w:rsidR="00533E3D" w:rsidRDefault="00533E3D" w:rsidP="00533E3D">
      <w:pPr>
        <w:spacing w:after="0" w:line="240" w:lineRule="auto"/>
        <w:jc w:val="right"/>
        <w:rPr>
          <w:rFonts w:ascii="Times New Roman" w:hAnsi="Times New Roman"/>
          <w:i/>
          <w:sz w:val="12"/>
          <w:szCs w:val="12"/>
        </w:rPr>
      </w:pPr>
      <w:r w:rsidRPr="00533E3D">
        <w:rPr>
          <w:rFonts w:ascii="Times New Roman" w:hAnsi="Times New Roman"/>
          <w:i/>
          <w:sz w:val="12"/>
          <w:szCs w:val="12"/>
        </w:rPr>
        <w:t xml:space="preserve">Приложение №1 к     Положению «О денежном содержании </w:t>
      </w:r>
    </w:p>
    <w:p w:rsidR="00533E3D" w:rsidRDefault="00533E3D" w:rsidP="00533E3D">
      <w:pPr>
        <w:spacing w:after="0" w:line="240" w:lineRule="auto"/>
        <w:jc w:val="right"/>
        <w:rPr>
          <w:rFonts w:ascii="Times New Roman" w:hAnsi="Times New Roman"/>
          <w:i/>
          <w:sz w:val="12"/>
          <w:szCs w:val="12"/>
        </w:rPr>
      </w:pPr>
      <w:r w:rsidRPr="00533E3D">
        <w:rPr>
          <w:rFonts w:ascii="Times New Roman" w:hAnsi="Times New Roman"/>
          <w:i/>
          <w:sz w:val="12"/>
          <w:szCs w:val="12"/>
        </w:rPr>
        <w:t xml:space="preserve">и ежегодном оплачиваемом </w:t>
      </w:r>
      <w:proofErr w:type="gramStart"/>
      <w:r w:rsidRPr="00533E3D">
        <w:rPr>
          <w:rFonts w:ascii="Times New Roman" w:hAnsi="Times New Roman"/>
          <w:i/>
          <w:sz w:val="12"/>
          <w:szCs w:val="12"/>
        </w:rPr>
        <w:t>отпуске</w:t>
      </w:r>
      <w:proofErr w:type="gramEnd"/>
      <w:r w:rsidRPr="00533E3D">
        <w:rPr>
          <w:rFonts w:ascii="Times New Roman" w:hAnsi="Times New Roman"/>
          <w:i/>
          <w:sz w:val="12"/>
          <w:szCs w:val="12"/>
        </w:rPr>
        <w:t xml:space="preserve"> работников, занимающих должности, не отнесенные к муниципальным должностям </w:t>
      </w:r>
    </w:p>
    <w:p w:rsidR="00533E3D" w:rsidRDefault="00533E3D" w:rsidP="00533E3D">
      <w:pPr>
        <w:spacing w:after="0" w:line="240" w:lineRule="auto"/>
        <w:jc w:val="right"/>
        <w:rPr>
          <w:rFonts w:ascii="Times New Roman" w:hAnsi="Times New Roman"/>
          <w:i/>
          <w:sz w:val="12"/>
          <w:szCs w:val="12"/>
        </w:rPr>
      </w:pPr>
      <w:r w:rsidRPr="00533E3D">
        <w:rPr>
          <w:rFonts w:ascii="Times New Roman" w:hAnsi="Times New Roman"/>
          <w:i/>
          <w:sz w:val="12"/>
          <w:szCs w:val="12"/>
        </w:rPr>
        <w:t>муниципальной службы сельского поселения Серноводск муниципального района Сергиевский»</w:t>
      </w:r>
    </w:p>
    <w:p w:rsidR="00D0734B" w:rsidRPr="00533E3D" w:rsidRDefault="00D0734B" w:rsidP="00533E3D">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533E3D" w:rsidRPr="00533E3D" w:rsidTr="00533E3D">
        <w:tc>
          <w:tcPr>
            <w:tcW w:w="665" w:type="dxa"/>
            <w:hideMark/>
          </w:tcPr>
          <w:p w:rsidR="00533E3D" w:rsidRPr="00533E3D" w:rsidRDefault="00533E3D" w:rsidP="00533E3D">
            <w:pPr>
              <w:rPr>
                <w:rFonts w:ascii="Times New Roman" w:hAnsi="Times New Roman"/>
                <w:sz w:val="12"/>
                <w:szCs w:val="12"/>
              </w:rPr>
            </w:pPr>
            <w:r w:rsidRPr="00533E3D">
              <w:rPr>
                <w:rFonts w:ascii="Times New Roman" w:hAnsi="Times New Roman"/>
                <w:sz w:val="12"/>
                <w:szCs w:val="12"/>
              </w:rPr>
              <w:t xml:space="preserve">№ </w:t>
            </w:r>
            <w:proofErr w:type="gramStart"/>
            <w:r w:rsidRPr="00533E3D">
              <w:rPr>
                <w:rFonts w:ascii="Times New Roman" w:hAnsi="Times New Roman"/>
                <w:sz w:val="12"/>
                <w:szCs w:val="12"/>
              </w:rPr>
              <w:t>п</w:t>
            </w:r>
            <w:proofErr w:type="gramEnd"/>
            <w:r w:rsidRPr="00533E3D">
              <w:rPr>
                <w:rFonts w:ascii="Times New Roman" w:hAnsi="Times New Roman"/>
                <w:sz w:val="12"/>
                <w:szCs w:val="12"/>
              </w:rPr>
              <w:t>/п</w:t>
            </w:r>
          </w:p>
        </w:tc>
        <w:tc>
          <w:tcPr>
            <w:tcW w:w="3264" w:type="dxa"/>
            <w:hideMark/>
          </w:tcPr>
          <w:p w:rsidR="00533E3D" w:rsidRPr="00533E3D" w:rsidRDefault="00533E3D" w:rsidP="00533E3D">
            <w:pPr>
              <w:rPr>
                <w:rFonts w:ascii="Times New Roman" w:hAnsi="Times New Roman"/>
                <w:sz w:val="12"/>
                <w:szCs w:val="12"/>
              </w:rPr>
            </w:pPr>
            <w:r w:rsidRPr="00533E3D">
              <w:rPr>
                <w:rFonts w:ascii="Times New Roman" w:hAnsi="Times New Roman"/>
                <w:sz w:val="12"/>
                <w:szCs w:val="12"/>
              </w:rPr>
              <w:t>Наименование должностей</w:t>
            </w:r>
          </w:p>
        </w:tc>
        <w:tc>
          <w:tcPr>
            <w:tcW w:w="3584" w:type="dxa"/>
            <w:hideMark/>
          </w:tcPr>
          <w:p w:rsidR="00533E3D" w:rsidRPr="00533E3D" w:rsidRDefault="00533E3D" w:rsidP="00533E3D">
            <w:pPr>
              <w:rPr>
                <w:rFonts w:ascii="Times New Roman" w:hAnsi="Times New Roman"/>
                <w:sz w:val="12"/>
                <w:szCs w:val="12"/>
              </w:rPr>
            </w:pPr>
            <w:r w:rsidRPr="00533E3D">
              <w:rPr>
                <w:rFonts w:ascii="Times New Roman" w:hAnsi="Times New Roman"/>
                <w:sz w:val="12"/>
                <w:szCs w:val="12"/>
              </w:rPr>
              <w:t>Оклад, руб.</w:t>
            </w:r>
          </w:p>
        </w:tc>
      </w:tr>
      <w:tr w:rsidR="00533E3D" w:rsidRPr="00533E3D" w:rsidTr="00533E3D">
        <w:tc>
          <w:tcPr>
            <w:tcW w:w="665" w:type="dxa"/>
            <w:hideMark/>
          </w:tcPr>
          <w:p w:rsidR="00533E3D" w:rsidRPr="00533E3D" w:rsidRDefault="00533E3D" w:rsidP="00533E3D">
            <w:pPr>
              <w:rPr>
                <w:rFonts w:ascii="Times New Roman" w:hAnsi="Times New Roman"/>
                <w:sz w:val="12"/>
                <w:szCs w:val="12"/>
              </w:rPr>
            </w:pPr>
            <w:r w:rsidRPr="00533E3D">
              <w:rPr>
                <w:rFonts w:ascii="Times New Roman" w:hAnsi="Times New Roman"/>
                <w:sz w:val="12"/>
                <w:szCs w:val="12"/>
              </w:rPr>
              <w:t>1</w:t>
            </w:r>
          </w:p>
        </w:tc>
        <w:tc>
          <w:tcPr>
            <w:tcW w:w="3264" w:type="dxa"/>
            <w:hideMark/>
          </w:tcPr>
          <w:p w:rsidR="00533E3D" w:rsidRPr="00533E3D" w:rsidRDefault="00533E3D" w:rsidP="00533E3D">
            <w:pPr>
              <w:rPr>
                <w:rFonts w:ascii="Times New Roman" w:hAnsi="Times New Roman"/>
                <w:sz w:val="12"/>
                <w:szCs w:val="12"/>
              </w:rPr>
            </w:pPr>
            <w:r w:rsidRPr="00533E3D">
              <w:rPr>
                <w:rFonts w:ascii="Times New Roman" w:hAnsi="Times New Roman"/>
                <w:sz w:val="12"/>
                <w:szCs w:val="12"/>
              </w:rPr>
              <w:t>Уборщик служебных помещений</w:t>
            </w:r>
          </w:p>
        </w:tc>
        <w:tc>
          <w:tcPr>
            <w:tcW w:w="3584" w:type="dxa"/>
            <w:hideMark/>
          </w:tcPr>
          <w:p w:rsidR="00533E3D" w:rsidRPr="00533E3D" w:rsidRDefault="00533E3D" w:rsidP="00533E3D">
            <w:pPr>
              <w:rPr>
                <w:rFonts w:ascii="Times New Roman" w:hAnsi="Times New Roman"/>
                <w:sz w:val="12"/>
                <w:szCs w:val="12"/>
              </w:rPr>
            </w:pPr>
            <w:r w:rsidRPr="00533E3D">
              <w:rPr>
                <w:rFonts w:ascii="Times New Roman" w:hAnsi="Times New Roman"/>
                <w:sz w:val="12"/>
                <w:szCs w:val="12"/>
              </w:rPr>
              <w:t>5340</w:t>
            </w:r>
          </w:p>
        </w:tc>
      </w:tr>
    </w:tbl>
    <w:p w:rsidR="00533E3D" w:rsidRPr="00533E3D" w:rsidRDefault="00533E3D" w:rsidP="00533E3D">
      <w:pPr>
        <w:spacing w:after="0" w:line="240" w:lineRule="auto"/>
        <w:jc w:val="both"/>
        <w:rPr>
          <w:rFonts w:ascii="Times New Roman" w:hAnsi="Times New Roman"/>
          <w:sz w:val="12"/>
          <w:szCs w:val="12"/>
        </w:rPr>
      </w:pPr>
    </w:p>
    <w:p w:rsidR="00D062D6" w:rsidRDefault="00D062D6" w:rsidP="00D062D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D062D6" w:rsidRPr="008B3E75" w:rsidRDefault="00D062D6" w:rsidP="00D062D6">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D062D6" w:rsidRPr="008B3E75" w:rsidRDefault="00D062D6" w:rsidP="00D062D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D062D6" w:rsidRPr="008B3E75" w:rsidRDefault="00D062D6" w:rsidP="00D062D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D062D6" w:rsidRPr="008B3E75" w:rsidRDefault="00D062D6" w:rsidP="00D062D6">
      <w:pPr>
        <w:spacing w:after="0" w:line="240" w:lineRule="auto"/>
        <w:jc w:val="center"/>
        <w:rPr>
          <w:rFonts w:ascii="Times New Roman" w:eastAsia="Calibri" w:hAnsi="Times New Roman" w:cs="Times New Roman"/>
          <w:sz w:val="12"/>
          <w:szCs w:val="12"/>
        </w:rPr>
      </w:pPr>
    </w:p>
    <w:p w:rsidR="00D062D6" w:rsidRPr="008B3E75" w:rsidRDefault="00D062D6" w:rsidP="00D062D6">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D062D6" w:rsidRPr="008B3E75" w:rsidRDefault="00D062D6" w:rsidP="00D062D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D062D6" w:rsidRDefault="00D062D6" w:rsidP="00D062D6">
      <w:pPr>
        <w:spacing w:after="0" w:line="240" w:lineRule="auto"/>
        <w:jc w:val="center"/>
        <w:rPr>
          <w:rFonts w:ascii="Times New Roman" w:hAnsi="Times New Roman"/>
          <w:b/>
          <w:bCs/>
          <w:sz w:val="12"/>
          <w:szCs w:val="12"/>
        </w:rPr>
      </w:pPr>
      <w:r w:rsidRPr="00D062D6">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D062D6">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D062D6">
        <w:rPr>
          <w:rFonts w:ascii="Times New Roman" w:hAnsi="Times New Roman"/>
          <w:b/>
          <w:bCs/>
          <w:sz w:val="12"/>
          <w:szCs w:val="12"/>
        </w:rPr>
        <w:t xml:space="preserve">отпуске работников, </w:t>
      </w:r>
    </w:p>
    <w:p w:rsidR="00D062D6" w:rsidRPr="00D062D6" w:rsidRDefault="00D062D6" w:rsidP="00D062D6">
      <w:pPr>
        <w:spacing w:after="0" w:line="240" w:lineRule="auto"/>
        <w:jc w:val="center"/>
        <w:rPr>
          <w:rFonts w:ascii="Times New Roman" w:hAnsi="Times New Roman"/>
          <w:b/>
          <w:bCs/>
          <w:sz w:val="12"/>
          <w:szCs w:val="12"/>
        </w:rPr>
      </w:pPr>
      <w:r w:rsidRPr="00D062D6">
        <w:rPr>
          <w:rFonts w:ascii="Times New Roman" w:hAnsi="Times New Roman"/>
          <w:b/>
          <w:bCs/>
          <w:sz w:val="12"/>
          <w:szCs w:val="12"/>
        </w:rPr>
        <w:t xml:space="preserve"> </w:t>
      </w:r>
      <w:proofErr w:type="gramStart"/>
      <w:r w:rsidRPr="00D062D6">
        <w:rPr>
          <w:rFonts w:ascii="Times New Roman" w:hAnsi="Times New Roman"/>
          <w:b/>
          <w:bCs/>
          <w:sz w:val="12"/>
          <w:szCs w:val="12"/>
        </w:rPr>
        <w:t>занимающих</w:t>
      </w:r>
      <w:proofErr w:type="gramEnd"/>
      <w:r w:rsidRPr="00D062D6">
        <w:rPr>
          <w:rFonts w:ascii="Times New Roman" w:hAnsi="Times New Roman"/>
          <w:b/>
          <w:bCs/>
          <w:sz w:val="12"/>
          <w:szCs w:val="12"/>
        </w:rPr>
        <w:t xml:space="preserve"> должности,</w:t>
      </w:r>
      <w:r>
        <w:rPr>
          <w:rFonts w:ascii="Times New Roman" w:hAnsi="Times New Roman"/>
          <w:b/>
          <w:bCs/>
          <w:sz w:val="12"/>
          <w:szCs w:val="12"/>
        </w:rPr>
        <w:t xml:space="preserve"> </w:t>
      </w:r>
      <w:r w:rsidRPr="00D062D6">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D062D6">
        <w:rPr>
          <w:rFonts w:ascii="Times New Roman" w:hAnsi="Times New Roman"/>
          <w:b/>
          <w:bCs/>
          <w:sz w:val="12"/>
          <w:szCs w:val="12"/>
        </w:rPr>
        <w:t>муниципальной службы сельского поселения</w:t>
      </w:r>
      <w:r>
        <w:rPr>
          <w:rFonts w:ascii="Times New Roman" w:hAnsi="Times New Roman"/>
          <w:b/>
          <w:bCs/>
          <w:sz w:val="12"/>
          <w:szCs w:val="12"/>
        </w:rPr>
        <w:t xml:space="preserve"> </w:t>
      </w:r>
      <w:r w:rsidRPr="00D062D6">
        <w:rPr>
          <w:rFonts w:ascii="Times New Roman" w:hAnsi="Times New Roman"/>
          <w:b/>
          <w:bCs/>
          <w:sz w:val="12"/>
          <w:szCs w:val="12"/>
        </w:rPr>
        <w:t>Сургут муниципального района  Сергиевский»</w:t>
      </w:r>
    </w:p>
    <w:p w:rsidR="00D062D6" w:rsidRPr="00D062D6" w:rsidRDefault="00D062D6" w:rsidP="00D062D6">
      <w:pPr>
        <w:spacing w:after="0" w:line="240" w:lineRule="auto"/>
        <w:jc w:val="both"/>
        <w:rPr>
          <w:rFonts w:ascii="Times New Roman" w:hAnsi="Times New Roman"/>
          <w:sz w:val="12"/>
          <w:szCs w:val="12"/>
        </w:rPr>
      </w:pPr>
    </w:p>
    <w:p w:rsidR="00D062D6" w:rsidRPr="00D062D6" w:rsidRDefault="00D062D6" w:rsidP="00D062D6">
      <w:pPr>
        <w:spacing w:after="0" w:line="240" w:lineRule="auto"/>
        <w:ind w:firstLine="284"/>
        <w:jc w:val="both"/>
        <w:rPr>
          <w:rFonts w:ascii="Times New Roman" w:hAnsi="Times New Roman"/>
          <w:sz w:val="12"/>
          <w:szCs w:val="12"/>
        </w:rPr>
      </w:pPr>
      <w:proofErr w:type="gramStart"/>
      <w:r w:rsidRPr="00D062D6">
        <w:rPr>
          <w:rFonts w:ascii="Times New Roman" w:hAnsi="Times New Roman"/>
          <w:sz w:val="12"/>
          <w:szCs w:val="12"/>
        </w:rPr>
        <w:t>В соответствии с</w:t>
      </w:r>
      <w:hyperlink r:id="rId142" w:history="1">
        <w:r w:rsidRPr="00D062D6">
          <w:rPr>
            <w:rStyle w:val="ae"/>
            <w:rFonts w:ascii="Times New Roman" w:hAnsi="Times New Roman"/>
            <w:sz w:val="12"/>
            <w:szCs w:val="12"/>
          </w:rPr>
          <w:t xml:space="preserve"> Трудовым кодексом РФ</w:t>
        </w:r>
      </w:hyperlink>
      <w:r w:rsidRPr="00D062D6">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Сургут муниципального района Сергиевский, Администрация сельского поселения Сургут муниципального района Сергиевский</w:t>
      </w:r>
      <w:proofErr w:type="gramEnd"/>
    </w:p>
    <w:p w:rsidR="00D062D6" w:rsidRPr="00D062D6" w:rsidRDefault="00D062D6" w:rsidP="00D062D6">
      <w:pPr>
        <w:spacing w:after="0" w:line="240" w:lineRule="auto"/>
        <w:ind w:firstLine="284"/>
        <w:jc w:val="both"/>
        <w:rPr>
          <w:rFonts w:ascii="Times New Roman" w:hAnsi="Times New Roman"/>
          <w:b/>
          <w:sz w:val="12"/>
          <w:szCs w:val="12"/>
        </w:rPr>
      </w:pPr>
      <w:r w:rsidRPr="00D062D6">
        <w:rPr>
          <w:rFonts w:ascii="Times New Roman" w:hAnsi="Times New Roman"/>
          <w:b/>
          <w:sz w:val="12"/>
          <w:szCs w:val="12"/>
        </w:rPr>
        <w:t>ПОСТАНОВЛЯЕТ:</w:t>
      </w:r>
    </w:p>
    <w:p w:rsidR="00D062D6" w:rsidRPr="00D062D6" w:rsidRDefault="00D062D6" w:rsidP="00D062D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062D6">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Сургут муниципального района Сергиевский» согласно приложению №1 к настоящему постановлению.</w:t>
      </w:r>
    </w:p>
    <w:p w:rsidR="00D062D6" w:rsidRPr="00D062D6" w:rsidRDefault="00D062D6" w:rsidP="00D062D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062D6">
        <w:rPr>
          <w:rFonts w:ascii="Times New Roman" w:hAnsi="Times New Roman"/>
          <w:sz w:val="12"/>
          <w:szCs w:val="12"/>
        </w:rPr>
        <w:t>Признать утратившим силу Постановление администрации сельского поселения Сургут муниципального района Сергиевский № 30 от 20.10.2008г.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Сургут муниципального района Сергиевский».</w:t>
      </w:r>
    </w:p>
    <w:p w:rsidR="00D062D6" w:rsidRPr="00D062D6" w:rsidRDefault="00D062D6" w:rsidP="00D062D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062D6">
        <w:rPr>
          <w:rFonts w:ascii="Times New Roman" w:hAnsi="Times New Roman"/>
          <w:sz w:val="12"/>
          <w:szCs w:val="12"/>
        </w:rPr>
        <w:t>Опубликовать настоящее постановление в газете «Сергиевский вестник».</w:t>
      </w:r>
    </w:p>
    <w:p w:rsidR="00D062D6" w:rsidRPr="00D062D6" w:rsidRDefault="00D062D6" w:rsidP="00D062D6">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D062D6">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D062D6" w:rsidRPr="00D062D6" w:rsidRDefault="00D062D6" w:rsidP="00D062D6">
      <w:pPr>
        <w:spacing w:after="0" w:line="240" w:lineRule="auto"/>
        <w:jc w:val="right"/>
        <w:rPr>
          <w:rFonts w:ascii="Times New Roman" w:hAnsi="Times New Roman"/>
          <w:sz w:val="12"/>
          <w:szCs w:val="12"/>
        </w:rPr>
      </w:pPr>
      <w:r w:rsidRPr="00D062D6">
        <w:rPr>
          <w:rFonts w:ascii="Times New Roman" w:hAnsi="Times New Roman"/>
          <w:sz w:val="12"/>
          <w:szCs w:val="12"/>
        </w:rPr>
        <w:t>Глава сельского поселения Сургут</w:t>
      </w:r>
    </w:p>
    <w:p w:rsidR="00D062D6" w:rsidRDefault="00D062D6" w:rsidP="00D062D6">
      <w:pPr>
        <w:spacing w:after="0" w:line="240" w:lineRule="auto"/>
        <w:jc w:val="right"/>
        <w:rPr>
          <w:rFonts w:ascii="Times New Roman" w:hAnsi="Times New Roman"/>
          <w:sz w:val="12"/>
          <w:szCs w:val="12"/>
        </w:rPr>
      </w:pPr>
      <w:r w:rsidRPr="00D062D6">
        <w:rPr>
          <w:rFonts w:ascii="Times New Roman" w:hAnsi="Times New Roman"/>
          <w:sz w:val="12"/>
          <w:szCs w:val="12"/>
        </w:rPr>
        <w:t>муниципального района Сергиевский</w:t>
      </w:r>
    </w:p>
    <w:p w:rsidR="00D062D6" w:rsidRPr="00D062D6" w:rsidRDefault="00D062D6" w:rsidP="00D062D6">
      <w:pPr>
        <w:spacing w:after="0" w:line="240" w:lineRule="auto"/>
        <w:jc w:val="right"/>
        <w:rPr>
          <w:rFonts w:ascii="Times New Roman" w:hAnsi="Times New Roman"/>
          <w:sz w:val="12"/>
          <w:szCs w:val="12"/>
        </w:rPr>
      </w:pPr>
      <w:r w:rsidRPr="00D062D6">
        <w:rPr>
          <w:rFonts w:ascii="Times New Roman" w:hAnsi="Times New Roman"/>
          <w:sz w:val="12"/>
          <w:szCs w:val="12"/>
        </w:rPr>
        <w:t>С.А. Содомов</w:t>
      </w:r>
    </w:p>
    <w:p w:rsidR="00533E3D" w:rsidRPr="00533E3D" w:rsidRDefault="00533E3D" w:rsidP="00D062D6">
      <w:pPr>
        <w:spacing w:after="0" w:line="240" w:lineRule="auto"/>
        <w:jc w:val="right"/>
        <w:rPr>
          <w:rFonts w:ascii="Times New Roman" w:hAnsi="Times New Roman"/>
          <w:sz w:val="12"/>
          <w:szCs w:val="12"/>
        </w:rPr>
      </w:pPr>
    </w:p>
    <w:p w:rsidR="00D062D6" w:rsidRPr="00E65FD5" w:rsidRDefault="00D062D6" w:rsidP="00D062D6">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D062D6" w:rsidRPr="00E65FD5" w:rsidRDefault="00D062D6" w:rsidP="00D062D6">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D062D6" w:rsidRPr="00E65FD5" w:rsidRDefault="00D062D6" w:rsidP="00D062D6">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D062D6" w:rsidRDefault="00D062D6" w:rsidP="00D062D6">
      <w:pPr>
        <w:spacing w:after="0" w:line="240" w:lineRule="auto"/>
        <w:jc w:val="right"/>
        <w:rPr>
          <w:rFonts w:ascii="Times New Roman" w:hAnsi="Times New Roman"/>
          <w:i/>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D0734B" w:rsidRDefault="00D0734B" w:rsidP="00D062D6">
      <w:pPr>
        <w:spacing w:after="0" w:line="240" w:lineRule="auto"/>
        <w:jc w:val="right"/>
        <w:rPr>
          <w:rFonts w:ascii="Times New Roman" w:hAnsi="Times New Roman"/>
          <w:sz w:val="12"/>
          <w:szCs w:val="12"/>
        </w:rPr>
      </w:pPr>
    </w:p>
    <w:p w:rsidR="00D062D6" w:rsidRDefault="00D062D6" w:rsidP="00D062D6">
      <w:pPr>
        <w:spacing w:after="0" w:line="240" w:lineRule="auto"/>
        <w:jc w:val="center"/>
        <w:rPr>
          <w:rFonts w:ascii="Times New Roman" w:hAnsi="Times New Roman"/>
          <w:b/>
          <w:sz w:val="12"/>
          <w:szCs w:val="12"/>
        </w:rPr>
      </w:pPr>
      <w:r w:rsidRPr="00D062D6">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Сургут муниципального района Сергиевский»</w:t>
      </w:r>
    </w:p>
    <w:p w:rsidR="00D0734B" w:rsidRPr="00D062D6" w:rsidRDefault="00D0734B" w:rsidP="00D062D6">
      <w:pPr>
        <w:spacing w:after="0" w:line="240" w:lineRule="auto"/>
        <w:jc w:val="center"/>
        <w:rPr>
          <w:rFonts w:ascii="Times New Roman" w:hAnsi="Times New Roman"/>
          <w:b/>
          <w:sz w:val="12"/>
          <w:szCs w:val="12"/>
        </w:rPr>
      </w:pPr>
    </w:p>
    <w:p w:rsidR="00D062D6" w:rsidRPr="00D062D6" w:rsidRDefault="00D062D6" w:rsidP="00D062D6">
      <w:pPr>
        <w:spacing w:after="0" w:line="240" w:lineRule="auto"/>
        <w:jc w:val="center"/>
        <w:rPr>
          <w:rFonts w:ascii="Times New Roman" w:hAnsi="Times New Roman"/>
          <w:b/>
          <w:bCs/>
          <w:sz w:val="12"/>
          <w:szCs w:val="12"/>
        </w:rPr>
      </w:pPr>
      <w:r w:rsidRPr="00D062D6">
        <w:rPr>
          <w:rFonts w:ascii="Times New Roman" w:hAnsi="Times New Roman"/>
          <w:b/>
          <w:bCs/>
          <w:sz w:val="12"/>
          <w:szCs w:val="12"/>
        </w:rPr>
        <w:t>Статья 1. Общие положения</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Сургут муниципального района Сергиевский.</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2. К лицам, занимающим </w:t>
      </w:r>
      <w:proofErr w:type="gramStart"/>
      <w:r w:rsidRPr="00D062D6">
        <w:rPr>
          <w:rFonts w:ascii="Times New Roman" w:hAnsi="Times New Roman"/>
          <w:sz w:val="12"/>
          <w:szCs w:val="12"/>
        </w:rPr>
        <w:t>должности, не отнесенные к должностям муниципальной службы сельского поселения Сургут относятся</w:t>
      </w:r>
      <w:proofErr w:type="gramEnd"/>
      <w:r w:rsidRPr="00D062D6">
        <w:rPr>
          <w:rFonts w:ascii="Times New Roman" w:hAnsi="Times New Roman"/>
          <w:sz w:val="12"/>
          <w:szCs w:val="12"/>
        </w:rPr>
        <w:t>:</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смотритель кладбищ;</w:t>
      </w:r>
    </w:p>
    <w:p w:rsidR="00D062D6" w:rsidRPr="00D062D6" w:rsidRDefault="00D062D6" w:rsidP="00D062D6">
      <w:pPr>
        <w:spacing w:after="0" w:line="240" w:lineRule="auto"/>
        <w:ind w:firstLine="284"/>
        <w:jc w:val="both"/>
        <w:rPr>
          <w:rFonts w:ascii="Times New Roman" w:hAnsi="Times New Roman"/>
          <w:bCs/>
          <w:sz w:val="12"/>
          <w:szCs w:val="12"/>
        </w:rPr>
      </w:pPr>
      <w:r w:rsidRPr="00D062D6">
        <w:rPr>
          <w:rFonts w:ascii="Times New Roman" w:hAnsi="Times New Roman"/>
          <w:sz w:val="12"/>
          <w:szCs w:val="12"/>
        </w:rPr>
        <w:t>-  уборщик служебных помещений.</w:t>
      </w:r>
    </w:p>
    <w:p w:rsidR="00D062D6" w:rsidRPr="00D062D6" w:rsidRDefault="00D062D6" w:rsidP="00D062D6">
      <w:pPr>
        <w:spacing w:after="0" w:line="240" w:lineRule="auto"/>
        <w:jc w:val="center"/>
        <w:rPr>
          <w:rFonts w:ascii="Times New Roman" w:hAnsi="Times New Roman"/>
          <w:b/>
          <w:bCs/>
          <w:sz w:val="12"/>
          <w:szCs w:val="12"/>
        </w:rPr>
      </w:pPr>
      <w:r w:rsidRPr="00D062D6">
        <w:rPr>
          <w:rFonts w:ascii="Times New Roman" w:hAnsi="Times New Roman"/>
          <w:b/>
          <w:bCs/>
          <w:sz w:val="12"/>
          <w:szCs w:val="12"/>
        </w:rPr>
        <w:t>2. Оплата труда</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1. Денежное содержание работников, занимающих </w:t>
      </w:r>
      <w:proofErr w:type="gramStart"/>
      <w:r w:rsidRPr="00D062D6">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D062D6">
        <w:rPr>
          <w:rFonts w:ascii="Times New Roman" w:hAnsi="Times New Roman"/>
          <w:sz w:val="12"/>
          <w:szCs w:val="12"/>
        </w:rPr>
        <w:t xml:space="preserve"> из должностного оклада, а также ежемесячных и  иных выплат, определяемых настоящей статьей. </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2.     К дополнительным выплатам относятся:</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премии за выполнение особо важных и сложных заданий;</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ежемесячное денежное поощрение;</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материальная помощь;</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ежемесячная надбавка к должностному окладу за выслугу лет.</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3. Изменения в оплате труда работникам, занимающим  </w:t>
      </w:r>
      <w:proofErr w:type="gramStart"/>
      <w:r w:rsidRPr="00D062D6">
        <w:rPr>
          <w:rFonts w:ascii="Times New Roman" w:hAnsi="Times New Roman"/>
          <w:sz w:val="12"/>
          <w:szCs w:val="12"/>
        </w:rPr>
        <w:t>должности, не отнесенные к должностям муниципальной службы сельского поселения Сургут муниципального района Сергиевский осуществляется</w:t>
      </w:r>
      <w:proofErr w:type="gramEnd"/>
      <w:r w:rsidRPr="00D062D6">
        <w:rPr>
          <w:rFonts w:ascii="Times New Roman" w:hAnsi="Times New Roman"/>
          <w:sz w:val="12"/>
          <w:szCs w:val="12"/>
        </w:rPr>
        <w:t xml:space="preserve"> в форме внесения изменений и дополнений в настоящее Положение.</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4. </w:t>
      </w:r>
      <w:proofErr w:type="gramStart"/>
      <w:r w:rsidRPr="00D062D6">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Сургут осуществляется за счет средств бюджета сельского поселения Сургут муниципального района Сергиевский и субвенций, направленных на осуществление переданных государственных полномочий.</w:t>
      </w:r>
      <w:proofErr w:type="gramEnd"/>
    </w:p>
    <w:p w:rsidR="00D062D6" w:rsidRPr="00D062D6" w:rsidRDefault="00D062D6" w:rsidP="00D062D6">
      <w:pPr>
        <w:spacing w:after="0" w:line="240" w:lineRule="auto"/>
        <w:jc w:val="center"/>
        <w:rPr>
          <w:rFonts w:ascii="Times New Roman" w:hAnsi="Times New Roman"/>
          <w:b/>
          <w:bCs/>
          <w:sz w:val="12"/>
          <w:szCs w:val="12"/>
        </w:rPr>
      </w:pPr>
      <w:r w:rsidRPr="00D062D6">
        <w:rPr>
          <w:rFonts w:ascii="Times New Roman" w:hAnsi="Times New Roman"/>
          <w:b/>
          <w:bCs/>
          <w:sz w:val="12"/>
          <w:szCs w:val="12"/>
        </w:rPr>
        <w:t>3. Должностные оклады</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bCs/>
          <w:sz w:val="12"/>
          <w:szCs w:val="12"/>
        </w:rPr>
        <w:t>1.Р</w:t>
      </w:r>
      <w:r w:rsidRPr="00D062D6">
        <w:rPr>
          <w:rFonts w:ascii="Times New Roman" w:hAnsi="Times New Roman"/>
          <w:sz w:val="12"/>
          <w:szCs w:val="12"/>
        </w:rPr>
        <w:t xml:space="preserve">аботникам, занимающим </w:t>
      </w:r>
      <w:proofErr w:type="gramStart"/>
      <w:r w:rsidRPr="00D062D6">
        <w:rPr>
          <w:rFonts w:ascii="Times New Roman" w:hAnsi="Times New Roman"/>
          <w:sz w:val="12"/>
          <w:szCs w:val="12"/>
        </w:rPr>
        <w:t>должности, не отнесенные к муниципальным должностям муниципальной службы в сельском поселении Сургут муниципального района Сергиевский устанавливаются</w:t>
      </w:r>
      <w:proofErr w:type="gramEnd"/>
      <w:r w:rsidRPr="00D062D6">
        <w:rPr>
          <w:rFonts w:ascii="Times New Roman" w:hAnsi="Times New Roman"/>
          <w:sz w:val="12"/>
          <w:szCs w:val="12"/>
        </w:rPr>
        <w:t xml:space="preserve"> должностные оклады согласно приложению №1.</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Должностные оклады работников, занимающих </w:t>
      </w:r>
      <w:proofErr w:type="gramStart"/>
      <w:r w:rsidRPr="00D062D6">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D062D6">
        <w:rPr>
          <w:rFonts w:ascii="Times New Roman" w:hAnsi="Times New Roman"/>
          <w:sz w:val="12"/>
          <w:szCs w:val="12"/>
        </w:rPr>
        <w:t xml:space="preserve"> индексации в соответствии с законодательством.</w:t>
      </w:r>
    </w:p>
    <w:p w:rsidR="00D062D6" w:rsidRPr="00D062D6" w:rsidRDefault="00D062D6" w:rsidP="00D062D6">
      <w:pPr>
        <w:spacing w:after="0" w:line="240" w:lineRule="auto"/>
        <w:jc w:val="center"/>
        <w:rPr>
          <w:rFonts w:ascii="Times New Roman" w:hAnsi="Times New Roman"/>
          <w:b/>
          <w:sz w:val="12"/>
          <w:szCs w:val="12"/>
        </w:rPr>
      </w:pPr>
      <w:r w:rsidRPr="00D062D6">
        <w:rPr>
          <w:rFonts w:ascii="Times New Roman" w:hAnsi="Times New Roman"/>
          <w:b/>
          <w:sz w:val="12"/>
          <w:szCs w:val="12"/>
        </w:rPr>
        <w:lastRenderedPageBreak/>
        <w:t>4. Дополнительные выплаты</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1. </w:t>
      </w:r>
      <w:r w:rsidRPr="00D062D6">
        <w:rPr>
          <w:rFonts w:ascii="Times New Roman" w:hAnsi="Times New Roman"/>
          <w:bCs/>
          <w:sz w:val="12"/>
          <w:szCs w:val="12"/>
        </w:rPr>
        <w:t>Р</w:t>
      </w:r>
      <w:r w:rsidRPr="00D062D6">
        <w:rPr>
          <w:rFonts w:ascii="Times New Roman" w:hAnsi="Times New Roman"/>
          <w:sz w:val="12"/>
          <w:szCs w:val="12"/>
        </w:rPr>
        <w:t xml:space="preserve">аботникам, занимающим </w:t>
      </w:r>
      <w:proofErr w:type="gramStart"/>
      <w:r w:rsidRPr="00D062D6">
        <w:rPr>
          <w:rFonts w:ascii="Times New Roman" w:hAnsi="Times New Roman"/>
          <w:sz w:val="12"/>
          <w:szCs w:val="12"/>
        </w:rPr>
        <w:t>должности, не отнесенные к муниципальным должностям муниципальной службы в сельском поселении Сургут муниципального района Сергиевский устанавливаются</w:t>
      </w:r>
      <w:proofErr w:type="gramEnd"/>
      <w:r w:rsidRPr="00D062D6">
        <w:rPr>
          <w:rFonts w:ascii="Times New Roman" w:hAnsi="Times New Roman"/>
          <w:sz w:val="12"/>
          <w:szCs w:val="12"/>
        </w:rPr>
        <w:t xml:space="preserve"> дополнительные выплаты:</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1.1. Премии за выполнение особо важных и сложных заданий.</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1.1.1. Премии работникам, занимающим </w:t>
      </w:r>
      <w:proofErr w:type="gramStart"/>
      <w:r w:rsidRPr="00D062D6">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D062D6">
        <w:rPr>
          <w:rFonts w:ascii="Times New Roman" w:hAnsi="Times New Roman"/>
          <w:sz w:val="12"/>
          <w:szCs w:val="12"/>
        </w:rPr>
        <w:t xml:space="preserve"> по результатам работы за квартал и год.</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1.2. Ежемесячное денежное поощрение</w:t>
      </w:r>
      <w:r>
        <w:rPr>
          <w:rFonts w:ascii="Times New Roman" w:hAnsi="Times New Roman"/>
          <w:sz w:val="12"/>
          <w:szCs w:val="12"/>
        </w:rPr>
        <w:t xml:space="preserve">. </w:t>
      </w:r>
      <w:r w:rsidRPr="00D062D6">
        <w:rPr>
          <w:rFonts w:ascii="Times New Roman" w:hAnsi="Times New Roman"/>
          <w:sz w:val="12"/>
          <w:szCs w:val="12"/>
        </w:rPr>
        <w:t>Размеры ежемесячных денежных поощрений устанавливаются до 25% от должностного оклада.</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1.3. Единовременная выплата при предоставлении ежегодного оплачиваемого отпуска, выплачиваемая один раз в год – в размере 1 должностного оклада. </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1.4. Материальная помощь.</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D062D6">
        <w:rPr>
          <w:rFonts w:ascii="Times New Roman" w:hAnsi="Times New Roman"/>
          <w:sz w:val="12"/>
          <w:szCs w:val="12"/>
        </w:rPr>
        <w:t>и</w:t>
      </w:r>
      <w:proofErr w:type="gramEnd"/>
      <w:r w:rsidRPr="00D062D6">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w:t>
      </w:r>
      <w:r>
        <w:rPr>
          <w:rFonts w:ascii="Times New Roman" w:hAnsi="Times New Roman"/>
          <w:sz w:val="12"/>
          <w:szCs w:val="12"/>
        </w:rPr>
        <w:t xml:space="preserve">онально отработанным месяцам. </w:t>
      </w:r>
      <w:r w:rsidRPr="00D062D6">
        <w:rPr>
          <w:rFonts w:ascii="Times New Roman" w:hAnsi="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1.4.3. </w:t>
      </w:r>
      <w:r w:rsidRPr="00D062D6">
        <w:rPr>
          <w:rFonts w:ascii="Times New Roman" w:hAnsi="Times New Roman"/>
          <w:bCs/>
          <w:sz w:val="12"/>
          <w:szCs w:val="12"/>
        </w:rPr>
        <w:t>Р</w:t>
      </w:r>
      <w:r w:rsidRPr="00D062D6">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1.5. Ежемесячная надбавка к должностному окладу за выслугу лет</w:t>
      </w:r>
    </w:p>
    <w:p w:rsid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1.5.1. Ежемесячная надбавка к должностному окладу за выслугу лет </w:t>
      </w:r>
      <w:r w:rsidRPr="00D062D6">
        <w:rPr>
          <w:rFonts w:ascii="Times New Roman" w:hAnsi="Times New Roman"/>
          <w:bCs/>
          <w:sz w:val="12"/>
          <w:szCs w:val="12"/>
        </w:rPr>
        <w:t>р</w:t>
      </w:r>
      <w:r w:rsidRPr="00D062D6">
        <w:rPr>
          <w:rFonts w:ascii="Times New Roman" w:hAnsi="Times New Roman"/>
          <w:sz w:val="12"/>
          <w:szCs w:val="12"/>
        </w:rPr>
        <w:t xml:space="preserve">аботникам, занимающим </w:t>
      </w:r>
      <w:proofErr w:type="gramStart"/>
      <w:r w:rsidRPr="00D062D6">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D062D6">
        <w:rPr>
          <w:rFonts w:ascii="Times New Roman" w:hAnsi="Times New Roman"/>
          <w:sz w:val="12"/>
          <w:szCs w:val="12"/>
        </w:rPr>
        <w:t xml:space="preserve"> в следующих размерах:</w:t>
      </w:r>
    </w:p>
    <w:tbl>
      <w:tblPr>
        <w:tblStyle w:val="af1"/>
        <w:tblW w:w="7513" w:type="dxa"/>
        <w:tblInd w:w="108" w:type="dxa"/>
        <w:tblLook w:val="04A0" w:firstRow="1" w:lastRow="0" w:firstColumn="1" w:lastColumn="0" w:noHBand="0" w:noVBand="1"/>
      </w:tblPr>
      <w:tblGrid>
        <w:gridCol w:w="2204"/>
        <w:gridCol w:w="5309"/>
      </w:tblGrid>
      <w:tr w:rsidR="00D062D6" w:rsidRPr="00D062D6" w:rsidTr="00D062D6">
        <w:tc>
          <w:tcPr>
            <w:tcW w:w="2204"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Стаж работы</w:t>
            </w:r>
          </w:p>
        </w:tc>
        <w:tc>
          <w:tcPr>
            <w:tcW w:w="5309"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размер надбавки, %</w:t>
            </w:r>
          </w:p>
        </w:tc>
      </w:tr>
      <w:tr w:rsidR="00D062D6" w:rsidRPr="00D062D6" w:rsidTr="00D062D6">
        <w:tc>
          <w:tcPr>
            <w:tcW w:w="2204"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От 3 до 8 лет</w:t>
            </w:r>
          </w:p>
        </w:tc>
        <w:tc>
          <w:tcPr>
            <w:tcW w:w="5309"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10</w:t>
            </w:r>
          </w:p>
        </w:tc>
      </w:tr>
      <w:tr w:rsidR="00D062D6" w:rsidRPr="00D062D6" w:rsidTr="00D062D6">
        <w:tc>
          <w:tcPr>
            <w:tcW w:w="2204"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От 8 до 13 лет</w:t>
            </w:r>
          </w:p>
        </w:tc>
        <w:tc>
          <w:tcPr>
            <w:tcW w:w="5309"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15</w:t>
            </w:r>
          </w:p>
        </w:tc>
      </w:tr>
      <w:tr w:rsidR="00D062D6" w:rsidRPr="00D062D6" w:rsidTr="00D062D6">
        <w:tc>
          <w:tcPr>
            <w:tcW w:w="2204"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От 13 до 18 лет</w:t>
            </w:r>
          </w:p>
        </w:tc>
        <w:tc>
          <w:tcPr>
            <w:tcW w:w="5309" w:type="dxa"/>
            <w:hideMark/>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 xml:space="preserve">20 </w:t>
            </w:r>
          </w:p>
        </w:tc>
      </w:tr>
      <w:tr w:rsidR="00D062D6" w:rsidRPr="00D062D6" w:rsidTr="00D062D6">
        <w:tc>
          <w:tcPr>
            <w:tcW w:w="2204" w:type="dxa"/>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От 18 до 23 лет</w:t>
            </w:r>
          </w:p>
        </w:tc>
        <w:tc>
          <w:tcPr>
            <w:tcW w:w="5309" w:type="dxa"/>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25</w:t>
            </w:r>
          </w:p>
        </w:tc>
      </w:tr>
      <w:tr w:rsidR="00D062D6" w:rsidRPr="00D062D6" w:rsidTr="00D062D6">
        <w:tc>
          <w:tcPr>
            <w:tcW w:w="2204" w:type="dxa"/>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Свыше 23 лет</w:t>
            </w:r>
          </w:p>
        </w:tc>
        <w:tc>
          <w:tcPr>
            <w:tcW w:w="5309" w:type="dxa"/>
          </w:tcPr>
          <w:p w:rsidR="00D062D6" w:rsidRPr="00D062D6" w:rsidRDefault="00D062D6" w:rsidP="00D062D6">
            <w:pPr>
              <w:jc w:val="both"/>
              <w:rPr>
                <w:rFonts w:ascii="Times New Roman" w:hAnsi="Times New Roman"/>
                <w:sz w:val="12"/>
                <w:szCs w:val="12"/>
              </w:rPr>
            </w:pPr>
            <w:r w:rsidRPr="00D062D6">
              <w:rPr>
                <w:rFonts w:ascii="Times New Roman" w:hAnsi="Times New Roman"/>
                <w:sz w:val="12"/>
                <w:szCs w:val="12"/>
              </w:rPr>
              <w:t>30</w:t>
            </w:r>
          </w:p>
        </w:tc>
      </w:tr>
    </w:tbl>
    <w:p w:rsidR="00D062D6" w:rsidRPr="00D062D6" w:rsidRDefault="00D062D6" w:rsidP="00D062D6">
      <w:pPr>
        <w:spacing w:after="0" w:line="240" w:lineRule="auto"/>
        <w:jc w:val="center"/>
        <w:rPr>
          <w:rFonts w:ascii="Times New Roman" w:hAnsi="Times New Roman"/>
          <w:b/>
          <w:sz w:val="12"/>
          <w:szCs w:val="12"/>
        </w:rPr>
      </w:pPr>
      <w:r w:rsidRPr="00D062D6">
        <w:rPr>
          <w:rFonts w:ascii="Times New Roman" w:hAnsi="Times New Roman"/>
          <w:b/>
          <w:bCs/>
          <w:sz w:val="12"/>
          <w:szCs w:val="12"/>
        </w:rPr>
        <w:t>5. Ежегодные оплачиваемые отпуска</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D062D6" w:rsidRPr="00D062D6" w:rsidRDefault="00D062D6" w:rsidP="00D062D6">
      <w:pPr>
        <w:spacing w:after="0" w:line="240" w:lineRule="auto"/>
        <w:jc w:val="center"/>
        <w:rPr>
          <w:rFonts w:ascii="Times New Roman" w:hAnsi="Times New Roman"/>
          <w:b/>
          <w:sz w:val="12"/>
          <w:szCs w:val="12"/>
        </w:rPr>
      </w:pPr>
      <w:r w:rsidRPr="00D062D6">
        <w:rPr>
          <w:rFonts w:ascii="Times New Roman" w:hAnsi="Times New Roman"/>
          <w:b/>
          <w:sz w:val="12"/>
          <w:szCs w:val="12"/>
        </w:rPr>
        <w:t>6. Порядок формирования фонда оплаты труда</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1. При формировании фонда оплаты труда работникам, занимающим </w:t>
      </w:r>
      <w:proofErr w:type="gramStart"/>
      <w:r w:rsidRPr="00D062D6">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D062D6">
        <w:rPr>
          <w:rFonts w:ascii="Times New Roman" w:hAnsi="Times New Roman"/>
          <w:sz w:val="12"/>
          <w:szCs w:val="12"/>
        </w:rPr>
        <w:t xml:space="preserve"> финансовые средства (в расчете на год):</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 на выплату должностных окладов </w:t>
      </w:r>
      <w:proofErr w:type="gramStart"/>
      <w:r w:rsidRPr="00D062D6">
        <w:rPr>
          <w:rFonts w:ascii="Times New Roman" w:hAnsi="Times New Roman"/>
          <w:sz w:val="12"/>
          <w:szCs w:val="12"/>
        </w:rPr>
        <w:t>работникам</w:t>
      </w:r>
      <w:proofErr w:type="gramEnd"/>
      <w:r w:rsidRPr="00D062D6">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xml:space="preserve">- на выплату ежемесячного денежного поощрения – 3 </w:t>
      </w:r>
      <w:proofErr w:type="gramStart"/>
      <w:r w:rsidRPr="00D062D6">
        <w:rPr>
          <w:rFonts w:ascii="Times New Roman" w:hAnsi="Times New Roman"/>
          <w:sz w:val="12"/>
          <w:szCs w:val="12"/>
        </w:rPr>
        <w:t>должностных</w:t>
      </w:r>
      <w:proofErr w:type="gramEnd"/>
      <w:r w:rsidRPr="00D062D6">
        <w:rPr>
          <w:rFonts w:ascii="Times New Roman" w:hAnsi="Times New Roman"/>
          <w:sz w:val="12"/>
          <w:szCs w:val="12"/>
        </w:rPr>
        <w:t xml:space="preserve"> оклада в год;</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на выплату материальной помощи - 1 должностной оклад в год;</w:t>
      </w:r>
    </w:p>
    <w:p w:rsidR="00D062D6" w:rsidRPr="00D062D6" w:rsidRDefault="00D062D6" w:rsidP="00D062D6">
      <w:pPr>
        <w:spacing w:after="0" w:line="240" w:lineRule="auto"/>
        <w:ind w:firstLine="284"/>
        <w:jc w:val="both"/>
        <w:rPr>
          <w:rFonts w:ascii="Times New Roman" w:hAnsi="Times New Roman"/>
          <w:sz w:val="12"/>
          <w:szCs w:val="12"/>
        </w:rPr>
      </w:pPr>
      <w:r w:rsidRPr="00D062D6">
        <w:rPr>
          <w:rFonts w:ascii="Times New Roman" w:hAnsi="Times New Roman"/>
          <w:sz w:val="12"/>
          <w:szCs w:val="12"/>
        </w:rPr>
        <w:t>- на выплату ежемесячной надбавки к должностному окладу за выслугу лет – исходя из размера надбавок, установленных штатным расписанием на текущий год.</w:t>
      </w:r>
    </w:p>
    <w:p w:rsidR="00D062D6" w:rsidRDefault="00D062D6" w:rsidP="00D062D6">
      <w:pPr>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№1 к  </w:t>
      </w:r>
      <w:r w:rsidRPr="00D062D6">
        <w:rPr>
          <w:rFonts w:ascii="Times New Roman" w:hAnsi="Times New Roman"/>
          <w:i/>
          <w:sz w:val="12"/>
          <w:szCs w:val="12"/>
        </w:rPr>
        <w:t>Положению «</w:t>
      </w:r>
      <w:r>
        <w:rPr>
          <w:rFonts w:ascii="Times New Roman" w:hAnsi="Times New Roman"/>
          <w:i/>
          <w:sz w:val="12"/>
          <w:szCs w:val="12"/>
        </w:rPr>
        <w:t xml:space="preserve">О денежном содержании </w:t>
      </w:r>
    </w:p>
    <w:p w:rsidR="00D062D6" w:rsidRDefault="00D062D6" w:rsidP="00D062D6">
      <w:pPr>
        <w:spacing w:after="0" w:line="240" w:lineRule="auto"/>
        <w:jc w:val="right"/>
        <w:rPr>
          <w:rFonts w:ascii="Times New Roman" w:hAnsi="Times New Roman"/>
          <w:i/>
          <w:sz w:val="12"/>
          <w:szCs w:val="12"/>
        </w:rPr>
      </w:pPr>
      <w:r>
        <w:rPr>
          <w:rFonts w:ascii="Times New Roman" w:hAnsi="Times New Roman"/>
          <w:i/>
          <w:sz w:val="12"/>
          <w:szCs w:val="12"/>
        </w:rPr>
        <w:t>и</w:t>
      </w:r>
      <w:r w:rsidRPr="00D062D6">
        <w:rPr>
          <w:rFonts w:ascii="Times New Roman" w:hAnsi="Times New Roman"/>
          <w:i/>
          <w:sz w:val="12"/>
          <w:szCs w:val="12"/>
        </w:rPr>
        <w:t xml:space="preserve"> ежегодном оплачиваемом </w:t>
      </w:r>
      <w:proofErr w:type="gramStart"/>
      <w:r w:rsidRPr="00D062D6">
        <w:rPr>
          <w:rFonts w:ascii="Times New Roman" w:hAnsi="Times New Roman"/>
          <w:i/>
          <w:sz w:val="12"/>
          <w:szCs w:val="12"/>
        </w:rPr>
        <w:t>отпуске</w:t>
      </w:r>
      <w:proofErr w:type="gramEnd"/>
      <w:r w:rsidRPr="00D062D6">
        <w:rPr>
          <w:rFonts w:ascii="Times New Roman" w:hAnsi="Times New Roman"/>
          <w:i/>
          <w:sz w:val="12"/>
          <w:szCs w:val="12"/>
        </w:rPr>
        <w:t xml:space="preserve"> работников, занимающих должности, не отнесенные к муниципальным должностям </w:t>
      </w:r>
    </w:p>
    <w:p w:rsidR="00D062D6" w:rsidRDefault="00D062D6" w:rsidP="00D062D6">
      <w:pPr>
        <w:spacing w:after="0" w:line="240" w:lineRule="auto"/>
        <w:jc w:val="right"/>
        <w:rPr>
          <w:rFonts w:ascii="Times New Roman" w:hAnsi="Times New Roman"/>
          <w:i/>
          <w:sz w:val="12"/>
          <w:szCs w:val="12"/>
        </w:rPr>
      </w:pPr>
      <w:r w:rsidRPr="00D062D6">
        <w:rPr>
          <w:rFonts w:ascii="Times New Roman" w:hAnsi="Times New Roman"/>
          <w:i/>
          <w:sz w:val="12"/>
          <w:szCs w:val="12"/>
        </w:rPr>
        <w:t>муниципальной службы сельского поселения Сургут муниципального района Сергиевский»</w:t>
      </w:r>
    </w:p>
    <w:p w:rsidR="00D0734B" w:rsidRDefault="00D0734B" w:rsidP="00D062D6">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76"/>
        <w:gridCol w:w="3298"/>
        <w:gridCol w:w="3539"/>
      </w:tblGrid>
      <w:tr w:rsidR="00D062D6" w:rsidRPr="00D062D6" w:rsidTr="00D062D6">
        <w:tc>
          <w:tcPr>
            <w:tcW w:w="676"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 xml:space="preserve">№ </w:t>
            </w:r>
            <w:proofErr w:type="gramStart"/>
            <w:r w:rsidRPr="00D062D6">
              <w:rPr>
                <w:rFonts w:ascii="Times New Roman" w:hAnsi="Times New Roman"/>
                <w:sz w:val="12"/>
                <w:szCs w:val="12"/>
              </w:rPr>
              <w:t>п</w:t>
            </w:r>
            <w:proofErr w:type="gramEnd"/>
            <w:r w:rsidRPr="00D062D6">
              <w:rPr>
                <w:rFonts w:ascii="Times New Roman" w:hAnsi="Times New Roman"/>
                <w:sz w:val="12"/>
                <w:szCs w:val="12"/>
              </w:rPr>
              <w:t>/п</w:t>
            </w:r>
          </w:p>
        </w:tc>
        <w:tc>
          <w:tcPr>
            <w:tcW w:w="3298"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Наименование должностей</w:t>
            </w:r>
          </w:p>
        </w:tc>
        <w:tc>
          <w:tcPr>
            <w:tcW w:w="3539"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Оклад, руб.</w:t>
            </w:r>
          </w:p>
        </w:tc>
      </w:tr>
      <w:tr w:rsidR="00D062D6" w:rsidRPr="00D062D6" w:rsidTr="00D062D6">
        <w:tc>
          <w:tcPr>
            <w:tcW w:w="676"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1</w:t>
            </w:r>
          </w:p>
        </w:tc>
        <w:tc>
          <w:tcPr>
            <w:tcW w:w="3298"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Смотритель кладбища</w:t>
            </w:r>
          </w:p>
        </w:tc>
        <w:tc>
          <w:tcPr>
            <w:tcW w:w="3539"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5340</w:t>
            </w:r>
          </w:p>
        </w:tc>
      </w:tr>
      <w:tr w:rsidR="00D062D6" w:rsidRPr="00D062D6" w:rsidTr="00D062D6">
        <w:tc>
          <w:tcPr>
            <w:tcW w:w="676"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2</w:t>
            </w:r>
          </w:p>
        </w:tc>
        <w:tc>
          <w:tcPr>
            <w:tcW w:w="3298"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Уборщик служебных помещений</w:t>
            </w:r>
          </w:p>
        </w:tc>
        <w:tc>
          <w:tcPr>
            <w:tcW w:w="3539" w:type="dxa"/>
            <w:hideMark/>
          </w:tcPr>
          <w:p w:rsidR="00D062D6" w:rsidRPr="00D062D6" w:rsidRDefault="00D062D6" w:rsidP="00D062D6">
            <w:pPr>
              <w:rPr>
                <w:rFonts w:ascii="Times New Roman" w:hAnsi="Times New Roman"/>
                <w:sz w:val="12"/>
                <w:szCs w:val="12"/>
              </w:rPr>
            </w:pPr>
            <w:r w:rsidRPr="00D062D6">
              <w:rPr>
                <w:rFonts w:ascii="Times New Roman" w:hAnsi="Times New Roman"/>
                <w:sz w:val="12"/>
                <w:szCs w:val="12"/>
              </w:rPr>
              <w:t>5340</w:t>
            </w:r>
          </w:p>
        </w:tc>
      </w:tr>
    </w:tbl>
    <w:p w:rsidR="00D062D6" w:rsidRPr="00D062D6" w:rsidRDefault="00D062D6" w:rsidP="00D062D6">
      <w:pPr>
        <w:spacing w:after="0" w:line="240" w:lineRule="auto"/>
        <w:jc w:val="both"/>
        <w:rPr>
          <w:rFonts w:ascii="Times New Roman" w:hAnsi="Times New Roman"/>
          <w:sz w:val="12"/>
          <w:szCs w:val="12"/>
        </w:rPr>
      </w:pPr>
    </w:p>
    <w:p w:rsidR="006E61DA" w:rsidRDefault="006E61DA" w:rsidP="006E61D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6E61DA" w:rsidRPr="008B3E75" w:rsidRDefault="006E61DA" w:rsidP="006E61D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6E61DA" w:rsidRPr="008B3E75" w:rsidRDefault="006E61DA" w:rsidP="006E61D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6E61DA" w:rsidRPr="008B3E75" w:rsidRDefault="006E61DA" w:rsidP="006E61D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6E61DA" w:rsidRPr="008B3E75" w:rsidRDefault="006E61DA" w:rsidP="006E61DA">
      <w:pPr>
        <w:spacing w:after="0" w:line="240" w:lineRule="auto"/>
        <w:jc w:val="center"/>
        <w:rPr>
          <w:rFonts w:ascii="Times New Roman" w:eastAsia="Calibri" w:hAnsi="Times New Roman" w:cs="Times New Roman"/>
          <w:sz w:val="12"/>
          <w:szCs w:val="12"/>
        </w:rPr>
      </w:pPr>
    </w:p>
    <w:p w:rsidR="006E61DA" w:rsidRPr="008B3E75" w:rsidRDefault="006E61DA" w:rsidP="006E61DA">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6E61DA" w:rsidRPr="008B3E75" w:rsidRDefault="006E61DA" w:rsidP="006E61D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6E61DA" w:rsidRDefault="006E61DA" w:rsidP="006E61DA">
      <w:pPr>
        <w:spacing w:after="0" w:line="240" w:lineRule="auto"/>
        <w:jc w:val="center"/>
        <w:rPr>
          <w:rFonts w:ascii="Times New Roman" w:hAnsi="Times New Roman"/>
          <w:b/>
          <w:sz w:val="12"/>
          <w:szCs w:val="12"/>
        </w:rPr>
      </w:pPr>
      <w:r w:rsidRPr="006E61DA">
        <w:rPr>
          <w:rFonts w:ascii="Times New Roman" w:hAnsi="Times New Roman"/>
          <w:b/>
          <w:sz w:val="12"/>
          <w:szCs w:val="12"/>
        </w:rPr>
        <w:t>Об</w:t>
      </w:r>
      <w:r>
        <w:rPr>
          <w:rFonts w:ascii="Times New Roman" w:hAnsi="Times New Roman"/>
          <w:b/>
          <w:sz w:val="12"/>
          <w:szCs w:val="12"/>
        </w:rPr>
        <w:t xml:space="preserve"> утверждении Положения  </w:t>
      </w:r>
      <w:r w:rsidRPr="006E61DA">
        <w:rPr>
          <w:rFonts w:ascii="Times New Roman" w:hAnsi="Times New Roman"/>
          <w:b/>
          <w:sz w:val="12"/>
          <w:szCs w:val="12"/>
        </w:rPr>
        <w:t>«О денежном содержании</w:t>
      </w:r>
      <w:r>
        <w:rPr>
          <w:rFonts w:ascii="Times New Roman" w:hAnsi="Times New Roman"/>
          <w:b/>
          <w:sz w:val="12"/>
          <w:szCs w:val="12"/>
        </w:rPr>
        <w:t xml:space="preserve"> </w:t>
      </w:r>
      <w:r w:rsidRPr="006E61DA">
        <w:rPr>
          <w:rFonts w:ascii="Times New Roman" w:hAnsi="Times New Roman"/>
          <w:b/>
          <w:sz w:val="12"/>
          <w:szCs w:val="12"/>
        </w:rPr>
        <w:t>и ежегодном оплачиваемом отпуске работников,</w:t>
      </w:r>
    </w:p>
    <w:p w:rsidR="006E61DA" w:rsidRDefault="006E61DA" w:rsidP="006E61DA">
      <w:pPr>
        <w:spacing w:after="0" w:line="240" w:lineRule="auto"/>
        <w:jc w:val="center"/>
        <w:rPr>
          <w:rFonts w:ascii="Times New Roman" w:hAnsi="Times New Roman"/>
          <w:b/>
          <w:sz w:val="12"/>
          <w:szCs w:val="12"/>
        </w:rPr>
      </w:pPr>
      <w:r w:rsidRPr="006E61DA">
        <w:rPr>
          <w:rFonts w:ascii="Times New Roman" w:hAnsi="Times New Roman"/>
          <w:b/>
          <w:sz w:val="12"/>
          <w:szCs w:val="12"/>
        </w:rPr>
        <w:t xml:space="preserve"> </w:t>
      </w:r>
      <w:proofErr w:type="gramStart"/>
      <w:r w:rsidRPr="006E61DA">
        <w:rPr>
          <w:rFonts w:ascii="Times New Roman" w:hAnsi="Times New Roman"/>
          <w:b/>
          <w:sz w:val="12"/>
          <w:szCs w:val="12"/>
        </w:rPr>
        <w:t>Занимающих</w:t>
      </w:r>
      <w:proofErr w:type="gramEnd"/>
      <w:r>
        <w:rPr>
          <w:rFonts w:ascii="Times New Roman" w:hAnsi="Times New Roman"/>
          <w:b/>
          <w:sz w:val="12"/>
          <w:szCs w:val="12"/>
        </w:rPr>
        <w:t xml:space="preserve"> должности,</w:t>
      </w:r>
      <w:r w:rsidRPr="006E61DA">
        <w:rPr>
          <w:rFonts w:ascii="Times New Roman" w:hAnsi="Times New Roman"/>
          <w:b/>
          <w:sz w:val="12"/>
          <w:szCs w:val="12"/>
        </w:rPr>
        <w:t xml:space="preserve"> не о</w:t>
      </w:r>
      <w:r>
        <w:rPr>
          <w:rFonts w:ascii="Times New Roman" w:hAnsi="Times New Roman"/>
          <w:b/>
          <w:sz w:val="12"/>
          <w:szCs w:val="12"/>
        </w:rPr>
        <w:t xml:space="preserve">тнесенные к муниципальным </w:t>
      </w:r>
      <w:r w:rsidRPr="006E61DA">
        <w:rPr>
          <w:rFonts w:ascii="Times New Roman" w:hAnsi="Times New Roman"/>
          <w:b/>
          <w:sz w:val="12"/>
          <w:szCs w:val="12"/>
        </w:rPr>
        <w:t>должностям</w:t>
      </w:r>
      <w:r>
        <w:rPr>
          <w:rFonts w:ascii="Times New Roman" w:hAnsi="Times New Roman"/>
          <w:b/>
          <w:sz w:val="12"/>
          <w:szCs w:val="12"/>
        </w:rPr>
        <w:t xml:space="preserve"> муниципальной службы сельского поселения</w:t>
      </w:r>
      <w:r w:rsidRPr="006E61DA">
        <w:rPr>
          <w:rFonts w:ascii="Times New Roman" w:hAnsi="Times New Roman"/>
          <w:b/>
          <w:sz w:val="12"/>
          <w:szCs w:val="12"/>
        </w:rPr>
        <w:t xml:space="preserve"> Черновка</w:t>
      </w:r>
      <w:r>
        <w:rPr>
          <w:rFonts w:ascii="Times New Roman" w:hAnsi="Times New Roman"/>
          <w:b/>
          <w:sz w:val="12"/>
          <w:szCs w:val="12"/>
        </w:rPr>
        <w:t xml:space="preserve"> </w:t>
      </w:r>
      <w:r w:rsidRPr="006E61DA">
        <w:rPr>
          <w:rFonts w:ascii="Times New Roman" w:hAnsi="Times New Roman"/>
          <w:b/>
          <w:sz w:val="12"/>
          <w:szCs w:val="12"/>
        </w:rPr>
        <w:t>муниципального района Сергиевский</w:t>
      </w:r>
    </w:p>
    <w:p w:rsidR="006E61DA" w:rsidRPr="006E61DA" w:rsidRDefault="006E61DA" w:rsidP="006E61DA">
      <w:pPr>
        <w:spacing w:after="0" w:line="240" w:lineRule="auto"/>
        <w:jc w:val="center"/>
        <w:rPr>
          <w:rFonts w:ascii="Times New Roman" w:hAnsi="Times New Roman"/>
          <w:b/>
          <w:sz w:val="12"/>
          <w:szCs w:val="12"/>
        </w:rPr>
      </w:pPr>
    </w:p>
    <w:p w:rsidR="006E61DA" w:rsidRPr="006E61DA" w:rsidRDefault="006E61DA" w:rsidP="006E61DA">
      <w:pPr>
        <w:spacing w:after="0" w:line="240" w:lineRule="auto"/>
        <w:ind w:firstLine="284"/>
        <w:jc w:val="both"/>
        <w:rPr>
          <w:rFonts w:ascii="Times New Roman" w:hAnsi="Times New Roman"/>
          <w:sz w:val="12"/>
          <w:szCs w:val="12"/>
        </w:rPr>
      </w:pPr>
      <w:proofErr w:type="gramStart"/>
      <w:r w:rsidRPr="006E61DA">
        <w:rPr>
          <w:rFonts w:ascii="Times New Roman" w:hAnsi="Times New Roman"/>
          <w:sz w:val="12"/>
          <w:szCs w:val="12"/>
        </w:rPr>
        <w:t>В соответствии с Трудовым кодексом РФ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сельского поселения Черновка муниципального района Сергиевский, Администрация сельского поселения Черновка муниципального района Сергиевский</w:t>
      </w:r>
      <w:proofErr w:type="gramEnd"/>
    </w:p>
    <w:p w:rsidR="006E61DA" w:rsidRPr="006E61DA" w:rsidRDefault="006E61DA" w:rsidP="006E61DA">
      <w:pPr>
        <w:spacing w:after="0" w:line="240" w:lineRule="auto"/>
        <w:ind w:firstLine="284"/>
        <w:jc w:val="both"/>
        <w:rPr>
          <w:rFonts w:ascii="Times New Roman" w:hAnsi="Times New Roman"/>
          <w:b/>
          <w:sz w:val="12"/>
          <w:szCs w:val="12"/>
        </w:rPr>
      </w:pPr>
      <w:r w:rsidRPr="006E61DA">
        <w:rPr>
          <w:rFonts w:ascii="Times New Roman" w:hAnsi="Times New Roman"/>
          <w:b/>
          <w:sz w:val="12"/>
          <w:szCs w:val="12"/>
        </w:rPr>
        <w:t>ПОСТАНОВЛЯЕТ:</w:t>
      </w:r>
    </w:p>
    <w:p w:rsidR="006E61DA" w:rsidRPr="006E61DA" w:rsidRDefault="006E61DA" w:rsidP="006E61D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E61DA">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Черновка  муниципального района Сергиевский» согласно приложению №1 к настоящему постановлению.</w:t>
      </w:r>
    </w:p>
    <w:p w:rsidR="006E61DA" w:rsidRPr="006E61DA" w:rsidRDefault="006E61DA" w:rsidP="006E61D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E61DA">
        <w:rPr>
          <w:rFonts w:ascii="Times New Roman" w:hAnsi="Times New Roman"/>
          <w:sz w:val="12"/>
          <w:szCs w:val="12"/>
        </w:rPr>
        <w:t>Признать утратившим силу Постановление администрации сельского поселения Черновка муниципального района Сергиевский №14 от 10.10.2008г. «О режиме рабочего времени и оплате труда работников, занимающих должности, не отнесенные к муниципальным должностям муниципальной службы сельского поселения Черновка  муниципального района Сергиевский».</w:t>
      </w:r>
    </w:p>
    <w:p w:rsidR="006E61DA" w:rsidRPr="006E61DA" w:rsidRDefault="006E61DA" w:rsidP="006E61DA">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3. </w:t>
      </w:r>
      <w:r w:rsidRPr="006E61DA">
        <w:rPr>
          <w:rFonts w:ascii="Times New Roman" w:hAnsi="Times New Roman"/>
          <w:sz w:val="12"/>
          <w:szCs w:val="12"/>
        </w:rPr>
        <w:t>Опубликовать настоящее постановление в газете «Сергиевский вестник».</w:t>
      </w:r>
    </w:p>
    <w:p w:rsidR="006E61DA" w:rsidRPr="006E61DA" w:rsidRDefault="006E61DA" w:rsidP="006E61D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6E61DA">
        <w:rPr>
          <w:rFonts w:ascii="Times New Roman" w:hAnsi="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6E61DA" w:rsidRPr="006E61DA" w:rsidRDefault="006E61DA" w:rsidP="006E61DA">
      <w:pPr>
        <w:spacing w:after="0" w:line="240" w:lineRule="auto"/>
        <w:jc w:val="right"/>
        <w:rPr>
          <w:rFonts w:ascii="Times New Roman" w:hAnsi="Times New Roman"/>
          <w:sz w:val="12"/>
          <w:szCs w:val="12"/>
        </w:rPr>
      </w:pPr>
      <w:r w:rsidRPr="006E61DA">
        <w:rPr>
          <w:rFonts w:ascii="Times New Roman" w:hAnsi="Times New Roman"/>
          <w:sz w:val="12"/>
          <w:szCs w:val="12"/>
        </w:rPr>
        <w:t>Глава сельского поселения   Черновка</w:t>
      </w:r>
    </w:p>
    <w:p w:rsidR="006E61DA" w:rsidRDefault="006E61DA" w:rsidP="006E61DA">
      <w:pPr>
        <w:spacing w:after="0" w:line="240" w:lineRule="auto"/>
        <w:jc w:val="right"/>
        <w:rPr>
          <w:rFonts w:ascii="Times New Roman" w:hAnsi="Times New Roman"/>
          <w:sz w:val="12"/>
          <w:szCs w:val="12"/>
        </w:rPr>
      </w:pPr>
      <w:r w:rsidRPr="006E61DA">
        <w:rPr>
          <w:rFonts w:ascii="Times New Roman" w:hAnsi="Times New Roman"/>
          <w:sz w:val="12"/>
          <w:szCs w:val="12"/>
        </w:rPr>
        <w:t>муниципального района Сергиевский</w:t>
      </w:r>
    </w:p>
    <w:p w:rsidR="00D062D6" w:rsidRPr="00D062D6" w:rsidRDefault="006E61DA" w:rsidP="006E61DA">
      <w:pPr>
        <w:spacing w:after="0" w:line="240" w:lineRule="auto"/>
        <w:jc w:val="right"/>
        <w:rPr>
          <w:rFonts w:ascii="Times New Roman" w:hAnsi="Times New Roman"/>
          <w:sz w:val="12"/>
          <w:szCs w:val="12"/>
        </w:rPr>
      </w:pPr>
      <w:r w:rsidRPr="006E61DA">
        <w:rPr>
          <w:rFonts w:ascii="Times New Roman" w:hAnsi="Times New Roman"/>
          <w:sz w:val="12"/>
          <w:szCs w:val="12"/>
        </w:rPr>
        <w:t>А.В.</w:t>
      </w:r>
      <w:r>
        <w:rPr>
          <w:rFonts w:ascii="Times New Roman" w:hAnsi="Times New Roman"/>
          <w:sz w:val="12"/>
          <w:szCs w:val="12"/>
        </w:rPr>
        <w:t xml:space="preserve"> </w:t>
      </w:r>
      <w:r w:rsidRPr="006E61DA">
        <w:rPr>
          <w:rFonts w:ascii="Times New Roman" w:hAnsi="Times New Roman"/>
          <w:sz w:val="12"/>
          <w:szCs w:val="12"/>
        </w:rPr>
        <w:t>Беляев</w:t>
      </w:r>
    </w:p>
    <w:p w:rsidR="00D062D6" w:rsidRPr="00D062D6" w:rsidRDefault="00D062D6" w:rsidP="00D062D6">
      <w:pPr>
        <w:spacing w:after="0" w:line="240" w:lineRule="auto"/>
        <w:jc w:val="both"/>
        <w:rPr>
          <w:rFonts w:ascii="Times New Roman" w:hAnsi="Times New Roman"/>
          <w:sz w:val="12"/>
          <w:szCs w:val="12"/>
        </w:rPr>
      </w:pPr>
    </w:p>
    <w:p w:rsidR="006E61DA" w:rsidRPr="00E65FD5" w:rsidRDefault="006E61DA" w:rsidP="006E61DA">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6E61DA" w:rsidRPr="00E65FD5" w:rsidRDefault="006E61DA" w:rsidP="006E61DA">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6E61DA" w:rsidRPr="00E65FD5" w:rsidRDefault="006E61DA" w:rsidP="006E61DA">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6E61DA" w:rsidRDefault="006E61DA" w:rsidP="006E61DA">
      <w:pPr>
        <w:spacing w:after="0" w:line="240" w:lineRule="auto"/>
        <w:jc w:val="right"/>
        <w:rPr>
          <w:rFonts w:ascii="Times New Roman" w:hAnsi="Times New Roman"/>
          <w:sz w:val="12"/>
          <w:szCs w:val="12"/>
        </w:rPr>
      </w:pPr>
      <w:r>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6E61DA" w:rsidRDefault="006E61DA" w:rsidP="006E61DA">
      <w:pPr>
        <w:spacing w:after="0" w:line="240" w:lineRule="auto"/>
        <w:jc w:val="center"/>
        <w:rPr>
          <w:rFonts w:ascii="Times New Roman" w:hAnsi="Times New Roman"/>
          <w:b/>
          <w:sz w:val="12"/>
          <w:szCs w:val="12"/>
        </w:rPr>
      </w:pPr>
      <w:r w:rsidRPr="006E61DA">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сельского поселения Черновка муниципального района Сергиевский»</w:t>
      </w:r>
    </w:p>
    <w:p w:rsidR="00D0734B" w:rsidRPr="006E61DA" w:rsidRDefault="00D0734B" w:rsidP="006E61DA">
      <w:pPr>
        <w:spacing w:after="0" w:line="240" w:lineRule="auto"/>
        <w:jc w:val="center"/>
        <w:rPr>
          <w:rFonts w:ascii="Times New Roman" w:hAnsi="Times New Roman"/>
          <w:b/>
          <w:sz w:val="12"/>
          <w:szCs w:val="12"/>
        </w:rPr>
      </w:pPr>
    </w:p>
    <w:p w:rsidR="006E61DA" w:rsidRPr="006E61DA" w:rsidRDefault="006E61DA" w:rsidP="006E61DA">
      <w:pPr>
        <w:spacing w:after="0" w:line="240" w:lineRule="auto"/>
        <w:jc w:val="center"/>
        <w:rPr>
          <w:rFonts w:ascii="Times New Roman" w:hAnsi="Times New Roman"/>
          <w:b/>
          <w:bCs/>
          <w:sz w:val="12"/>
          <w:szCs w:val="12"/>
        </w:rPr>
      </w:pPr>
      <w:r w:rsidRPr="006E61DA">
        <w:rPr>
          <w:rFonts w:ascii="Times New Roman" w:hAnsi="Times New Roman"/>
          <w:b/>
          <w:bCs/>
          <w:sz w:val="12"/>
          <w:szCs w:val="12"/>
        </w:rPr>
        <w:t>Статья 1. Общие положения</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сельского поселения Черновка муниципального района Сергиевский.</w:t>
      </w:r>
    </w:p>
    <w:p w:rsid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2. К лицам, занимающим </w:t>
      </w:r>
      <w:proofErr w:type="gramStart"/>
      <w:r w:rsidRPr="006E61DA">
        <w:rPr>
          <w:rFonts w:ascii="Times New Roman" w:hAnsi="Times New Roman"/>
          <w:sz w:val="12"/>
          <w:szCs w:val="12"/>
        </w:rPr>
        <w:t>должности, не отнесенные к должностям муниципальной службы сельского поселения Черновка относятся</w:t>
      </w:r>
      <w:proofErr w:type="gramEnd"/>
      <w:r w:rsidRPr="006E61DA">
        <w:rPr>
          <w:rFonts w:ascii="Times New Roman" w:hAnsi="Times New Roman"/>
          <w:sz w:val="12"/>
          <w:szCs w:val="12"/>
        </w:rPr>
        <w:t>:</w:t>
      </w:r>
    </w:p>
    <w:p w:rsidR="006E61DA" w:rsidRPr="006E61DA" w:rsidRDefault="006E61DA" w:rsidP="006E61DA">
      <w:pPr>
        <w:spacing w:after="0" w:line="240" w:lineRule="auto"/>
        <w:ind w:firstLine="284"/>
        <w:jc w:val="both"/>
        <w:rPr>
          <w:rFonts w:ascii="Times New Roman" w:hAnsi="Times New Roman"/>
          <w:bCs/>
          <w:sz w:val="12"/>
          <w:szCs w:val="12"/>
        </w:rPr>
      </w:pPr>
      <w:r w:rsidRPr="006E61DA">
        <w:rPr>
          <w:rFonts w:ascii="Times New Roman" w:hAnsi="Times New Roman"/>
          <w:sz w:val="12"/>
          <w:szCs w:val="12"/>
        </w:rPr>
        <w:t>-  уборщик служебных помещений.</w:t>
      </w:r>
    </w:p>
    <w:p w:rsidR="006E61DA" w:rsidRPr="006E61DA" w:rsidRDefault="006E61DA" w:rsidP="006E61DA">
      <w:pPr>
        <w:spacing w:after="0" w:line="240" w:lineRule="auto"/>
        <w:jc w:val="center"/>
        <w:rPr>
          <w:rFonts w:ascii="Times New Roman" w:hAnsi="Times New Roman"/>
          <w:b/>
          <w:bCs/>
          <w:sz w:val="12"/>
          <w:szCs w:val="12"/>
        </w:rPr>
      </w:pPr>
      <w:r w:rsidRPr="006E61DA">
        <w:rPr>
          <w:rFonts w:ascii="Times New Roman" w:hAnsi="Times New Roman"/>
          <w:b/>
          <w:bCs/>
          <w:sz w:val="12"/>
          <w:szCs w:val="12"/>
        </w:rPr>
        <w:t>2. Оплата труда</w:t>
      </w:r>
    </w:p>
    <w:p w:rsid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1. Денежное содержание работников, занимающих </w:t>
      </w:r>
      <w:proofErr w:type="gramStart"/>
      <w:r w:rsidRPr="006E61DA">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6E61DA">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2.     К дополнительным выплатам относятся:</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премии за выполнение особо важных и сложных заданий;</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-ежемесячное денежное поощрение;</w:t>
      </w:r>
    </w:p>
    <w:p w:rsid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материальная помощь;</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ежемесячная надбавка к должностному окладу за выслугу лет</w:t>
      </w:r>
    </w:p>
    <w:p w:rsid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3. Изменения в оплате труда работникам, занимающим  </w:t>
      </w:r>
      <w:proofErr w:type="gramStart"/>
      <w:r w:rsidRPr="006E61DA">
        <w:rPr>
          <w:rFonts w:ascii="Times New Roman" w:hAnsi="Times New Roman"/>
          <w:sz w:val="12"/>
          <w:szCs w:val="12"/>
        </w:rPr>
        <w:t>должности, не отнесенные к должностям муниципальной службы сельского поселения Черновка муниципального района Сергиевский осуществляется</w:t>
      </w:r>
      <w:proofErr w:type="gramEnd"/>
      <w:r w:rsidRPr="006E61DA">
        <w:rPr>
          <w:rFonts w:ascii="Times New Roman" w:hAnsi="Times New Roman"/>
          <w:sz w:val="12"/>
          <w:szCs w:val="12"/>
        </w:rPr>
        <w:t xml:space="preserve"> в форме внесения изменений и дополнений в настоящее Положение.</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4. </w:t>
      </w:r>
      <w:proofErr w:type="gramStart"/>
      <w:r w:rsidRPr="006E61DA">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сельского поселения Черновка осуществляется за счет средств бюджета сельского поселения Черновка муниципального района Сергиевский и субвенций, направленных на осуществление переданных государственных полномочий.</w:t>
      </w:r>
      <w:proofErr w:type="gramEnd"/>
    </w:p>
    <w:p w:rsidR="006E61DA" w:rsidRPr="006E61DA" w:rsidRDefault="006E61DA" w:rsidP="006E61DA">
      <w:pPr>
        <w:spacing w:after="0" w:line="240" w:lineRule="auto"/>
        <w:jc w:val="center"/>
        <w:rPr>
          <w:rFonts w:ascii="Times New Roman" w:hAnsi="Times New Roman"/>
          <w:b/>
          <w:bCs/>
          <w:sz w:val="12"/>
          <w:szCs w:val="12"/>
        </w:rPr>
      </w:pPr>
      <w:r w:rsidRPr="006E61DA">
        <w:rPr>
          <w:rFonts w:ascii="Times New Roman" w:hAnsi="Times New Roman"/>
          <w:b/>
          <w:bCs/>
          <w:sz w:val="12"/>
          <w:szCs w:val="12"/>
        </w:rPr>
        <w:t>3. Должностные оклады</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bCs/>
          <w:sz w:val="12"/>
          <w:szCs w:val="12"/>
        </w:rPr>
        <w:t>1.Р</w:t>
      </w:r>
      <w:r w:rsidRPr="006E61DA">
        <w:rPr>
          <w:rFonts w:ascii="Times New Roman" w:hAnsi="Times New Roman"/>
          <w:sz w:val="12"/>
          <w:szCs w:val="12"/>
        </w:rPr>
        <w:t xml:space="preserve">аботникам, занимающим </w:t>
      </w:r>
      <w:proofErr w:type="gramStart"/>
      <w:r w:rsidRPr="006E61DA">
        <w:rPr>
          <w:rFonts w:ascii="Times New Roman" w:hAnsi="Times New Roman"/>
          <w:sz w:val="12"/>
          <w:szCs w:val="12"/>
        </w:rPr>
        <w:t>должности, не отнесенные к муниципальным должностям муниципальной службы в сельском поселении Черновка муниципального района Сергиевский устанавливаются</w:t>
      </w:r>
      <w:proofErr w:type="gramEnd"/>
      <w:r w:rsidRPr="006E61DA">
        <w:rPr>
          <w:rFonts w:ascii="Times New Roman" w:hAnsi="Times New Roman"/>
          <w:sz w:val="12"/>
          <w:szCs w:val="12"/>
        </w:rPr>
        <w:t xml:space="preserve"> должностные оклады согласно приложению №1. Должностные оклады работников, занимающих </w:t>
      </w:r>
      <w:proofErr w:type="gramStart"/>
      <w:r w:rsidRPr="006E61DA">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6E61DA">
        <w:rPr>
          <w:rFonts w:ascii="Times New Roman" w:hAnsi="Times New Roman"/>
          <w:sz w:val="12"/>
          <w:szCs w:val="12"/>
        </w:rPr>
        <w:t xml:space="preserve"> индексации в соответствии с законодательством.</w:t>
      </w:r>
    </w:p>
    <w:p w:rsidR="006E61DA" w:rsidRPr="006E61DA" w:rsidRDefault="006E61DA" w:rsidP="006E61DA">
      <w:pPr>
        <w:spacing w:after="0" w:line="240" w:lineRule="auto"/>
        <w:jc w:val="center"/>
        <w:rPr>
          <w:rFonts w:ascii="Times New Roman" w:hAnsi="Times New Roman"/>
          <w:b/>
          <w:sz w:val="12"/>
          <w:szCs w:val="12"/>
        </w:rPr>
      </w:pPr>
      <w:r w:rsidRPr="006E61DA">
        <w:rPr>
          <w:rFonts w:ascii="Times New Roman" w:hAnsi="Times New Roman"/>
          <w:b/>
          <w:sz w:val="12"/>
          <w:szCs w:val="12"/>
        </w:rPr>
        <w:t>4. Дополнительные выплаты</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1. </w:t>
      </w:r>
      <w:r w:rsidRPr="006E61DA">
        <w:rPr>
          <w:rFonts w:ascii="Times New Roman" w:hAnsi="Times New Roman"/>
          <w:bCs/>
          <w:sz w:val="12"/>
          <w:szCs w:val="12"/>
        </w:rPr>
        <w:t>Р</w:t>
      </w:r>
      <w:r w:rsidRPr="006E61DA">
        <w:rPr>
          <w:rFonts w:ascii="Times New Roman" w:hAnsi="Times New Roman"/>
          <w:sz w:val="12"/>
          <w:szCs w:val="12"/>
        </w:rPr>
        <w:t xml:space="preserve">аботникам, занимающим </w:t>
      </w:r>
      <w:proofErr w:type="gramStart"/>
      <w:r w:rsidRPr="006E61DA">
        <w:rPr>
          <w:rFonts w:ascii="Times New Roman" w:hAnsi="Times New Roman"/>
          <w:sz w:val="12"/>
          <w:szCs w:val="12"/>
        </w:rPr>
        <w:t>должности, не отнесенные к муниципальным должностям муниципальной службы в сельском поселении Черновка муниципального района Сергиевский устанавливаются</w:t>
      </w:r>
      <w:proofErr w:type="gramEnd"/>
      <w:r w:rsidRPr="006E61DA">
        <w:rPr>
          <w:rFonts w:ascii="Times New Roman" w:hAnsi="Times New Roman"/>
          <w:sz w:val="12"/>
          <w:szCs w:val="12"/>
        </w:rPr>
        <w:t xml:space="preserve"> дополнительные выплаты:</w:t>
      </w:r>
    </w:p>
    <w:p w:rsid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1.1.Премии за выполнение особо важных и сложных заданий.</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1.1.1. Премии работникам, занимающим </w:t>
      </w:r>
      <w:proofErr w:type="gramStart"/>
      <w:r w:rsidRPr="006E61DA">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6E61DA">
        <w:rPr>
          <w:rFonts w:ascii="Times New Roman" w:hAnsi="Times New Roman"/>
          <w:sz w:val="12"/>
          <w:szCs w:val="12"/>
        </w:rPr>
        <w:t xml:space="preserve"> по результатам работы за квартал и год.</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1.2.Ежемесячное денежное поощрение. Размеры ежемесячных денежных поощрений устанавливаются до 25% от должностного оклада.</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1.3. Единовременная выплата при предоставлении ежегодного оплачиваемого отпуска, выплачиваемая один раз в год – в размере 1 должностного оклада.1.4. Материальная помощь.</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 материальной помощи производится однократно в течени</w:t>
      </w:r>
      <w:proofErr w:type="gramStart"/>
      <w:r w:rsidRPr="006E61DA">
        <w:rPr>
          <w:rFonts w:ascii="Times New Roman" w:hAnsi="Times New Roman"/>
          <w:sz w:val="12"/>
          <w:szCs w:val="12"/>
        </w:rPr>
        <w:t>и</w:t>
      </w:r>
      <w:proofErr w:type="gramEnd"/>
      <w:r w:rsidRPr="006E61DA">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пропорционально отработанным месяцам.                                                    Для расчета размера материальной помощи принимается размер должностного оклада, установленный на момент выплаты материальной помощи.</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1.4.2. Вновь принятые работники, проработавшие более 1 месяца, имеют право на оказание материальной помощи пропорционально отработанным месяцам.</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1.4.3. </w:t>
      </w:r>
      <w:r w:rsidRPr="006E61DA">
        <w:rPr>
          <w:rFonts w:ascii="Times New Roman" w:hAnsi="Times New Roman"/>
          <w:bCs/>
          <w:sz w:val="12"/>
          <w:szCs w:val="12"/>
        </w:rPr>
        <w:t>Р</w:t>
      </w:r>
      <w:r w:rsidRPr="006E61DA">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на основании заявления работника.</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1.5. Ежемесячная надбавка к должностному окладу за выслугу лет</w:t>
      </w:r>
    </w:p>
    <w:p w:rsid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1.5.1. Ежемесячная надбавка к должностному окладу за выслугу лет </w:t>
      </w:r>
      <w:r w:rsidRPr="006E61DA">
        <w:rPr>
          <w:rFonts w:ascii="Times New Roman" w:hAnsi="Times New Roman"/>
          <w:bCs/>
          <w:sz w:val="12"/>
          <w:szCs w:val="12"/>
        </w:rPr>
        <w:t>р</w:t>
      </w:r>
      <w:r w:rsidRPr="006E61DA">
        <w:rPr>
          <w:rFonts w:ascii="Times New Roman" w:hAnsi="Times New Roman"/>
          <w:sz w:val="12"/>
          <w:szCs w:val="12"/>
        </w:rPr>
        <w:t xml:space="preserve">аботникам, занимающим </w:t>
      </w:r>
      <w:proofErr w:type="gramStart"/>
      <w:r w:rsidRPr="006E61DA">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6E61DA">
        <w:rPr>
          <w:rFonts w:ascii="Times New Roman" w:hAnsi="Times New Roman"/>
          <w:sz w:val="12"/>
          <w:szCs w:val="12"/>
        </w:rPr>
        <w:t xml:space="preserve"> в следующих размерах:</w:t>
      </w:r>
    </w:p>
    <w:p w:rsidR="00D0734B" w:rsidRPr="006E61DA" w:rsidRDefault="00D0734B" w:rsidP="006E61DA">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4"/>
        <w:gridCol w:w="5309"/>
      </w:tblGrid>
      <w:tr w:rsidR="006E61DA" w:rsidRPr="006E61DA" w:rsidTr="006E61DA">
        <w:tc>
          <w:tcPr>
            <w:tcW w:w="2204"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Стаж работы</w:t>
            </w:r>
          </w:p>
        </w:tc>
        <w:tc>
          <w:tcPr>
            <w:tcW w:w="5309"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размер надбавки, %</w:t>
            </w:r>
          </w:p>
        </w:tc>
      </w:tr>
      <w:tr w:rsidR="006E61DA" w:rsidRPr="006E61DA" w:rsidTr="006E61DA">
        <w:tc>
          <w:tcPr>
            <w:tcW w:w="2204"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От 3 до 8 лет</w:t>
            </w:r>
          </w:p>
        </w:tc>
        <w:tc>
          <w:tcPr>
            <w:tcW w:w="5309"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10</w:t>
            </w:r>
          </w:p>
        </w:tc>
      </w:tr>
      <w:tr w:rsidR="006E61DA" w:rsidRPr="006E61DA" w:rsidTr="006E61DA">
        <w:tc>
          <w:tcPr>
            <w:tcW w:w="2204"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От 8 до 13 лет</w:t>
            </w:r>
          </w:p>
        </w:tc>
        <w:tc>
          <w:tcPr>
            <w:tcW w:w="5309"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15</w:t>
            </w:r>
          </w:p>
        </w:tc>
      </w:tr>
      <w:tr w:rsidR="006E61DA" w:rsidRPr="006E61DA" w:rsidTr="006E61DA">
        <w:tc>
          <w:tcPr>
            <w:tcW w:w="2204"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От 13 до 18 лет</w:t>
            </w:r>
          </w:p>
        </w:tc>
        <w:tc>
          <w:tcPr>
            <w:tcW w:w="5309"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20</w:t>
            </w:r>
          </w:p>
        </w:tc>
      </w:tr>
      <w:tr w:rsidR="006E61DA" w:rsidRPr="006E61DA" w:rsidTr="006E61DA">
        <w:tc>
          <w:tcPr>
            <w:tcW w:w="2204" w:type="dxa"/>
            <w:hideMark/>
          </w:tcPr>
          <w:p w:rsidR="006E61DA" w:rsidRPr="006E61DA" w:rsidRDefault="006E61DA" w:rsidP="006E61DA">
            <w:pPr>
              <w:rPr>
                <w:rFonts w:ascii="Times New Roman" w:hAnsi="Times New Roman"/>
                <w:sz w:val="12"/>
                <w:szCs w:val="12"/>
              </w:rPr>
            </w:pPr>
            <w:r w:rsidRPr="006E61DA">
              <w:rPr>
                <w:rFonts w:ascii="Times New Roman" w:hAnsi="Times New Roman"/>
                <w:sz w:val="12"/>
                <w:szCs w:val="12"/>
              </w:rPr>
              <w:t>От 18 до 23 лет</w:t>
            </w:r>
          </w:p>
        </w:tc>
        <w:tc>
          <w:tcPr>
            <w:tcW w:w="5309"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25</w:t>
            </w:r>
          </w:p>
        </w:tc>
      </w:tr>
      <w:tr w:rsidR="006E61DA" w:rsidRPr="006E61DA" w:rsidTr="006E61DA">
        <w:tc>
          <w:tcPr>
            <w:tcW w:w="2204"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Свыше 23 лет</w:t>
            </w:r>
          </w:p>
        </w:tc>
        <w:tc>
          <w:tcPr>
            <w:tcW w:w="5309" w:type="dxa"/>
            <w:hideMark/>
          </w:tcPr>
          <w:p w:rsidR="006E61DA" w:rsidRPr="006E61DA" w:rsidRDefault="006E61DA" w:rsidP="006E61DA">
            <w:pPr>
              <w:jc w:val="both"/>
              <w:rPr>
                <w:rFonts w:ascii="Times New Roman" w:hAnsi="Times New Roman"/>
                <w:sz w:val="12"/>
                <w:szCs w:val="12"/>
              </w:rPr>
            </w:pPr>
            <w:r w:rsidRPr="006E61DA">
              <w:rPr>
                <w:rFonts w:ascii="Times New Roman" w:hAnsi="Times New Roman"/>
                <w:sz w:val="12"/>
                <w:szCs w:val="12"/>
              </w:rPr>
              <w:t>30</w:t>
            </w:r>
          </w:p>
        </w:tc>
      </w:tr>
    </w:tbl>
    <w:p w:rsidR="006E61DA" w:rsidRPr="006E61DA" w:rsidRDefault="006E61DA" w:rsidP="006E61DA">
      <w:pPr>
        <w:spacing w:after="0" w:line="240" w:lineRule="auto"/>
        <w:jc w:val="center"/>
        <w:rPr>
          <w:rFonts w:ascii="Times New Roman" w:hAnsi="Times New Roman"/>
          <w:b/>
          <w:sz w:val="12"/>
          <w:szCs w:val="12"/>
        </w:rPr>
      </w:pPr>
      <w:r w:rsidRPr="006E61DA">
        <w:rPr>
          <w:rFonts w:ascii="Times New Roman" w:hAnsi="Times New Roman"/>
          <w:b/>
          <w:bCs/>
          <w:sz w:val="12"/>
          <w:szCs w:val="12"/>
        </w:rPr>
        <w:t>5. Ежегодные оплачиваемые отпуска</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6E61DA" w:rsidRPr="006E61DA" w:rsidRDefault="006E61DA" w:rsidP="006E61DA">
      <w:pPr>
        <w:spacing w:after="0" w:line="240" w:lineRule="auto"/>
        <w:jc w:val="center"/>
        <w:rPr>
          <w:rFonts w:ascii="Times New Roman" w:hAnsi="Times New Roman"/>
          <w:b/>
          <w:sz w:val="12"/>
          <w:szCs w:val="12"/>
        </w:rPr>
      </w:pPr>
      <w:r w:rsidRPr="006E61DA">
        <w:rPr>
          <w:rFonts w:ascii="Times New Roman" w:hAnsi="Times New Roman"/>
          <w:b/>
          <w:sz w:val="12"/>
          <w:szCs w:val="12"/>
        </w:rPr>
        <w:lastRenderedPageBreak/>
        <w:t>6. Порядок формирования фонда оплаты труда</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1. При формировании фонда оплаты труда работникам, занимающим </w:t>
      </w:r>
      <w:proofErr w:type="gramStart"/>
      <w:r w:rsidRPr="006E61DA">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6E61DA">
        <w:rPr>
          <w:rFonts w:ascii="Times New Roman" w:hAnsi="Times New Roman"/>
          <w:sz w:val="12"/>
          <w:szCs w:val="12"/>
        </w:rPr>
        <w:t xml:space="preserve"> финансовые средства (в расчете на год):</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 на выплату должностных окладов </w:t>
      </w:r>
      <w:proofErr w:type="gramStart"/>
      <w:r w:rsidRPr="006E61DA">
        <w:rPr>
          <w:rFonts w:ascii="Times New Roman" w:hAnsi="Times New Roman"/>
          <w:sz w:val="12"/>
          <w:szCs w:val="12"/>
        </w:rPr>
        <w:t>работникам</w:t>
      </w:r>
      <w:proofErr w:type="gramEnd"/>
      <w:r w:rsidRPr="006E61DA">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 на выплату ежемесячного денежного поощрения – 3 </w:t>
      </w:r>
      <w:proofErr w:type="gramStart"/>
      <w:r w:rsidRPr="006E61DA">
        <w:rPr>
          <w:rFonts w:ascii="Times New Roman" w:hAnsi="Times New Roman"/>
          <w:sz w:val="12"/>
          <w:szCs w:val="12"/>
        </w:rPr>
        <w:t>должностных</w:t>
      </w:r>
      <w:proofErr w:type="gramEnd"/>
      <w:r w:rsidRPr="006E61DA">
        <w:rPr>
          <w:rFonts w:ascii="Times New Roman" w:hAnsi="Times New Roman"/>
          <w:sz w:val="12"/>
          <w:szCs w:val="12"/>
        </w:rPr>
        <w:t xml:space="preserve"> оклада в год;</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на выплату материальной помощи - 1 должностной оклад в год;</w:t>
      </w:r>
    </w:p>
    <w:p w:rsidR="006E61DA" w:rsidRPr="006E61DA" w:rsidRDefault="006E61DA" w:rsidP="006E61DA">
      <w:pPr>
        <w:spacing w:after="0" w:line="240" w:lineRule="auto"/>
        <w:ind w:firstLine="284"/>
        <w:jc w:val="both"/>
        <w:rPr>
          <w:rFonts w:ascii="Times New Roman" w:hAnsi="Times New Roman"/>
          <w:sz w:val="12"/>
          <w:szCs w:val="12"/>
        </w:rPr>
      </w:pPr>
      <w:r w:rsidRPr="006E61DA">
        <w:rPr>
          <w:rFonts w:ascii="Times New Roman" w:hAnsi="Times New Roman"/>
          <w:sz w:val="12"/>
          <w:szCs w:val="12"/>
        </w:rPr>
        <w:t xml:space="preserve">- на выплату ежемесячной надбавки к должностному окладу за выслугу лет </w:t>
      </w:r>
      <w:proofErr w:type="gramStart"/>
      <w:r w:rsidRPr="006E61DA">
        <w:rPr>
          <w:rFonts w:ascii="Times New Roman" w:hAnsi="Times New Roman"/>
          <w:sz w:val="12"/>
          <w:szCs w:val="12"/>
        </w:rPr>
        <w:t>–и</w:t>
      </w:r>
      <w:proofErr w:type="gramEnd"/>
      <w:r w:rsidRPr="006E61DA">
        <w:rPr>
          <w:rFonts w:ascii="Times New Roman" w:hAnsi="Times New Roman"/>
          <w:sz w:val="12"/>
          <w:szCs w:val="12"/>
        </w:rPr>
        <w:t>сходя из размера надбавок, установленных штатным расписанием на текущий год.</w:t>
      </w:r>
    </w:p>
    <w:p w:rsidR="006E61DA" w:rsidRDefault="006E61DA" w:rsidP="006E61DA">
      <w:pPr>
        <w:spacing w:after="0" w:line="240" w:lineRule="auto"/>
        <w:jc w:val="right"/>
        <w:rPr>
          <w:rFonts w:ascii="Times New Roman" w:hAnsi="Times New Roman"/>
          <w:i/>
          <w:sz w:val="12"/>
          <w:szCs w:val="12"/>
        </w:rPr>
      </w:pPr>
      <w:r>
        <w:rPr>
          <w:rFonts w:ascii="Times New Roman" w:hAnsi="Times New Roman"/>
          <w:i/>
          <w:sz w:val="12"/>
          <w:szCs w:val="12"/>
        </w:rPr>
        <w:t>Приложение №1 к</w:t>
      </w:r>
      <w:r w:rsidRPr="006E61DA">
        <w:rPr>
          <w:rFonts w:ascii="Times New Roman" w:hAnsi="Times New Roman"/>
          <w:i/>
          <w:sz w:val="12"/>
          <w:szCs w:val="12"/>
        </w:rPr>
        <w:t xml:space="preserve"> Положению «О денежном содержании</w:t>
      </w:r>
    </w:p>
    <w:p w:rsidR="006E61DA" w:rsidRDefault="006E61DA" w:rsidP="006E61DA">
      <w:pPr>
        <w:spacing w:after="0" w:line="240" w:lineRule="auto"/>
        <w:jc w:val="right"/>
        <w:rPr>
          <w:rFonts w:ascii="Times New Roman" w:hAnsi="Times New Roman"/>
          <w:i/>
          <w:sz w:val="12"/>
          <w:szCs w:val="12"/>
        </w:rPr>
      </w:pPr>
      <w:r w:rsidRPr="006E61DA">
        <w:rPr>
          <w:rFonts w:ascii="Times New Roman" w:hAnsi="Times New Roman"/>
          <w:i/>
          <w:sz w:val="12"/>
          <w:szCs w:val="12"/>
        </w:rPr>
        <w:t xml:space="preserve"> и ежегодном оплачиваемом </w:t>
      </w:r>
      <w:proofErr w:type="gramStart"/>
      <w:r w:rsidRPr="006E61DA">
        <w:rPr>
          <w:rFonts w:ascii="Times New Roman" w:hAnsi="Times New Roman"/>
          <w:i/>
          <w:sz w:val="12"/>
          <w:szCs w:val="12"/>
        </w:rPr>
        <w:t>отпуске</w:t>
      </w:r>
      <w:proofErr w:type="gramEnd"/>
      <w:r w:rsidRPr="006E61DA">
        <w:rPr>
          <w:rFonts w:ascii="Times New Roman" w:hAnsi="Times New Roman"/>
          <w:i/>
          <w:sz w:val="12"/>
          <w:szCs w:val="12"/>
        </w:rPr>
        <w:t xml:space="preserve"> работников, занимающих должности, не отнесенные к муниципальным должностям </w:t>
      </w:r>
    </w:p>
    <w:p w:rsidR="006E61DA" w:rsidRDefault="006E61DA" w:rsidP="006E61DA">
      <w:pPr>
        <w:spacing w:after="0" w:line="240" w:lineRule="auto"/>
        <w:jc w:val="right"/>
        <w:rPr>
          <w:rFonts w:ascii="Times New Roman" w:hAnsi="Times New Roman"/>
          <w:i/>
          <w:sz w:val="12"/>
          <w:szCs w:val="12"/>
        </w:rPr>
      </w:pPr>
      <w:r w:rsidRPr="006E61DA">
        <w:rPr>
          <w:rFonts w:ascii="Times New Roman" w:hAnsi="Times New Roman"/>
          <w:i/>
          <w:sz w:val="12"/>
          <w:szCs w:val="12"/>
        </w:rPr>
        <w:t>муниципальной службы сельского поселения Черновка муниципального района Сергиевский»</w:t>
      </w:r>
    </w:p>
    <w:p w:rsidR="00D0734B" w:rsidRPr="006E61DA" w:rsidRDefault="00D0734B" w:rsidP="006E61DA">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6E61DA" w:rsidRPr="006E61DA" w:rsidTr="006E61DA">
        <w:tc>
          <w:tcPr>
            <w:tcW w:w="665" w:type="dxa"/>
            <w:hideMark/>
          </w:tcPr>
          <w:p w:rsidR="006E61DA" w:rsidRPr="006E61DA" w:rsidRDefault="006E61DA" w:rsidP="006E61DA">
            <w:pPr>
              <w:rPr>
                <w:rFonts w:ascii="Times New Roman" w:hAnsi="Times New Roman"/>
                <w:sz w:val="12"/>
                <w:szCs w:val="12"/>
              </w:rPr>
            </w:pPr>
            <w:r w:rsidRPr="006E61DA">
              <w:rPr>
                <w:rFonts w:ascii="Times New Roman" w:hAnsi="Times New Roman"/>
                <w:sz w:val="12"/>
                <w:szCs w:val="12"/>
              </w:rPr>
              <w:t xml:space="preserve">№ </w:t>
            </w:r>
            <w:proofErr w:type="gramStart"/>
            <w:r w:rsidRPr="006E61DA">
              <w:rPr>
                <w:rFonts w:ascii="Times New Roman" w:hAnsi="Times New Roman"/>
                <w:sz w:val="12"/>
                <w:szCs w:val="12"/>
              </w:rPr>
              <w:t>п</w:t>
            </w:r>
            <w:proofErr w:type="gramEnd"/>
            <w:r w:rsidRPr="006E61DA">
              <w:rPr>
                <w:rFonts w:ascii="Times New Roman" w:hAnsi="Times New Roman"/>
                <w:sz w:val="12"/>
                <w:szCs w:val="12"/>
              </w:rPr>
              <w:t>/п</w:t>
            </w:r>
          </w:p>
        </w:tc>
        <w:tc>
          <w:tcPr>
            <w:tcW w:w="3264" w:type="dxa"/>
            <w:hideMark/>
          </w:tcPr>
          <w:p w:rsidR="006E61DA" w:rsidRPr="006E61DA" w:rsidRDefault="006E61DA" w:rsidP="006E61DA">
            <w:pPr>
              <w:rPr>
                <w:rFonts w:ascii="Times New Roman" w:hAnsi="Times New Roman"/>
                <w:sz w:val="12"/>
                <w:szCs w:val="12"/>
              </w:rPr>
            </w:pPr>
            <w:r w:rsidRPr="006E61DA">
              <w:rPr>
                <w:rFonts w:ascii="Times New Roman" w:hAnsi="Times New Roman"/>
                <w:sz w:val="12"/>
                <w:szCs w:val="12"/>
              </w:rPr>
              <w:t>Наименование должностей</w:t>
            </w:r>
          </w:p>
        </w:tc>
        <w:tc>
          <w:tcPr>
            <w:tcW w:w="3584" w:type="dxa"/>
            <w:hideMark/>
          </w:tcPr>
          <w:p w:rsidR="006E61DA" w:rsidRPr="006E61DA" w:rsidRDefault="006E61DA" w:rsidP="006E61DA">
            <w:pPr>
              <w:rPr>
                <w:rFonts w:ascii="Times New Roman" w:hAnsi="Times New Roman"/>
                <w:sz w:val="12"/>
                <w:szCs w:val="12"/>
              </w:rPr>
            </w:pPr>
            <w:r w:rsidRPr="006E61DA">
              <w:rPr>
                <w:rFonts w:ascii="Times New Roman" w:hAnsi="Times New Roman"/>
                <w:sz w:val="12"/>
                <w:szCs w:val="12"/>
              </w:rPr>
              <w:t>Оклад, руб.</w:t>
            </w:r>
          </w:p>
        </w:tc>
      </w:tr>
      <w:tr w:rsidR="006E61DA" w:rsidRPr="006E61DA" w:rsidTr="006E61DA">
        <w:tc>
          <w:tcPr>
            <w:tcW w:w="665" w:type="dxa"/>
            <w:hideMark/>
          </w:tcPr>
          <w:p w:rsidR="006E61DA" w:rsidRPr="006E61DA" w:rsidRDefault="006E61DA" w:rsidP="006E61DA">
            <w:pPr>
              <w:rPr>
                <w:rFonts w:ascii="Times New Roman" w:hAnsi="Times New Roman"/>
                <w:sz w:val="12"/>
                <w:szCs w:val="12"/>
              </w:rPr>
            </w:pPr>
            <w:r w:rsidRPr="006E61DA">
              <w:rPr>
                <w:rFonts w:ascii="Times New Roman" w:hAnsi="Times New Roman"/>
                <w:sz w:val="12"/>
                <w:szCs w:val="12"/>
              </w:rPr>
              <w:t>1</w:t>
            </w:r>
          </w:p>
        </w:tc>
        <w:tc>
          <w:tcPr>
            <w:tcW w:w="3264" w:type="dxa"/>
            <w:hideMark/>
          </w:tcPr>
          <w:p w:rsidR="006E61DA" w:rsidRPr="006E61DA" w:rsidRDefault="006E61DA" w:rsidP="006E61DA">
            <w:pPr>
              <w:rPr>
                <w:rFonts w:ascii="Times New Roman" w:hAnsi="Times New Roman"/>
                <w:sz w:val="12"/>
                <w:szCs w:val="12"/>
              </w:rPr>
            </w:pPr>
            <w:r w:rsidRPr="006E61DA">
              <w:rPr>
                <w:rFonts w:ascii="Times New Roman" w:hAnsi="Times New Roman"/>
                <w:sz w:val="12"/>
                <w:szCs w:val="12"/>
              </w:rPr>
              <w:t>Уборщик служебных помещений</w:t>
            </w:r>
          </w:p>
        </w:tc>
        <w:tc>
          <w:tcPr>
            <w:tcW w:w="3584" w:type="dxa"/>
            <w:hideMark/>
          </w:tcPr>
          <w:p w:rsidR="006E61DA" w:rsidRPr="006E61DA" w:rsidRDefault="006E61DA" w:rsidP="006E61DA">
            <w:pPr>
              <w:rPr>
                <w:rFonts w:ascii="Times New Roman" w:hAnsi="Times New Roman"/>
                <w:sz w:val="12"/>
                <w:szCs w:val="12"/>
              </w:rPr>
            </w:pPr>
            <w:r w:rsidRPr="006E61DA">
              <w:rPr>
                <w:rFonts w:ascii="Times New Roman" w:hAnsi="Times New Roman"/>
                <w:sz w:val="12"/>
                <w:szCs w:val="12"/>
              </w:rPr>
              <w:t>5340</w:t>
            </w:r>
          </w:p>
        </w:tc>
      </w:tr>
    </w:tbl>
    <w:p w:rsidR="006E61DA" w:rsidRPr="006E61DA" w:rsidRDefault="006E61DA" w:rsidP="006E61DA">
      <w:pPr>
        <w:spacing w:after="0" w:line="240" w:lineRule="auto"/>
        <w:jc w:val="both"/>
        <w:rPr>
          <w:rFonts w:ascii="Times New Roman" w:hAnsi="Times New Roman"/>
          <w:sz w:val="12"/>
          <w:szCs w:val="12"/>
        </w:rPr>
      </w:pPr>
    </w:p>
    <w:p w:rsidR="00105B24" w:rsidRDefault="00105B24" w:rsidP="00105B2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105B24" w:rsidRPr="008B3E75" w:rsidRDefault="00105B24" w:rsidP="00105B24">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105B24" w:rsidRPr="008B3E75" w:rsidRDefault="00105B24" w:rsidP="00105B2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05B24" w:rsidRPr="008B3E75" w:rsidRDefault="00105B24" w:rsidP="00105B2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05B24" w:rsidRPr="008B3E75" w:rsidRDefault="00105B24" w:rsidP="00105B24">
      <w:pPr>
        <w:spacing w:after="0" w:line="240" w:lineRule="auto"/>
        <w:jc w:val="center"/>
        <w:rPr>
          <w:rFonts w:ascii="Times New Roman" w:eastAsia="Calibri" w:hAnsi="Times New Roman" w:cs="Times New Roman"/>
          <w:sz w:val="12"/>
          <w:szCs w:val="12"/>
        </w:rPr>
      </w:pPr>
    </w:p>
    <w:p w:rsidR="00105B24" w:rsidRPr="008B3E75" w:rsidRDefault="00105B24" w:rsidP="00105B24">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6E61DA" w:rsidRPr="006E61DA" w:rsidRDefault="00105B24" w:rsidP="00105B24">
      <w:pPr>
        <w:spacing w:after="0" w:line="240" w:lineRule="auto"/>
        <w:jc w:val="both"/>
        <w:rPr>
          <w:rFonts w:ascii="Times New Roman" w:hAnsi="Times New Roman"/>
          <w:sz w:val="12"/>
          <w:szCs w:val="12"/>
        </w:rPr>
      </w:pPr>
      <w:r>
        <w:rPr>
          <w:rFonts w:ascii="Times New Roman" w:eastAsia="Calibri" w:hAnsi="Times New Roman" w:cs="Times New Roman"/>
          <w:sz w:val="12"/>
          <w:szCs w:val="12"/>
        </w:rPr>
        <w:t>14 янва</w:t>
      </w:r>
      <w:r w:rsidRPr="008B3E75">
        <w:rPr>
          <w:rFonts w:ascii="Times New Roman" w:eastAsia="Calibri" w:hAnsi="Times New Roman" w:cs="Times New Roman"/>
          <w:sz w:val="12"/>
          <w:szCs w:val="12"/>
        </w:rPr>
        <w:t>ря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105B24" w:rsidRDefault="00105B24" w:rsidP="00105B24">
      <w:pPr>
        <w:spacing w:after="0" w:line="240" w:lineRule="auto"/>
        <w:jc w:val="center"/>
        <w:rPr>
          <w:rFonts w:ascii="Times New Roman" w:hAnsi="Times New Roman"/>
          <w:b/>
          <w:bCs/>
          <w:sz w:val="12"/>
          <w:szCs w:val="12"/>
        </w:rPr>
      </w:pPr>
      <w:r w:rsidRPr="00105B24">
        <w:rPr>
          <w:rFonts w:ascii="Times New Roman" w:hAnsi="Times New Roman"/>
          <w:b/>
          <w:bCs/>
          <w:sz w:val="12"/>
          <w:szCs w:val="12"/>
        </w:rPr>
        <w:t>Об утверждении Положения   «О денежном</w:t>
      </w:r>
      <w:r>
        <w:rPr>
          <w:rFonts w:ascii="Times New Roman" w:hAnsi="Times New Roman"/>
          <w:b/>
          <w:bCs/>
          <w:sz w:val="12"/>
          <w:szCs w:val="12"/>
        </w:rPr>
        <w:t xml:space="preserve"> </w:t>
      </w:r>
      <w:r w:rsidRPr="00105B24">
        <w:rPr>
          <w:rFonts w:ascii="Times New Roman" w:hAnsi="Times New Roman"/>
          <w:b/>
          <w:bCs/>
          <w:sz w:val="12"/>
          <w:szCs w:val="12"/>
        </w:rPr>
        <w:t>содержании и ежегодном оплачиваемом</w:t>
      </w:r>
      <w:r>
        <w:rPr>
          <w:rFonts w:ascii="Times New Roman" w:hAnsi="Times New Roman"/>
          <w:b/>
          <w:bCs/>
          <w:sz w:val="12"/>
          <w:szCs w:val="12"/>
        </w:rPr>
        <w:t xml:space="preserve"> </w:t>
      </w:r>
      <w:r w:rsidRPr="00105B24">
        <w:rPr>
          <w:rFonts w:ascii="Times New Roman" w:hAnsi="Times New Roman"/>
          <w:b/>
          <w:bCs/>
          <w:sz w:val="12"/>
          <w:szCs w:val="12"/>
        </w:rPr>
        <w:t xml:space="preserve">отпуске работников,  </w:t>
      </w:r>
    </w:p>
    <w:p w:rsidR="00105B24" w:rsidRDefault="00105B24" w:rsidP="00105B24">
      <w:pPr>
        <w:spacing w:after="0" w:line="240" w:lineRule="auto"/>
        <w:jc w:val="center"/>
        <w:rPr>
          <w:rFonts w:ascii="Times New Roman" w:hAnsi="Times New Roman"/>
          <w:b/>
          <w:bCs/>
          <w:sz w:val="12"/>
          <w:szCs w:val="12"/>
        </w:rPr>
      </w:pPr>
      <w:proofErr w:type="gramStart"/>
      <w:r w:rsidRPr="00105B24">
        <w:rPr>
          <w:rFonts w:ascii="Times New Roman" w:hAnsi="Times New Roman"/>
          <w:b/>
          <w:bCs/>
          <w:sz w:val="12"/>
          <w:szCs w:val="12"/>
        </w:rPr>
        <w:t>занимающих</w:t>
      </w:r>
      <w:proofErr w:type="gramEnd"/>
      <w:r w:rsidRPr="00105B24">
        <w:rPr>
          <w:rFonts w:ascii="Times New Roman" w:hAnsi="Times New Roman"/>
          <w:b/>
          <w:bCs/>
          <w:sz w:val="12"/>
          <w:szCs w:val="12"/>
        </w:rPr>
        <w:t xml:space="preserve"> должности,</w:t>
      </w:r>
      <w:r>
        <w:rPr>
          <w:rFonts w:ascii="Times New Roman" w:hAnsi="Times New Roman"/>
          <w:b/>
          <w:bCs/>
          <w:sz w:val="12"/>
          <w:szCs w:val="12"/>
        </w:rPr>
        <w:t xml:space="preserve"> </w:t>
      </w:r>
      <w:r w:rsidRPr="00105B24">
        <w:rPr>
          <w:rFonts w:ascii="Times New Roman" w:hAnsi="Times New Roman"/>
          <w:b/>
          <w:bCs/>
          <w:sz w:val="12"/>
          <w:szCs w:val="12"/>
        </w:rPr>
        <w:t>не  отнесенные к муниципальным должностям</w:t>
      </w:r>
      <w:r>
        <w:rPr>
          <w:rFonts w:ascii="Times New Roman" w:hAnsi="Times New Roman"/>
          <w:b/>
          <w:bCs/>
          <w:sz w:val="12"/>
          <w:szCs w:val="12"/>
        </w:rPr>
        <w:t xml:space="preserve"> </w:t>
      </w:r>
      <w:r w:rsidRPr="00105B24">
        <w:rPr>
          <w:rFonts w:ascii="Times New Roman" w:hAnsi="Times New Roman"/>
          <w:b/>
          <w:bCs/>
          <w:sz w:val="12"/>
          <w:szCs w:val="12"/>
        </w:rPr>
        <w:t>муниципальной службы городского поселения Суходол</w:t>
      </w:r>
    </w:p>
    <w:p w:rsidR="00105B24" w:rsidRDefault="00105B24" w:rsidP="00105B24">
      <w:pPr>
        <w:spacing w:after="0" w:line="240" w:lineRule="auto"/>
        <w:jc w:val="center"/>
        <w:rPr>
          <w:rFonts w:ascii="Times New Roman" w:hAnsi="Times New Roman"/>
          <w:b/>
          <w:bCs/>
          <w:sz w:val="12"/>
          <w:szCs w:val="12"/>
        </w:rPr>
      </w:pPr>
      <w:r w:rsidRPr="00105B24">
        <w:rPr>
          <w:rFonts w:ascii="Times New Roman" w:hAnsi="Times New Roman"/>
          <w:b/>
          <w:bCs/>
          <w:sz w:val="12"/>
          <w:szCs w:val="12"/>
        </w:rPr>
        <w:t>муниципального района Сергиевский»</w:t>
      </w:r>
    </w:p>
    <w:p w:rsidR="00105B24" w:rsidRPr="00105B24" w:rsidRDefault="00105B24" w:rsidP="00105B24">
      <w:pPr>
        <w:spacing w:after="0" w:line="240" w:lineRule="auto"/>
        <w:jc w:val="center"/>
        <w:rPr>
          <w:rFonts w:ascii="Times New Roman" w:hAnsi="Times New Roman"/>
          <w:b/>
          <w:bCs/>
          <w:sz w:val="12"/>
          <w:szCs w:val="12"/>
        </w:rPr>
      </w:pPr>
    </w:p>
    <w:p w:rsidR="00105B24" w:rsidRPr="00105B24" w:rsidRDefault="00105B24" w:rsidP="00105B24">
      <w:pPr>
        <w:spacing w:after="0" w:line="240" w:lineRule="auto"/>
        <w:ind w:firstLine="284"/>
        <w:jc w:val="both"/>
        <w:rPr>
          <w:rFonts w:ascii="Times New Roman" w:hAnsi="Times New Roman"/>
          <w:sz w:val="12"/>
          <w:szCs w:val="12"/>
        </w:rPr>
      </w:pPr>
      <w:proofErr w:type="gramStart"/>
      <w:r w:rsidRPr="00105B24">
        <w:rPr>
          <w:rFonts w:ascii="Times New Roman" w:hAnsi="Times New Roman"/>
          <w:sz w:val="12"/>
          <w:szCs w:val="12"/>
        </w:rPr>
        <w:t>В соответствии с</w:t>
      </w:r>
      <w:hyperlink r:id="rId143" w:history="1">
        <w:r w:rsidRPr="00105B24">
          <w:rPr>
            <w:rStyle w:val="ae"/>
            <w:rFonts w:ascii="Times New Roman" w:hAnsi="Times New Roman"/>
            <w:sz w:val="12"/>
            <w:szCs w:val="12"/>
          </w:rPr>
          <w:t xml:space="preserve"> Трудовым кодексом РФ</w:t>
        </w:r>
      </w:hyperlink>
      <w:r w:rsidRPr="00105B24">
        <w:rPr>
          <w:rFonts w:ascii="Times New Roman" w:hAnsi="Times New Roman"/>
          <w:sz w:val="12"/>
          <w:szCs w:val="12"/>
        </w:rPr>
        <w:t xml:space="preserve">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Администрация городского поселения Суходол муниципального района Сергиевский</w:t>
      </w:r>
      <w:proofErr w:type="gramEnd"/>
    </w:p>
    <w:p w:rsidR="00105B24" w:rsidRPr="00105B24" w:rsidRDefault="00105B24" w:rsidP="00105B24">
      <w:pPr>
        <w:spacing w:after="0" w:line="240" w:lineRule="auto"/>
        <w:ind w:firstLine="284"/>
        <w:jc w:val="both"/>
        <w:rPr>
          <w:rFonts w:ascii="Times New Roman" w:hAnsi="Times New Roman"/>
          <w:b/>
          <w:sz w:val="12"/>
          <w:szCs w:val="12"/>
        </w:rPr>
      </w:pPr>
      <w:r w:rsidRPr="00105B24">
        <w:rPr>
          <w:rFonts w:ascii="Times New Roman" w:hAnsi="Times New Roman"/>
          <w:b/>
          <w:sz w:val="12"/>
          <w:szCs w:val="12"/>
        </w:rPr>
        <w:t>ПОСТАНОВЛЯЕТ:</w:t>
      </w:r>
    </w:p>
    <w:p w:rsidR="00105B24" w:rsidRPr="00105B24" w:rsidRDefault="00105B24" w:rsidP="00105B2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05B24">
        <w:rPr>
          <w:rFonts w:ascii="Times New Roman" w:hAnsi="Times New Roman"/>
          <w:sz w:val="12"/>
          <w:szCs w:val="12"/>
        </w:rPr>
        <w:t>Утвердить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согласно приложению №1 к настоящему постановлению.</w:t>
      </w:r>
    </w:p>
    <w:p w:rsidR="00105B24" w:rsidRPr="00105B24" w:rsidRDefault="00105B24" w:rsidP="00105B2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05B24">
        <w:rPr>
          <w:rFonts w:ascii="Times New Roman" w:hAnsi="Times New Roman"/>
          <w:sz w:val="12"/>
          <w:szCs w:val="12"/>
        </w:rPr>
        <w:t>Признать утратившим силу Постановление администрации городского поселения Суходол муниципального района Сергиевский № 10от 01.06.2008г. «О режиме рабочего времени и оплате труда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w:t>
      </w:r>
    </w:p>
    <w:p w:rsidR="00105B24" w:rsidRPr="00105B24" w:rsidRDefault="00105B24" w:rsidP="00105B2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05B24">
        <w:rPr>
          <w:rFonts w:ascii="Times New Roman" w:hAnsi="Times New Roman"/>
          <w:sz w:val="12"/>
          <w:szCs w:val="12"/>
        </w:rPr>
        <w:t>Опубликовать настоящее постановление в газете «Сергиевский вестник».</w:t>
      </w:r>
    </w:p>
    <w:p w:rsidR="00105B24" w:rsidRPr="00105B24" w:rsidRDefault="00105B24" w:rsidP="00105B24">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105B24">
        <w:rPr>
          <w:rFonts w:ascii="Times New Roman" w:hAnsi="Times New Roman"/>
          <w:sz w:val="12"/>
          <w:szCs w:val="12"/>
        </w:rPr>
        <w:t xml:space="preserve"> Настоящее постановление вступает в силу со дня его официального опубликования и распространяет свое действие на отношения, возникшие с 01.01.2016 г.</w:t>
      </w:r>
    </w:p>
    <w:p w:rsidR="00105B24" w:rsidRDefault="00105B24" w:rsidP="00105B24">
      <w:pPr>
        <w:spacing w:after="0" w:line="240" w:lineRule="auto"/>
        <w:jc w:val="right"/>
        <w:rPr>
          <w:rFonts w:ascii="Times New Roman" w:hAnsi="Times New Roman"/>
          <w:sz w:val="12"/>
          <w:szCs w:val="12"/>
        </w:rPr>
      </w:pPr>
      <w:r w:rsidRPr="00105B24">
        <w:rPr>
          <w:rFonts w:ascii="Times New Roman" w:hAnsi="Times New Roman"/>
          <w:sz w:val="12"/>
          <w:szCs w:val="12"/>
        </w:rPr>
        <w:t>Глава городского поселения Суходол</w:t>
      </w:r>
    </w:p>
    <w:p w:rsidR="00105B24" w:rsidRDefault="00105B24" w:rsidP="00105B24">
      <w:pPr>
        <w:spacing w:after="0" w:line="240" w:lineRule="auto"/>
        <w:jc w:val="right"/>
        <w:rPr>
          <w:rFonts w:ascii="Times New Roman" w:hAnsi="Times New Roman"/>
          <w:sz w:val="12"/>
          <w:szCs w:val="12"/>
        </w:rPr>
      </w:pPr>
      <w:r w:rsidRPr="00105B24">
        <w:rPr>
          <w:rFonts w:ascii="Times New Roman" w:hAnsi="Times New Roman"/>
          <w:sz w:val="12"/>
          <w:szCs w:val="12"/>
        </w:rPr>
        <w:t>муниципального района Сергиевский</w:t>
      </w:r>
    </w:p>
    <w:p w:rsidR="00105B24" w:rsidRDefault="00105B24" w:rsidP="00105B24">
      <w:pPr>
        <w:spacing w:after="0" w:line="240" w:lineRule="auto"/>
        <w:jc w:val="right"/>
        <w:rPr>
          <w:rFonts w:ascii="Times New Roman" w:hAnsi="Times New Roman"/>
          <w:sz w:val="12"/>
          <w:szCs w:val="12"/>
        </w:rPr>
      </w:pPr>
      <w:r w:rsidRPr="00105B24">
        <w:rPr>
          <w:rFonts w:ascii="Times New Roman" w:hAnsi="Times New Roman"/>
          <w:sz w:val="12"/>
          <w:szCs w:val="12"/>
        </w:rPr>
        <w:t>А.Н. Малышев</w:t>
      </w:r>
    </w:p>
    <w:p w:rsidR="00105B24" w:rsidRPr="00105B24" w:rsidRDefault="00105B24" w:rsidP="00105B24">
      <w:pPr>
        <w:spacing w:after="0" w:line="240" w:lineRule="auto"/>
        <w:jc w:val="right"/>
        <w:rPr>
          <w:rFonts w:ascii="Times New Roman" w:hAnsi="Times New Roman"/>
          <w:sz w:val="12"/>
          <w:szCs w:val="12"/>
        </w:rPr>
      </w:pPr>
    </w:p>
    <w:p w:rsidR="00105B24" w:rsidRPr="00E65FD5" w:rsidRDefault="00105B24" w:rsidP="00105B24">
      <w:pPr>
        <w:tabs>
          <w:tab w:val="left" w:pos="142"/>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105B24" w:rsidRPr="00E65FD5" w:rsidRDefault="00105B24" w:rsidP="00105B24">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105B24" w:rsidRPr="00E65FD5" w:rsidRDefault="00105B24" w:rsidP="00105B24">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105B24" w:rsidRDefault="00105B24" w:rsidP="00105B24">
      <w:pPr>
        <w:spacing w:after="0" w:line="240" w:lineRule="auto"/>
        <w:jc w:val="right"/>
        <w:rPr>
          <w:rFonts w:ascii="Times New Roman" w:hAnsi="Times New Roman"/>
          <w:i/>
          <w:sz w:val="12"/>
          <w:szCs w:val="12"/>
        </w:rPr>
      </w:pPr>
      <w:r>
        <w:rPr>
          <w:rFonts w:ascii="Times New Roman" w:hAnsi="Times New Roman"/>
          <w:i/>
          <w:sz w:val="12"/>
          <w:szCs w:val="12"/>
        </w:rPr>
        <w:t>№3</w:t>
      </w:r>
      <w:r w:rsidRPr="00E65FD5">
        <w:rPr>
          <w:rFonts w:ascii="Times New Roman" w:hAnsi="Times New Roman"/>
          <w:i/>
          <w:sz w:val="12"/>
          <w:szCs w:val="12"/>
        </w:rPr>
        <w:t xml:space="preserve"> от “</w:t>
      </w:r>
      <w:r>
        <w:rPr>
          <w:rFonts w:ascii="Times New Roman" w:hAnsi="Times New Roman"/>
          <w:i/>
          <w:sz w:val="12"/>
          <w:szCs w:val="12"/>
        </w:rPr>
        <w:t>14” янва</w:t>
      </w:r>
      <w:r w:rsidRPr="00E65FD5">
        <w:rPr>
          <w:rFonts w:ascii="Times New Roman" w:hAnsi="Times New Roman"/>
          <w:i/>
          <w:sz w:val="12"/>
          <w:szCs w:val="12"/>
        </w:rPr>
        <w:t>ря 201</w:t>
      </w:r>
      <w:r>
        <w:rPr>
          <w:rFonts w:ascii="Times New Roman" w:hAnsi="Times New Roman"/>
          <w:i/>
          <w:sz w:val="12"/>
          <w:szCs w:val="12"/>
        </w:rPr>
        <w:t>6</w:t>
      </w:r>
      <w:r w:rsidRPr="00E65FD5">
        <w:rPr>
          <w:rFonts w:ascii="Times New Roman" w:hAnsi="Times New Roman"/>
          <w:i/>
          <w:sz w:val="12"/>
          <w:szCs w:val="12"/>
        </w:rPr>
        <w:t xml:space="preserve"> г.</w:t>
      </w:r>
    </w:p>
    <w:p w:rsidR="00D0734B" w:rsidRDefault="00D0734B" w:rsidP="00105B24">
      <w:pPr>
        <w:spacing w:after="0" w:line="240" w:lineRule="auto"/>
        <w:jc w:val="right"/>
        <w:rPr>
          <w:rFonts w:ascii="Times New Roman" w:hAnsi="Times New Roman"/>
          <w:sz w:val="12"/>
          <w:szCs w:val="12"/>
        </w:rPr>
      </w:pPr>
    </w:p>
    <w:p w:rsidR="00DD14CA" w:rsidRDefault="00DD14CA" w:rsidP="00DD14CA">
      <w:pPr>
        <w:spacing w:after="0" w:line="240" w:lineRule="auto"/>
        <w:jc w:val="center"/>
        <w:rPr>
          <w:rFonts w:ascii="Times New Roman" w:hAnsi="Times New Roman"/>
          <w:b/>
          <w:sz w:val="12"/>
          <w:szCs w:val="12"/>
        </w:rPr>
      </w:pPr>
      <w:r w:rsidRPr="00DD14CA">
        <w:rPr>
          <w:rFonts w:ascii="Times New Roman" w:hAnsi="Times New Roman"/>
          <w:b/>
          <w:sz w:val="12"/>
          <w:szCs w:val="12"/>
        </w:rPr>
        <w:t>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w:t>
      </w:r>
    </w:p>
    <w:p w:rsidR="00D0734B" w:rsidRPr="00DD14CA" w:rsidRDefault="00D0734B" w:rsidP="00DD14CA">
      <w:pPr>
        <w:spacing w:after="0" w:line="240" w:lineRule="auto"/>
        <w:jc w:val="center"/>
        <w:rPr>
          <w:rFonts w:ascii="Times New Roman" w:hAnsi="Times New Roman"/>
          <w:b/>
          <w:sz w:val="12"/>
          <w:szCs w:val="12"/>
        </w:rPr>
      </w:pPr>
    </w:p>
    <w:p w:rsidR="00DD14CA" w:rsidRPr="00DD14CA" w:rsidRDefault="00DD14CA" w:rsidP="00DD14CA">
      <w:pPr>
        <w:spacing w:after="0" w:line="240" w:lineRule="auto"/>
        <w:jc w:val="center"/>
        <w:rPr>
          <w:rFonts w:ascii="Times New Roman" w:hAnsi="Times New Roman"/>
          <w:b/>
          <w:bCs/>
          <w:sz w:val="12"/>
          <w:szCs w:val="12"/>
        </w:rPr>
      </w:pPr>
      <w:r w:rsidRPr="00DD14CA">
        <w:rPr>
          <w:rFonts w:ascii="Times New Roman" w:hAnsi="Times New Roman"/>
          <w:b/>
          <w:bCs/>
          <w:sz w:val="12"/>
          <w:szCs w:val="12"/>
        </w:rPr>
        <w:t>Статья 1. Общие положения</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1.Настоящее Положение принято в целях установления денежного содержания (заработной платы) и порядка предоставления ежегодного оплачиваемого отпуска работникам, занимающим  должности, не отнесенные к должностям муниципальной службы городского поселения Суходол муниципального района Сергиевский.</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2. К лицам, занимающим </w:t>
      </w:r>
      <w:proofErr w:type="gramStart"/>
      <w:r w:rsidRPr="00DD14CA">
        <w:rPr>
          <w:rFonts w:ascii="Times New Roman" w:hAnsi="Times New Roman"/>
          <w:sz w:val="12"/>
          <w:szCs w:val="12"/>
        </w:rPr>
        <w:t>должности, не отнесенные к должностям муниципальной службы городского поселения Суходол относятся</w:t>
      </w:r>
      <w:proofErr w:type="gramEnd"/>
      <w:r w:rsidRPr="00DD14CA">
        <w:rPr>
          <w:rFonts w:ascii="Times New Roman" w:hAnsi="Times New Roman"/>
          <w:sz w:val="12"/>
          <w:szCs w:val="12"/>
        </w:rPr>
        <w:t>:</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делопроизводитель;</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  смотритель кладбищ;  </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уборщик служебных помещений.</w:t>
      </w:r>
    </w:p>
    <w:p w:rsidR="00DD14CA" w:rsidRPr="00DD14CA" w:rsidRDefault="00DD14CA" w:rsidP="00DD14CA">
      <w:pPr>
        <w:spacing w:after="0" w:line="240" w:lineRule="auto"/>
        <w:jc w:val="center"/>
        <w:rPr>
          <w:rFonts w:ascii="Times New Roman" w:hAnsi="Times New Roman"/>
          <w:b/>
          <w:bCs/>
          <w:sz w:val="12"/>
          <w:szCs w:val="12"/>
        </w:rPr>
      </w:pPr>
      <w:r w:rsidRPr="00DD14CA">
        <w:rPr>
          <w:rFonts w:ascii="Times New Roman" w:hAnsi="Times New Roman"/>
          <w:b/>
          <w:bCs/>
          <w:sz w:val="12"/>
          <w:szCs w:val="12"/>
        </w:rPr>
        <w:t>2. Оплата труда</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1. Денежное содержание работников, занимающих </w:t>
      </w:r>
      <w:proofErr w:type="gramStart"/>
      <w:r w:rsidRPr="00DD14CA">
        <w:rPr>
          <w:rFonts w:ascii="Times New Roman" w:hAnsi="Times New Roman"/>
          <w:sz w:val="12"/>
          <w:szCs w:val="12"/>
        </w:rPr>
        <w:t>должности, не отнесенные к муниципальным должностям муниципальной службы состоит</w:t>
      </w:r>
      <w:proofErr w:type="gramEnd"/>
      <w:r w:rsidRPr="00DD14CA">
        <w:rPr>
          <w:rFonts w:ascii="Times New Roman" w:hAnsi="Times New Roman"/>
          <w:sz w:val="12"/>
          <w:szCs w:val="12"/>
        </w:rPr>
        <w:t xml:space="preserve"> из должностного оклада, а также ежемесячных и  иных выплат, определяемых настоящей статьей.</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2.     К дополнительным выплатам относятся:</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премии за выполнение особо важных и сложных заданий</w:t>
      </w:r>
      <w:proofErr w:type="gramStart"/>
      <w:r w:rsidRPr="00DD14CA">
        <w:rPr>
          <w:rFonts w:ascii="Times New Roman" w:hAnsi="Times New Roman"/>
          <w:sz w:val="12"/>
          <w:szCs w:val="12"/>
        </w:rPr>
        <w:t>;-</w:t>
      </w:r>
      <w:proofErr w:type="gramEnd"/>
      <w:r w:rsidRPr="00DD14CA">
        <w:rPr>
          <w:rFonts w:ascii="Times New Roman" w:hAnsi="Times New Roman"/>
          <w:sz w:val="12"/>
          <w:szCs w:val="12"/>
        </w:rPr>
        <w:t>ежемесячное денежное поощрение;</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единовременная выплата при предоставлении ежегодного оплачиваемого отпуска, выплачиваемая один раз в год;</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материальная помощь;</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ежемесячная надбавка к должностному окладу за выслугу лет.</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3. Изменения в оплате труда работникам, занимающим  </w:t>
      </w:r>
      <w:proofErr w:type="gramStart"/>
      <w:r w:rsidRPr="00DD14CA">
        <w:rPr>
          <w:rFonts w:ascii="Times New Roman" w:hAnsi="Times New Roman"/>
          <w:sz w:val="12"/>
          <w:szCs w:val="12"/>
        </w:rPr>
        <w:t>должности, не отнесенные к должностям муниципальной службы городского поселения Суходол муниципального района Сергиевский осуществляется</w:t>
      </w:r>
      <w:proofErr w:type="gramEnd"/>
      <w:r w:rsidRPr="00DD14CA">
        <w:rPr>
          <w:rFonts w:ascii="Times New Roman" w:hAnsi="Times New Roman"/>
          <w:sz w:val="12"/>
          <w:szCs w:val="12"/>
        </w:rPr>
        <w:t xml:space="preserve"> в форме внесения изменений и дополнений в настоящее Положение.</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4. </w:t>
      </w:r>
      <w:proofErr w:type="gramStart"/>
      <w:r w:rsidRPr="00DD14CA">
        <w:rPr>
          <w:rFonts w:ascii="Times New Roman" w:hAnsi="Times New Roman"/>
          <w:sz w:val="12"/>
          <w:szCs w:val="12"/>
        </w:rPr>
        <w:t>Оплата труда работников, занимающих должности, не отнесенные к муниципальным должностям муниципальной службы городского поселения Суходол осуществляется за счет средств бюджета городского поселения Суходол муниципального района Сергиевский и субвенций, направленных на осуществление переданных государственных полномочий.</w:t>
      </w:r>
      <w:proofErr w:type="gramEnd"/>
    </w:p>
    <w:p w:rsidR="00DD14CA" w:rsidRPr="00DD14CA" w:rsidRDefault="00DD14CA" w:rsidP="00DD14CA">
      <w:pPr>
        <w:spacing w:after="0" w:line="240" w:lineRule="auto"/>
        <w:jc w:val="center"/>
        <w:rPr>
          <w:rFonts w:ascii="Times New Roman" w:hAnsi="Times New Roman"/>
          <w:b/>
          <w:bCs/>
          <w:sz w:val="12"/>
          <w:szCs w:val="12"/>
        </w:rPr>
      </w:pPr>
      <w:r w:rsidRPr="00DD14CA">
        <w:rPr>
          <w:rFonts w:ascii="Times New Roman" w:hAnsi="Times New Roman"/>
          <w:b/>
          <w:bCs/>
          <w:sz w:val="12"/>
          <w:szCs w:val="12"/>
        </w:rPr>
        <w:lastRenderedPageBreak/>
        <w:t>3. Должностные оклады</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bCs/>
          <w:sz w:val="12"/>
          <w:szCs w:val="12"/>
        </w:rPr>
        <w:t>1.Р</w:t>
      </w:r>
      <w:r w:rsidRPr="00DD14CA">
        <w:rPr>
          <w:rFonts w:ascii="Times New Roman" w:hAnsi="Times New Roman"/>
          <w:sz w:val="12"/>
          <w:szCs w:val="12"/>
        </w:rPr>
        <w:t>аботникам, занимающим</w:t>
      </w:r>
      <w:r>
        <w:rPr>
          <w:rFonts w:ascii="Times New Roman" w:hAnsi="Times New Roman"/>
          <w:sz w:val="12"/>
          <w:szCs w:val="12"/>
        </w:rPr>
        <w:t xml:space="preserve"> </w:t>
      </w:r>
      <w:proofErr w:type="gramStart"/>
      <w:r w:rsidRPr="00DD14CA">
        <w:rPr>
          <w:rFonts w:ascii="Times New Roman" w:hAnsi="Times New Roman"/>
          <w:sz w:val="12"/>
          <w:szCs w:val="12"/>
        </w:rPr>
        <w:t>должности, не отнесенные к муниципальным должностям муниципальной службы в городском поселении Суходол муниципального района Сергиевский устанавливаются</w:t>
      </w:r>
      <w:proofErr w:type="gramEnd"/>
      <w:r w:rsidRPr="00DD14CA">
        <w:rPr>
          <w:rFonts w:ascii="Times New Roman" w:hAnsi="Times New Roman"/>
          <w:sz w:val="12"/>
          <w:szCs w:val="12"/>
        </w:rPr>
        <w:t xml:space="preserve"> должностные оклады согласно приложению №1.</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Должностные оклады работников, занимающих </w:t>
      </w:r>
      <w:proofErr w:type="gramStart"/>
      <w:r w:rsidRPr="00DD14CA">
        <w:rPr>
          <w:rFonts w:ascii="Times New Roman" w:hAnsi="Times New Roman"/>
          <w:sz w:val="12"/>
          <w:szCs w:val="12"/>
        </w:rPr>
        <w:t>должности, не отнесенные к муниципальным должностям муниципальной службы подлежат</w:t>
      </w:r>
      <w:proofErr w:type="gramEnd"/>
      <w:r w:rsidRPr="00DD14CA">
        <w:rPr>
          <w:rFonts w:ascii="Times New Roman" w:hAnsi="Times New Roman"/>
          <w:sz w:val="12"/>
          <w:szCs w:val="12"/>
        </w:rPr>
        <w:t xml:space="preserve"> индексации в соответствии с законодательством.</w:t>
      </w:r>
    </w:p>
    <w:p w:rsidR="00DD14CA" w:rsidRPr="00DD14CA" w:rsidRDefault="00DD14CA" w:rsidP="00DD14CA">
      <w:pPr>
        <w:spacing w:after="0" w:line="240" w:lineRule="auto"/>
        <w:jc w:val="center"/>
        <w:rPr>
          <w:rFonts w:ascii="Times New Roman" w:hAnsi="Times New Roman"/>
          <w:b/>
          <w:sz w:val="12"/>
          <w:szCs w:val="12"/>
        </w:rPr>
      </w:pPr>
      <w:r w:rsidRPr="00DD14CA">
        <w:rPr>
          <w:rFonts w:ascii="Times New Roman" w:hAnsi="Times New Roman"/>
          <w:b/>
          <w:sz w:val="12"/>
          <w:szCs w:val="12"/>
        </w:rPr>
        <w:t>4. Дополнительные выплаты</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1. </w:t>
      </w:r>
      <w:r w:rsidRPr="00DD14CA">
        <w:rPr>
          <w:rFonts w:ascii="Times New Roman" w:hAnsi="Times New Roman"/>
          <w:bCs/>
          <w:sz w:val="12"/>
          <w:szCs w:val="12"/>
        </w:rPr>
        <w:t>Р</w:t>
      </w:r>
      <w:r w:rsidRPr="00DD14CA">
        <w:rPr>
          <w:rFonts w:ascii="Times New Roman" w:hAnsi="Times New Roman"/>
          <w:sz w:val="12"/>
          <w:szCs w:val="12"/>
        </w:rPr>
        <w:t>аботникам, занимающим</w:t>
      </w:r>
      <w:r>
        <w:rPr>
          <w:rFonts w:ascii="Times New Roman" w:hAnsi="Times New Roman"/>
          <w:sz w:val="12"/>
          <w:szCs w:val="12"/>
        </w:rPr>
        <w:t xml:space="preserve"> </w:t>
      </w:r>
      <w:proofErr w:type="gramStart"/>
      <w:r w:rsidRPr="00DD14CA">
        <w:rPr>
          <w:rFonts w:ascii="Times New Roman" w:hAnsi="Times New Roman"/>
          <w:sz w:val="12"/>
          <w:szCs w:val="12"/>
        </w:rPr>
        <w:t>должности, не отнесенные к муниципальным должностям муниципальной службы в городском поселении Суходол муниципального района Сергиевский устанавливаются</w:t>
      </w:r>
      <w:proofErr w:type="gramEnd"/>
      <w:r w:rsidRPr="00DD14CA">
        <w:rPr>
          <w:rFonts w:ascii="Times New Roman" w:hAnsi="Times New Roman"/>
          <w:sz w:val="12"/>
          <w:szCs w:val="12"/>
        </w:rPr>
        <w:t xml:space="preserve"> дополнительные выплаты:</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1.1.Премии за выполнение особо важных и сложных заданий.</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1.1.1. Премии работникам, занимающим</w:t>
      </w:r>
      <w:r>
        <w:rPr>
          <w:rFonts w:ascii="Times New Roman" w:hAnsi="Times New Roman"/>
          <w:sz w:val="12"/>
          <w:szCs w:val="12"/>
        </w:rPr>
        <w:t xml:space="preserve"> </w:t>
      </w:r>
      <w:proofErr w:type="gramStart"/>
      <w:r w:rsidRPr="00DD14CA">
        <w:rPr>
          <w:rFonts w:ascii="Times New Roman" w:hAnsi="Times New Roman"/>
          <w:sz w:val="12"/>
          <w:szCs w:val="12"/>
        </w:rPr>
        <w:t>должности, не отнесенные к муниципальным должностям муниципальной службы выплачиваются</w:t>
      </w:r>
      <w:proofErr w:type="gramEnd"/>
      <w:r w:rsidRPr="00DD14CA">
        <w:rPr>
          <w:rFonts w:ascii="Times New Roman" w:hAnsi="Times New Roman"/>
          <w:sz w:val="12"/>
          <w:szCs w:val="12"/>
        </w:rPr>
        <w:t xml:space="preserve"> по результатам работы за квартал и год.</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1.1.2. Размер премии, выплачиваемой отдельному работнику, занимающему должность, не отнесенную к муниципальной должности муниципальной службы, устанавливается распоряжением работодателя.</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1.2.Ежемесячное денежное поощрение. Размеры ежемесячных денежных поощрений устанавливаются до 25% от должностного оклада.                                             1.3. Единовременная выплата при предоставлении ежегодного оплачиваемого отпуска, выплачиваемая один раз в год – в размере 1 должностного оклада.</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1.4. Материальная помощь.</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1.4.1. Оказание работникам, занимающим должности, не отнесенные к муниципальным должностям муниципальной службы</w:t>
      </w:r>
      <w:r>
        <w:rPr>
          <w:rFonts w:ascii="Times New Roman" w:hAnsi="Times New Roman"/>
          <w:sz w:val="12"/>
          <w:szCs w:val="12"/>
        </w:rPr>
        <w:t xml:space="preserve"> </w:t>
      </w:r>
      <w:r w:rsidRPr="00DD14CA">
        <w:rPr>
          <w:rFonts w:ascii="Times New Roman" w:hAnsi="Times New Roman"/>
          <w:sz w:val="12"/>
          <w:szCs w:val="12"/>
        </w:rPr>
        <w:t>материальной помощи производится однократно в течени</w:t>
      </w:r>
      <w:proofErr w:type="gramStart"/>
      <w:r w:rsidRPr="00DD14CA">
        <w:rPr>
          <w:rFonts w:ascii="Times New Roman" w:hAnsi="Times New Roman"/>
          <w:sz w:val="12"/>
          <w:szCs w:val="12"/>
        </w:rPr>
        <w:t>и</w:t>
      </w:r>
      <w:proofErr w:type="gramEnd"/>
      <w:r w:rsidRPr="00DD14CA">
        <w:rPr>
          <w:rFonts w:ascii="Times New Roman" w:hAnsi="Times New Roman"/>
          <w:sz w:val="12"/>
          <w:szCs w:val="12"/>
        </w:rPr>
        <w:t xml:space="preserve"> календарного года, в размере 1 должностного оклада, на основании заявления работник. При увольнении работник, занимающий должность, не отнесенную к муниципальной должности муниципальной службы, не реализовавший свое право на получение материальной помощи, имеет право на оказание материальной помощи пропорц</w:t>
      </w:r>
      <w:r>
        <w:rPr>
          <w:rFonts w:ascii="Times New Roman" w:hAnsi="Times New Roman"/>
          <w:sz w:val="12"/>
          <w:szCs w:val="12"/>
        </w:rPr>
        <w:t xml:space="preserve">ионально отработанным месяцам. </w:t>
      </w:r>
      <w:r w:rsidRPr="00DD14CA">
        <w:rPr>
          <w:rFonts w:ascii="Times New Roman" w:hAnsi="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1.4.2. Вновь принятые работники,</w:t>
      </w:r>
      <w:r>
        <w:rPr>
          <w:rFonts w:ascii="Times New Roman" w:hAnsi="Times New Roman"/>
          <w:sz w:val="12"/>
          <w:szCs w:val="12"/>
        </w:rPr>
        <w:t xml:space="preserve"> </w:t>
      </w:r>
      <w:r w:rsidRPr="00DD14CA">
        <w:rPr>
          <w:rFonts w:ascii="Times New Roman" w:hAnsi="Times New Roman"/>
          <w:sz w:val="12"/>
          <w:szCs w:val="12"/>
        </w:rPr>
        <w:t>проработавшие более 1 месяца, имеют право на оказание материальной помощи пропорционально отработанным месяцам.</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1.4.3. </w:t>
      </w:r>
      <w:r w:rsidRPr="00DD14CA">
        <w:rPr>
          <w:rFonts w:ascii="Times New Roman" w:hAnsi="Times New Roman"/>
          <w:bCs/>
          <w:sz w:val="12"/>
          <w:szCs w:val="12"/>
        </w:rPr>
        <w:t>Р</w:t>
      </w:r>
      <w:r w:rsidRPr="00DD14CA">
        <w:rPr>
          <w:rFonts w:ascii="Times New Roman" w:hAnsi="Times New Roman"/>
          <w:sz w:val="12"/>
          <w:szCs w:val="12"/>
        </w:rPr>
        <w:t>аботникам, занимающим должности, не отнесенные к муниципальным должностям муниципальной службы,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w:t>
      </w:r>
      <w:r>
        <w:rPr>
          <w:rFonts w:ascii="Times New Roman" w:hAnsi="Times New Roman"/>
          <w:sz w:val="12"/>
          <w:szCs w:val="12"/>
        </w:rPr>
        <w:t xml:space="preserve"> </w:t>
      </w:r>
      <w:r w:rsidRPr="00DD14CA">
        <w:rPr>
          <w:rFonts w:ascii="Times New Roman" w:hAnsi="Times New Roman"/>
          <w:sz w:val="12"/>
          <w:szCs w:val="12"/>
        </w:rPr>
        <w:t>Решение о выплате данной материальной помощи и ее конкретном размере принимается работодателем на основании заявления работника.</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1.5. Ежемесячная надбавка к должностному окладу за выслугу лет</w:t>
      </w:r>
    </w:p>
    <w:p w:rsid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1.5.1. Ежемесячная надбавка к должностному окладу за выслугу лет </w:t>
      </w:r>
      <w:r w:rsidRPr="00DD14CA">
        <w:rPr>
          <w:rFonts w:ascii="Times New Roman" w:hAnsi="Times New Roman"/>
          <w:bCs/>
          <w:sz w:val="12"/>
          <w:szCs w:val="12"/>
        </w:rPr>
        <w:t>р</w:t>
      </w:r>
      <w:r w:rsidRPr="00DD14CA">
        <w:rPr>
          <w:rFonts w:ascii="Times New Roman" w:hAnsi="Times New Roman"/>
          <w:sz w:val="12"/>
          <w:szCs w:val="12"/>
        </w:rPr>
        <w:t xml:space="preserve">аботникам, занимающим </w:t>
      </w:r>
      <w:proofErr w:type="gramStart"/>
      <w:r w:rsidRPr="00DD14CA">
        <w:rPr>
          <w:rFonts w:ascii="Times New Roman" w:hAnsi="Times New Roman"/>
          <w:sz w:val="12"/>
          <w:szCs w:val="12"/>
        </w:rPr>
        <w:t>должности, не отнесенные к муниципальным должностям муниципальной службы устанавливается</w:t>
      </w:r>
      <w:proofErr w:type="gramEnd"/>
      <w:r w:rsidRPr="00DD14CA">
        <w:rPr>
          <w:rFonts w:ascii="Times New Roman" w:hAnsi="Times New Roman"/>
          <w:sz w:val="12"/>
          <w:szCs w:val="12"/>
        </w:rPr>
        <w:t xml:space="preserve"> в следующих размерах:</w:t>
      </w:r>
    </w:p>
    <w:p w:rsidR="00D0734B" w:rsidRPr="00DD14CA" w:rsidRDefault="00D0734B" w:rsidP="00DD14CA">
      <w:pPr>
        <w:spacing w:after="0" w:line="240" w:lineRule="auto"/>
        <w:ind w:firstLine="284"/>
        <w:jc w:val="both"/>
        <w:rPr>
          <w:rFonts w:ascii="Times New Roman" w:hAnsi="Times New Roman"/>
          <w:sz w:val="12"/>
          <w:szCs w:val="12"/>
        </w:rPr>
      </w:pPr>
    </w:p>
    <w:tbl>
      <w:tblPr>
        <w:tblStyle w:val="af1"/>
        <w:tblW w:w="7513" w:type="dxa"/>
        <w:tblInd w:w="108" w:type="dxa"/>
        <w:tblLook w:val="04A0" w:firstRow="1" w:lastRow="0" w:firstColumn="1" w:lastColumn="0" w:noHBand="0" w:noVBand="1"/>
      </w:tblPr>
      <w:tblGrid>
        <w:gridCol w:w="2204"/>
        <w:gridCol w:w="5309"/>
      </w:tblGrid>
      <w:tr w:rsidR="00DD14CA" w:rsidRPr="00DD14CA" w:rsidTr="00DD14CA">
        <w:tc>
          <w:tcPr>
            <w:tcW w:w="2204"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Стаж работы</w:t>
            </w:r>
          </w:p>
        </w:tc>
        <w:tc>
          <w:tcPr>
            <w:tcW w:w="5309"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размер надбавки, %</w:t>
            </w:r>
          </w:p>
        </w:tc>
      </w:tr>
      <w:tr w:rsidR="00DD14CA" w:rsidRPr="00DD14CA" w:rsidTr="00DD14CA">
        <w:tc>
          <w:tcPr>
            <w:tcW w:w="2204"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От 3 до 8 лет</w:t>
            </w:r>
          </w:p>
        </w:tc>
        <w:tc>
          <w:tcPr>
            <w:tcW w:w="5309"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10</w:t>
            </w:r>
          </w:p>
        </w:tc>
      </w:tr>
      <w:tr w:rsidR="00DD14CA" w:rsidRPr="00DD14CA" w:rsidTr="00DD14CA">
        <w:tc>
          <w:tcPr>
            <w:tcW w:w="2204"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От 8 до 13 лет</w:t>
            </w:r>
          </w:p>
        </w:tc>
        <w:tc>
          <w:tcPr>
            <w:tcW w:w="5309"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15</w:t>
            </w:r>
          </w:p>
        </w:tc>
      </w:tr>
      <w:tr w:rsidR="00DD14CA" w:rsidRPr="00DD14CA" w:rsidTr="00DD14CA">
        <w:tc>
          <w:tcPr>
            <w:tcW w:w="2204"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От 13 до 18 лет</w:t>
            </w:r>
          </w:p>
        </w:tc>
        <w:tc>
          <w:tcPr>
            <w:tcW w:w="5309" w:type="dxa"/>
            <w:hideMark/>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20</w:t>
            </w:r>
          </w:p>
        </w:tc>
      </w:tr>
      <w:tr w:rsidR="00DD14CA" w:rsidRPr="00DD14CA" w:rsidTr="00DD14CA">
        <w:tc>
          <w:tcPr>
            <w:tcW w:w="2204" w:type="dxa"/>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От 18 до 23 лет</w:t>
            </w:r>
          </w:p>
        </w:tc>
        <w:tc>
          <w:tcPr>
            <w:tcW w:w="5309" w:type="dxa"/>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25</w:t>
            </w:r>
          </w:p>
        </w:tc>
      </w:tr>
      <w:tr w:rsidR="00DD14CA" w:rsidRPr="00DD14CA" w:rsidTr="00DD14CA">
        <w:tc>
          <w:tcPr>
            <w:tcW w:w="2204" w:type="dxa"/>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Свыше 23 лет</w:t>
            </w:r>
          </w:p>
        </w:tc>
        <w:tc>
          <w:tcPr>
            <w:tcW w:w="5309" w:type="dxa"/>
          </w:tcPr>
          <w:p w:rsidR="00DD14CA" w:rsidRPr="00DD14CA" w:rsidRDefault="00DD14CA" w:rsidP="00DD14CA">
            <w:pPr>
              <w:jc w:val="both"/>
              <w:rPr>
                <w:rFonts w:ascii="Times New Roman" w:hAnsi="Times New Roman"/>
                <w:sz w:val="12"/>
                <w:szCs w:val="12"/>
              </w:rPr>
            </w:pPr>
            <w:r w:rsidRPr="00DD14CA">
              <w:rPr>
                <w:rFonts w:ascii="Times New Roman" w:hAnsi="Times New Roman"/>
                <w:sz w:val="12"/>
                <w:szCs w:val="12"/>
              </w:rPr>
              <w:t>30</w:t>
            </w:r>
          </w:p>
        </w:tc>
      </w:tr>
    </w:tbl>
    <w:p w:rsidR="00DD14CA" w:rsidRPr="00DD14CA" w:rsidRDefault="00DD14CA" w:rsidP="00DD14CA">
      <w:pPr>
        <w:spacing w:after="0" w:line="240" w:lineRule="auto"/>
        <w:jc w:val="center"/>
        <w:rPr>
          <w:rFonts w:ascii="Times New Roman" w:hAnsi="Times New Roman"/>
          <w:b/>
          <w:sz w:val="12"/>
          <w:szCs w:val="12"/>
        </w:rPr>
      </w:pPr>
      <w:r w:rsidRPr="00DD14CA">
        <w:rPr>
          <w:rFonts w:ascii="Times New Roman" w:hAnsi="Times New Roman"/>
          <w:b/>
          <w:bCs/>
          <w:sz w:val="12"/>
          <w:szCs w:val="12"/>
        </w:rPr>
        <w:t>5. Ежегодные оплачиваемые отпуска</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1. Рабочим и служащим предоставляется ежегодный основной оплачиваемый отпуск продолжительностью 28 календарных дней.</w:t>
      </w:r>
    </w:p>
    <w:p w:rsidR="00DD14CA" w:rsidRPr="00DD14CA" w:rsidRDefault="00DD14CA" w:rsidP="00DD14CA">
      <w:pPr>
        <w:spacing w:after="0" w:line="240" w:lineRule="auto"/>
        <w:jc w:val="center"/>
        <w:rPr>
          <w:rFonts w:ascii="Times New Roman" w:hAnsi="Times New Roman"/>
          <w:b/>
          <w:sz w:val="12"/>
          <w:szCs w:val="12"/>
        </w:rPr>
      </w:pPr>
      <w:r w:rsidRPr="00DD14CA">
        <w:rPr>
          <w:rFonts w:ascii="Times New Roman" w:hAnsi="Times New Roman"/>
          <w:b/>
          <w:sz w:val="12"/>
          <w:szCs w:val="12"/>
        </w:rPr>
        <w:t>6. Порядок формирования фонда оплаты труда</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1. При формировании фонда оплаты труда работникам, занимающим </w:t>
      </w:r>
      <w:proofErr w:type="gramStart"/>
      <w:r w:rsidRPr="00DD14CA">
        <w:rPr>
          <w:rFonts w:ascii="Times New Roman" w:hAnsi="Times New Roman"/>
          <w:sz w:val="12"/>
          <w:szCs w:val="12"/>
        </w:rPr>
        <w:t>должности, не отнесенные к муниципальным должностям муниципальной службы предусматриваются</w:t>
      </w:r>
      <w:proofErr w:type="gramEnd"/>
      <w:r w:rsidRPr="00DD14CA">
        <w:rPr>
          <w:rFonts w:ascii="Times New Roman" w:hAnsi="Times New Roman"/>
          <w:sz w:val="12"/>
          <w:szCs w:val="12"/>
        </w:rPr>
        <w:t xml:space="preserve"> финансовые средства (в расчете на год):</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 на выплату должностных окладов </w:t>
      </w:r>
      <w:proofErr w:type="gramStart"/>
      <w:r w:rsidRPr="00DD14CA">
        <w:rPr>
          <w:rFonts w:ascii="Times New Roman" w:hAnsi="Times New Roman"/>
          <w:sz w:val="12"/>
          <w:szCs w:val="12"/>
        </w:rPr>
        <w:t>работникам</w:t>
      </w:r>
      <w:proofErr w:type="gramEnd"/>
      <w:r w:rsidRPr="00DD14CA">
        <w:rPr>
          <w:rFonts w:ascii="Times New Roman" w:hAnsi="Times New Roman"/>
          <w:sz w:val="12"/>
          <w:szCs w:val="12"/>
        </w:rPr>
        <w:t xml:space="preserve"> занимающим должности, не отнесенные к муниципальным должностям муниципальной службы – 12 должностных окладов в год;</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 на выплату ежемесячного денежного поощрения – 3 </w:t>
      </w:r>
      <w:proofErr w:type="gramStart"/>
      <w:r w:rsidRPr="00DD14CA">
        <w:rPr>
          <w:rFonts w:ascii="Times New Roman" w:hAnsi="Times New Roman"/>
          <w:sz w:val="12"/>
          <w:szCs w:val="12"/>
        </w:rPr>
        <w:t>должностных</w:t>
      </w:r>
      <w:proofErr w:type="gramEnd"/>
      <w:r w:rsidRPr="00DD14CA">
        <w:rPr>
          <w:rFonts w:ascii="Times New Roman" w:hAnsi="Times New Roman"/>
          <w:sz w:val="12"/>
          <w:szCs w:val="12"/>
        </w:rPr>
        <w:t xml:space="preserve"> оклада в год;</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на единовременную выплату при предоставлении ежегодного оплачиваемого отпуска один раз в год – 1 должностной оклад в год;</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на выплату материальной помощи - 1 должностной оклад в год;</w:t>
      </w:r>
    </w:p>
    <w:p w:rsidR="00DD14CA" w:rsidRPr="00DD14CA" w:rsidRDefault="00DD14CA" w:rsidP="00DD14CA">
      <w:pPr>
        <w:spacing w:after="0" w:line="240" w:lineRule="auto"/>
        <w:ind w:firstLine="284"/>
        <w:jc w:val="both"/>
        <w:rPr>
          <w:rFonts w:ascii="Times New Roman" w:hAnsi="Times New Roman"/>
          <w:sz w:val="12"/>
          <w:szCs w:val="12"/>
        </w:rPr>
      </w:pPr>
      <w:r w:rsidRPr="00DD14CA">
        <w:rPr>
          <w:rFonts w:ascii="Times New Roman" w:hAnsi="Times New Roman"/>
          <w:sz w:val="12"/>
          <w:szCs w:val="12"/>
        </w:rPr>
        <w:t xml:space="preserve">- на выплату ежемесячной надбавки к должностному окладу за выслугу лет – исходя из размера надбавок, установленных штатным </w:t>
      </w:r>
      <w:proofErr w:type="gramStart"/>
      <w:r w:rsidRPr="00DD14CA">
        <w:rPr>
          <w:rFonts w:ascii="Times New Roman" w:hAnsi="Times New Roman"/>
          <w:sz w:val="12"/>
          <w:szCs w:val="12"/>
        </w:rPr>
        <w:t>расписанием</w:t>
      </w:r>
      <w:proofErr w:type="gramEnd"/>
      <w:r w:rsidRPr="00DD14CA">
        <w:rPr>
          <w:rFonts w:ascii="Times New Roman" w:hAnsi="Times New Roman"/>
          <w:sz w:val="12"/>
          <w:szCs w:val="12"/>
        </w:rPr>
        <w:t xml:space="preserve"> а текущий год.</w:t>
      </w:r>
    </w:p>
    <w:p w:rsidR="00DD14CA" w:rsidRDefault="00DD14CA" w:rsidP="00DD14CA">
      <w:pPr>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№1 к </w:t>
      </w:r>
      <w:r w:rsidRPr="00DD14CA">
        <w:rPr>
          <w:rFonts w:ascii="Times New Roman" w:hAnsi="Times New Roman"/>
          <w:i/>
          <w:sz w:val="12"/>
          <w:szCs w:val="12"/>
        </w:rPr>
        <w:t xml:space="preserve">Положению «О денежном содержании </w:t>
      </w:r>
    </w:p>
    <w:p w:rsidR="00DD14CA" w:rsidRDefault="00DD14CA" w:rsidP="00DD14CA">
      <w:pPr>
        <w:spacing w:after="0" w:line="240" w:lineRule="auto"/>
        <w:jc w:val="right"/>
        <w:rPr>
          <w:rFonts w:ascii="Times New Roman" w:hAnsi="Times New Roman"/>
          <w:i/>
          <w:sz w:val="12"/>
          <w:szCs w:val="12"/>
        </w:rPr>
      </w:pPr>
      <w:r w:rsidRPr="00DD14CA">
        <w:rPr>
          <w:rFonts w:ascii="Times New Roman" w:hAnsi="Times New Roman"/>
          <w:i/>
          <w:sz w:val="12"/>
          <w:szCs w:val="12"/>
        </w:rPr>
        <w:t xml:space="preserve">и ежегодном оплачиваемом </w:t>
      </w:r>
      <w:proofErr w:type="gramStart"/>
      <w:r w:rsidRPr="00DD14CA">
        <w:rPr>
          <w:rFonts w:ascii="Times New Roman" w:hAnsi="Times New Roman"/>
          <w:i/>
          <w:sz w:val="12"/>
          <w:szCs w:val="12"/>
        </w:rPr>
        <w:t>отпуске</w:t>
      </w:r>
      <w:proofErr w:type="gramEnd"/>
      <w:r w:rsidRPr="00DD14CA">
        <w:rPr>
          <w:rFonts w:ascii="Times New Roman" w:hAnsi="Times New Roman"/>
          <w:i/>
          <w:sz w:val="12"/>
          <w:szCs w:val="12"/>
        </w:rPr>
        <w:t xml:space="preserve"> работников, занимающих должности, не отнесенные к муниципальным должностям</w:t>
      </w:r>
    </w:p>
    <w:p w:rsidR="00DD14CA" w:rsidRDefault="00DD14CA" w:rsidP="00DD14CA">
      <w:pPr>
        <w:spacing w:after="0" w:line="240" w:lineRule="auto"/>
        <w:jc w:val="right"/>
        <w:rPr>
          <w:rFonts w:ascii="Times New Roman" w:hAnsi="Times New Roman"/>
          <w:i/>
          <w:sz w:val="12"/>
          <w:szCs w:val="12"/>
        </w:rPr>
      </w:pPr>
      <w:r w:rsidRPr="00DD14CA">
        <w:rPr>
          <w:rFonts w:ascii="Times New Roman" w:hAnsi="Times New Roman"/>
          <w:i/>
          <w:sz w:val="12"/>
          <w:szCs w:val="12"/>
        </w:rPr>
        <w:t xml:space="preserve"> муниципальной службы городского поселения Суходол муниципального района Сергиевский»</w:t>
      </w:r>
    </w:p>
    <w:p w:rsidR="00D0734B" w:rsidRPr="00DD14CA" w:rsidRDefault="00D0734B" w:rsidP="00DD14CA">
      <w:pPr>
        <w:spacing w:after="0" w:line="240" w:lineRule="auto"/>
        <w:jc w:val="right"/>
        <w:rPr>
          <w:rFonts w:ascii="Times New Roman" w:hAnsi="Times New Roman"/>
          <w:i/>
          <w:sz w:val="12"/>
          <w:szCs w:val="12"/>
        </w:rPr>
      </w:pPr>
    </w:p>
    <w:tbl>
      <w:tblPr>
        <w:tblStyle w:val="af1"/>
        <w:tblW w:w="7513" w:type="dxa"/>
        <w:tblInd w:w="108" w:type="dxa"/>
        <w:tblLayout w:type="fixed"/>
        <w:tblLook w:val="04A0" w:firstRow="1" w:lastRow="0" w:firstColumn="1" w:lastColumn="0" w:noHBand="0" w:noVBand="1"/>
      </w:tblPr>
      <w:tblGrid>
        <w:gridCol w:w="665"/>
        <w:gridCol w:w="3264"/>
        <w:gridCol w:w="3584"/>
      </w:tblGrid>
      <w:tr w:rsidR="00DD14CA" w:rsidRPr="00DD14CA" w:rsidTr="00DD14CA">
        <w:tc>
          <w:tcPr>
            <w:tcW w:w="665"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 xml:space="preserve">№ </w:t>
            </w:r>
            <w:proofErr w:type="gramStart"/>
            <w:r w:rsidRPr="00DD14CA">
              <w:rPr>
                <w:rFonts w:ascii="Times New Roman" w:hAnsi="Times New Roman"/>
                <w:sz w:val="12"/>
                <w:szCs w:val="12"/>
              </w:rPr>
              <w:t>п</w:t>
            </w:r>
            <w:proofErr w:type="gramEnd"/>
            <w:r w:rsidRPr="00DD14CA">
              <w:rPr>
                <w:rFonts w:ascii="Times New Roman" w:hAnsi="Times New Roman"/>
                <w:sz w:val="12"/>
                <w:szCs w:val="12"/>
              </w:rPr>
              <w:t>/п</w:t>
            </w:r>
          </w:p>
        </w:tc>
        <w:tc>
          <w:tcPr>
            <w:tcW w:w="326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Наименование должностей</w:t>
            </w:r>
          </w:p>
        </w:tc>
        <w:tc>
          <w:tcPr>
            <w:tcW w:w="358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Оклад, руб.</w:t>
            </w:r>
          </w:p>
        </w:tc>
      </w:tr>
      <w:tr w:rsidR="00DD14CA" w:rsidRPr="00DD14CA" w:rsidTr="00DD14CA">
        <w:tc>
          <w:tcPr>
            <w:tcW w:w="665"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1</w:t>
            </w:r>
          </w:p>
        </w:tc>
        <w:tc>
          <w:tcPr>
            <w:tcW w:w="326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Смотритель кладбища</w:t>
            </w:r>
          </w:p>
        </w:tc>
        <w:tc>
          <w:tcPr>
            <w:tcW w:w="358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5340</w:t>
            </w:r>
          </w:p>
        </w:tc>
      </w:tr>
      <w:tr w:rsidR="00DD14CA" w:rsidRPr="00DD14CA" w:rsidTr="00DD14CA">
        <w:tc>
          <w:tcPr>
            <w:tcW w:w="665"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2</w:t>
            </w:r>
          </w:p>
        </w:tc>
        <w:tc>
          <w:tcPr>
            <w:tcW w:w="326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Уборщик служебных помещений</w:t>
            </w:r>
          </w:p>
        </w:tc>
        <w:tc>
          <w:tcPr>
            <w:tcW w:w="358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5340</w:t>
            </w:r>
          </w:p>
        </w:tc>
      </w:tr>
      <w:tr w:rsidR="00DD14CA" w:rsidRPr="00DD14CA" w:rsidTr="00DD14CA">
        <w:trPr>
          <w:trHeight w:val="64"/>
        </w:trPr>
        <w:tc>
          <w:tcPr>
            <w:tcW w:w="665"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3</w:t>
            </w:r>
          </w:p>
        </w:tc>
        <w:tc>
          <w:tcPr>
            <w:tcW w:w="326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Делопроизводитель</w:t>
            </w:r>
          </w:p>
        </w:tc>
        <w:tc>
          <w:tcPr>
            <w:tcW w:w="3584" w:type="dxa"/>
            <w:hideMark/>
          </w:tcPr>
          <w:p w:rsidR="00DD14CA" w:rsidRPr="00DD14CA" w:rsidRDefault="00DD14CA" w:rsidP="00DD14CA">
            <w:pPr>
              <w:rPr>
                <w:rFonts w:ascii="Times New Roman" w:hAnsi="Times New Roman"/>
                <w:sz w:val="12"/>
                <w:szCs w:val="12"/>
              </w:rPr>
            </w:pPr>
            <w:r w:rsidRPr="00DD14CA">
              <w:rPr>
                <w:rFonts w:ascii="Times New Roman" w:hAnsi="Times New Roman"/>
                <w:sz w:val="12"/>
                <w:szCs w:val="12"/>
              </w:rPr>
              <w:t>7117</w:t>
            </w:r>
          </w:p>
        </w:tc>
      </w:tr>
    </w:tbl>
    <w:p w:rsidR="00DD14CA" w:rsidRPr="00DD14CA" w:rsidRDefault="00DD14CA" w:rsidP="00DD14CA">
      <w:pPr>
        <w:spacing w:after="0" w:line="240" w:lineRule="auto"/>
        <w:jc w:val="both"/>
        <w:rPr>
          <w:rFonts w:ascii="Times New Roman" w:hAnsi="Times New Roman"/>
          <w:sz w:val="12"/>
          <w:szCs w:val="12"/>
        </w:rPr>
      </w:pPr>
    </w:p>
    <w:p w:rsidR="00DD14CA" w:rsidRDefault="00DC6EED" w:rsidP="00DC6EED">
      <w:pPr>
        <w:spacing w:after="0" w:line="240" w:lineRule="auto"/>
        <w:jc w:val="center"/>
        <w:rPr>
          <w:rFonts w:ascii="Times New Roman" w:hAnsi="Times New Roman"/>
          <w:b/>
          <w:sz w:val="12"/>
          <w:szCs w:val="12"/>
        </w:rPr>
      </w:pPr>
      <w:r w:rsidRPr="00DC6EED">
        <w:rPr>
          <w:rFonts w:ascii="Times New Roman" w:hAnsi="Times New Roman"/>
          <w:b/>
          <w:sz w:val="12"/>
          <w:szCs w:val="12"/>
        </w:rPr>
        <w:t>Сообщения о планируемом изъятии земельных участков</w:t>
      </w:r>
    </w:p>
    <w:p w:rsidR="00521749" w:rsidRPr="00DC6EED" w:rsidRDefault="00521749" w:rsidP="00DC6EED">
      <w:pPr>
        <w:spacing w:after="0" w:line="240" w:lineRule="auto"/>
        <w:jc w:val="center"/>
        <w:rPr>
          <w:rFonts w:ascii="Times New Roman" w:hAnsi="Times New Roman"/>
          <w:b/>
          <w:sz w:val="12"/>
          <w:szCs w:val="12"/>
        </w:rPr>
      </w:pPr>
    </w:p>
    <w:p w:rsidR="00DC6EED" w:rsidRPr="00DC6EED" w:rsidRDefault="00DC6EED" w:rsidP="00DC6EE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C6EED">
        <w:rPr>
          <w:rFonts w:ascii="Times New Roman" w:hAnsi="Times New Roman"/>
          <w:sz w:val="12"/>
          <w:szCs w:val="12"/>
        </w:rPr>
        <w:t xml:space="preserve">В связи с признанием жилого дома расположенного по адресу: </w:t>
      </w:r>
      <w:proofErr w:type="gramStart"/>
      <w:r w:rsidRPr="00DC6EED">
        <w:rPr>
          <w:rFonts w:ascii="Times New Roman" w:hAnsi="Times New Roman"/>
          <w:sz w:val="12"/>
          <w:szCs w:val="12"/>
        </w:rPr>
        <w:t>Самарская область, Сергиевский район, с.</w:t>
      </w:r>
      <w:r w:rsidR="00521749">
        <w:rPr>
          <w:rFonts w:ascii="Times New Roman" w:hAnsi="Times New Roman"/>
          <w:sz w:val="12"/>
          <w:szCs w:val="12"/>
        </w:rPr>
        <w:t xml:space="preserve"> </w:t>
      </w:r>
      <w:r w:rsidRPr="00DC6EED">
        <w:rPr>
          <w:rFonts w:ascii="Times New Roman" w:hAnsi="Times New Roman"/>
          <w:sz w:val="12"/>
          <w:szCs w:val="12"/>
        </w:rPr>
        <w:t>Воротнее, ул.</w:t>
      </w:r>
      <w:r w:rsidR="00521749">
        <w:rPr>
          <w:rFonts w:ascii="Times New Roman" w:hAnsi="Times New Roman"/>
          <w:sz w:val="12"/>
          <w:szCs w:val="12"/>
        </w:rPr>
        <w:t xml:space="preserve"> </w:t>
      </w:r>
      <w:r w:rsidRPr="00DC6EED">
        <w:rPr>
          <w:rFonts w:ascii="Times New Roman" w:hAnsi="Times New Roman"/>
          <w:sz w:val="12"/>
          <w:szCs w:val="12"/>
        </w:rPr>
        <w:t>Почтовая, д.1 аварийным на основании распоряжения Администрации Сергиевского района Самарской области №718а-р от 02.11.2006г., а также истечением срока для сноса либо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жилым домом.</w:t>
      </w:r>
      <w:proofErr w:type="gramEnd"/>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t xml:space="preserve">Кадастровый номер – 63:31:1707001:212, адрес: </w:t>
      </w:r>
      <w:proofErr w:type="gramStart"/>
      <w:r w:rsidRPr="00DC6EED">
        <w:rPr>
          <w:rFonts w:ascii="Times New Roman" w:hAnsi="Times New Roman"/>
          <w:sz w:val="12"/>
          <w:szCs w:val="12"/>
        </w:rPr>
        <w:t>Самарская область, Сергиевский район, с.</w:t>
      </w:r>
      <w:r w:rsidR="00521749">
        <w:rPr>
          <w:rFonts w:ascii="Times New Roman" w:hAnsi="Times New Roman"/>
          <w:sz w:val="12"/>
          <w:szCs w:val="12"/>
        </w:rPr>
        <w:t xml:space="preserve"> </w:t>
      </w:r>
      <w:r w:rsidRPr="00DC6EED">
        <w:rPr>
          <w:rFonts w:ascii="Times New Roman" w:hAnsi="Times New Roman"/>
          <w:sz w:val="12"/>
          <w:szCs w:val="12"/>
        </w:rPr>
        <w:t>Воротнее, ул.</w:t>
      </w:r>
      <w:r w:rsidR="00521749">
        <w:rPr>
          <w:rFonts w:ascii="Times New Roman" w:hAnsi="Times New Roman"/>
          <w:sz w:val="12"/>
          <w:szCs w:val="12"/>
        </w:rPr>
        <w:t xml:space="preserve"> </w:t>
      </w:r>
      <w:r w:rsidRPr="00DC6EED">
        <w:rPr>
          <w:rFonts w:ascii="Times New Roman" w:hAnsi="Times New Roman"/>
          <w:sz w:val="12"/>
          <w:szCs w:val="12"/>
        </w:rPr>
        <w:t xml:space="preserve">Почтовая, д.1, площадь – 2454 кв.м, категория земель – земли населенных пунктов, разрешенное использование – </w:t>
      </w:r>
      <w:r w:rsidRPr="00DC6EED">
        <w:rPr>
          <w:rFonts w:ascii="Times New Roman" w:hAnsi="Times New Roman"/>
          <w:bCs/>
          <w:sz w:val="12"/>
          <w:szCs w:val="12"/>
        </w:rPr>
        <w:t>для использования под многоквартирным двухэтажным жилым домом</w:t>
      </w:r>
      <w:r w:rsidRPr="00DC6EED">
        <w:rPr>
          <w:rFonts w:ascii="Times New Roman" w:hAnsi="Times New Roman"/>
          <w:sz w:val="12"/>
          <w:szCs w:val="12"/>
        </w:rPr>
        <w:t>.</w:t>
      </w:r>
      <w:proofErr w:type="gramEnd"/>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t>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с.Сергиевск, ул.</w:t>
      </w:r>
      <w:r w:rsidR="00521749">
        <w:rPr>
          <w:rFonts w:ascii="Times New Roman" w:hAnsi="Times New Roman"/>
          <w:sz w:val="12"/>
          <w:szCs w:val="12"/>
        </w:rPr>
        <w:t xml:space="preserve"> </w:t>
      </w:r>
      <w:r w:rsidRPr="00DC6EED">
        <w:rPr>
          <w:rFonts w:ascii="Times New Roman" w:hAnsi="Times New Roman"/>
          <w:sz w:val="12"/>
          <w:szCs w:val="12"/>
        </w:rPr>
        <w:t xml:space="preserve">Советская, д.65, каб. 23, заявления могут быть поданы в течение 60 дней </w:t>
      </w:r>
      <w:proofErr w:type="gramStart"/>
      <w:r w:rsidRPr="00DC6EED">
        <w:rPr>
          <w:rFonts w:ascii="Times New Roman" w:hAnsi="Times New Roman"/>
          <w:sz w:val="12"/>
          <w:szCs w:val="12"/>
        </w:rPr>
        <w:t>с даты публикации</w:t>
      </w:r>
      <w:proofErr w:type="gramEnd"/>
      <w:r w:rsidRPr="00DC6EED">
        <w:rPr>
          <w:rFonts w:ascii="Times New Roman" w:hAnsi="Times New Roman"/>
          <w:sz w:val="12"/>
          <w:szCs w:val="12"/>
        </w:rPr>
        <w:t xml:space="preserve"> настоящего сообщения.</w:t>
      </w:r>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t>Настоящее сообщение также размещено на официальном сайте Администрации муниципального района Сергиевский http://www.sergievsk.ru/;</w:t>
      </w:r>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lastRenderedPageBreak/>
        <w:t>Уполномоченный орган местного самоуправления, осуществляющих выявление лиц, земельные участки 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w:t>
      </w:r>
    </w:p>
    <w:p w:rsidR="00DC6EED" w:rsidRPr="00DC6EED" w:rsidRDefault="00DC6EED" w:rsidP="00DC6EED">
      <w:pPr>
        <w:spacing w:after="0" w:line="240" w:lineRule="auto"/>
        <w:ind w:firstLine="284"/>
        <w:jc w:val="both"/>
        <w:rPr>
          <w:rFonts w:ascii="Times New Roman" w:hAnsi="Times New Roman"/>
          <w:sz w:val="12"/>
          <w:szCs w:val="12"/>
        </w:rPr>
      </w:pPr>
    </w:p>
    <w:p w:rsidR="00DC6EED" w:rsidRPr="00DC6EED" w:rsidRDefault="00DC6EED" w:rsidP="00DC6EE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C6EED">
        <w:rPr>
          <w:rFonts w:ascii="Times New Roman" w:hAnsi="Times New Roman"/>
          <w:sz w:val="12"/>
          <w:szCs w:val="12"/>
        </w:rPr>
        <w:t xml:space="preserve">В связи с признанием жилого дома расположенного по адресу: </w:t>
      </w:r>
      <w:proofErr w:type="gramStart"/>
      <w:r w:rsidRPr="00DC6EED">
        <w:rPr>
          <w:rFonts w:ascii="Times New Roman" w:hAnsi="Times New Roman"/>
          <w:sz w:val="12"/>
          <w:szCs w:val="12"/>
        </w:rPr>
        <w:t>Самарская область, Сергиевский район, с.</w:t>
      </w:r>
      <w:r w:rsidR="00521749">
        <w:rPr>
          <w:rFonts w:ascii="Times New Roman" w:hAnsi="Times New Roman"/>
          <w:sz w:val="12"/>
          <w:szCs w:val="12"/>
        </w:rPr>
        <w:t xml:space="preserve"> </w:t>
      </w:r>
      <w:r w:rsidRPr="00DC6EED">
        <w:rPr>
          <w:rFonts w:ascii="Times New Roman" w:hAnsi="Times New Roman"/>
          <w:sz w:val="12"/>
          <w:szCs w:val="12"/>
        </w:rPr>
        <w:t>Воротнее, ул.</w:t>
      </w:r>
      <w:r w:rsidR="00521749">
        <w:rPr>
          <w:rFonts w:ascii="Times New Roman" w:hAnsi="Times New Roman"/>
          <w:sz w:val="12"/>
          <w:szCs w:val="12"/>
        </w:rPr>
        <w:t xml:space="preserve"> </w:t>
      </w:r>
      <w:r w:rsidRPr="00DC6EED">
        <w:rPr>
          <w:rFonts w:ascii="Times New Roman" w:hAnsi="Times New Roman"/>
          <w:sz w:val="12"/>
          <w:szCs w:val="12"/>
        </w:rPr>
        <w:t>Почтовая, д.3 аварийным на основании распоряжения Администрации Сергиевского района Самарской области №718а-р от 02.11.2006г., а также истечением срока для сноса либо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жилым домом.</w:t>
      </w:r>
      <w:proofErr w:type="gramEnd"/>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t xml:space="preserve">Кадастровый номер – 63:31:1707001:193, адрес: </w:t>
      </w:r>
      <w:proofErr w:type="gramStart"/>
      <w:r w:rsidRPr="00DC6EED">
        <w:rPr>
          <w:rFonts w:ascii="Times New Roman" w:hAnsi="Times New Roman"/>
          <w:sz w:val="12"/>
          <w:szCs w:val="12"/>
        </w:rPr>
        <w:t>Самарская область, Сергиевский район, с.</w:t>
      </w:r>
      <w:r w:rsidR="00521749">
        <w:rPr>
          <w:rFonts w:ascii="Times New Roman" w:hAnsi="Times New Roman"/>
          <w:sz w:val="12"/>
          <w:szCs w:val="12"/>
        </w:rPr>
        <w:t xml:space="preserve"> </w:t>
      </w:r>
      <w:r w:rsidRPr="00DC6EED">
        <w:rPr>
          <w:rFonts w:ascii="Times New Roman" w:hAnsi="Times New Roman"/>
          <w:sz w:val="12"/>
          <w:szCs w:val="12"/>
        </w:rPr>
        <w:t>Воротнее, ул.</w:t>
      </w:r>
      <w:r w:rsidR="00521749">
        <w:rPr>
          <w:rFonts w:ascii="Times New Roman" w:hAnsi="Times New Roman"/>
          <w:sz w:val="12"/>
          <w:szCs w:val="12"/>
        </w:rPr>
        <w:t xml:space="preserve"> </w:t>
      </w:r>
      <w:r w:rsidRPr="00DC6EED">
        <w:rPr>
          <w:rFonts w:ascii="Times New Roman" w:hAnsi="Times New Roman"/>
          <w:sz w:val="12"/>
          <w:szCs w:val="12"/>
        </w:rPr>
        <w:t xml:space="preserve">Почтовая, д.3, площадь – 2497 кв.м, категория земель – земли населенных пунктов, разрешенное использование – </w:t>
      </w:r>
      <w:r w:rsidRPr="00DC6EED">
        <w:rPr>
          <w:rFonts w:ascii="Times New Roman" w:hAnsi="Times New Roman"/>
          <w:bCs/>
          <w:sz w:val="12"/>
          <w:szCs w:val="12"/>
        </w:rPr>
        <w:t>для использования под многоквартирным двухэтажным жилым домом</w:t>
      </w:r>
      <w:r w:rsidRPr="00DC6EED">
        <w:rPr>
          <w:rFonts w:ascii="Times New Roman" w:hAnsi="Times New Roman"/>
          <w:sz w:val="12"/>
          <w:szCs w:val="12"/>
        </w:rPr>
        <w:t>.</w:t>
      </w:r>
      <w:proofErr w:type="gramEnd"/>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t>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с.Сергиевск, ул.</w:t>
      </w:r>
      <w:r w:rsidR="00521749">
        <w:rPr>
          <w:rFonts w:ascii="Times New Roman" w:hAnsi="Times New Roman"/>
          <w:sz w:val="12"/>
          <w:szCs w:val="12"/>
        </w:rPr>
        <w:t xml:space="preserve"> </w:t>
      </w:r>
      <w:r w:rsidRPr="00DC6EED">
        <w:rPr>
          <w:rFonts w:ascii="Times New Roman" w:hAnsi="Times New Roman"/>
          <w:sz w:val="12"/>
          <w:szCs w:val="12"/>
        </w:rPr>
        <w:t xml:space="preserve">Советская, д.65, каб. 23, заявления могут быть поданы в течение 60 дней </w:t>
      </w:r>
      <w:proofErr w:type="gramStart"/>
      <w:r w:rsidRPr="00DC6EED">
        <w:rPr>
          <w:rFonts w:ascii="Times New Roman" w:hAnsi="Times New Roman"/>
          <w:sz w:val="12"/>
          <w:szCs w:val="12"/>
        </w:rPr>
        <w:t>с даты публикации</w:t>
      </w:r>
      <w:proofErr w:type="gramEnd"/>
      <w:r w:rsidRPr="00DC6EED">
        <w:rPr>
          <w:rFonts w:ascii="Times New Roman" w:hAnsi="Times New Roman"/>
          <w:sz w:val="12"/>
          <w:szCs w:val="12"/>
        </w:rPr>
        <w:t xml:space="preserve"> настоящего сообщения.</w:t>
      </w:r>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t>Настоящее сообщение также размещено на официальном сайте Администрации муниципального района Сергиевский http://www.sergievsk.ru/;</w:t>
      </w:r>
    </w:p>
    <w:p w:rsidR="00DC6EED" w:rsidRPr="00DC6EED" w:rsidRDefault="00DC6EED" w:rsidP="00DC6EED">
      <w:pPr>
        <w:spacing w:after="0" w:line="240" w:lineRule="auto"/>
        <w:ind w:firstLine="284"/>
        <w:jc w:val="both"/>
        <w:rPr>
          <w:rFonts w:ascii="Times New Roman" w:hAnsi="Times New Roman"/>
          <w:sz w:val="12"/>
          <w:szCs w:val="12"/>
        </w:rPr>
      </w:pPr>
      <w:r w:rsidRPr="00DC6EED">
        <w:rPr>
          <w:rFonts w:ascii="Times New Roman" w:hAnsi="Times New Roman"/>
          <w:sz w:val="12"/>
          <w:szCs w:val="12"/>
        </w:rPr>
        <w:t>Уполномоченный орган местного самоуправления, осуществляющих выявление лиц, земельные участки 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w:t>
      </w:r>
    </w:p>
    <w:p w:rsidR="000478EA" w:rsidRDefault="000478EA"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85139">
              <w:rPr>
                <w:rFonts w:ascii="Times New Roman" w:eastAsia="Calibri" w:hAnsi="Times New Roman" w:cs="Times New Roman"/>
                <w:sz w:val="12"/>
                <w:szCs w:val="12"/>
              </w:rPr>
              <w:t>15</w:t>
            </w:r>
            <w:r w:rsidR="00F617E8" w:rsidRPr="000253EE">
              <w:rPr>
                <w:rFonts w:ascii="Times New Roman" w:eastAsia="Calibri" w:hAnsi="Times New Roman" w:cs="Times New Roman"/>
                <w:sz w:val="12"/>
                <w:szCs w:val="12"/>
              </w:rPr>
              <w:t>.</w:t>
            </w:r>
            <w:r w:rsidR="00285139">
              <w:rPr>
                <w:rFonts w:ascii="Times New Roman" w:eastAsia="Calibri" w:hAnsi="Times New Roman" w:cs="Times New Roman"/>
                <w:sz w:val="12"/>
                <w:szCs w:val="12"/>
              </w:rPr>
              <w:t>01.2016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8A7911">
      <w:headerReference w:type="default" r:id="rId144"/>
      <w:headerReference w:type="first" r:id="rId14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9E" w:rsidRDefault="00935C9E" w:rsidP="000F23DD">
      <w:pPr>
        <w:spacing w:after="0" w:line="240" w:lineRule="auto"/>
      </w:pPr>
      <w:r>
        <w:separator/>
      </w:r>
    </w:p>
  </w:endnote>
  <w:endnote w:type="continuationSeparator" w:id="0">
    <w:p w:rsidR="00935C9E" w:rsidRDefault="00935C9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9E" w:rsidRDefault="00935C9E" w:rsidP="000F23DD">
      <w:pPr>
        <w:spacing w:after="0" w:line="240" w:lineRule="auto"/>
      </w:pPr>
      <w:r>
        <w:separator/>
      </w:r>
    </w:p>
  </w:footnote>
  <w:footnote w:type="continuationSeparator" w:id="0">
    <w:p w:rsidR="00935C9E" w:rsidRDefault="00935C9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DA" w:rsidRDefault="00935C9E" w:rsidP="009F1ADE">
    <w:pPr>
      <w:pStyle w:val="a7"/>
      <w:tabs>
        <w:tab w:val="clear" w:pos="4677"/>
        <w:tab w:val="clear" w:pos="9355"/>
        <w:tab w:val="left" w:pos="1190"/>
      </w:tabs>
    </w:pPr>
    <w:sdt>
      <w:sdtPr>
        <w:id w:val="1198130974"/>
        <w:docPartObj>
          <w:docPartGallery w:val="Page Numbers (Top of Page)"/>
          <w:docPartUnique/>
        </w:docPartObj>
      </w:sdtPr>
      <w:sdtEndPr/>
      <w:sdtContent>
        <w:r w:rsidR="006E61DA">
          <w:fldChar w:fldCharType="begin"/>
        </w:r>
        <w:r w:rsidR="006E61DA">
          <w:instrText>PAGE   \* MERGEFORMAT</w:instrText>
        </w:r>
        <w:r w:rsidR="006E61DA">
          <w:fldChar w:fldCharType="separate"/>
        </w:r>
        <w:r w:rsidR="00A93D03">
          <w:rPr>
            <w:noProof/>
          </w:rPr>
          <w:t>4</w:t>
        </w:r>
        <w:r w:rsidR="006E61DA">
          <w:rPr>
            <w:noProof/>
          </w:rPr>
          <w:fldChar w:fldCharType="end"/>
        </w:r>
      </w:sdtContent>
    </w:sdt>
  </w:p>
  <w:p w:rsidR="006E61DA" w:rsidRDefault="006E61D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E61DA" w:rsidRPr="00C86DE1" w:rsidRDefault="006E61DA"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15 января 2016 года, №1 </w:t>
    </w:r>
    <w:r w:rsidRPr="006D47B1">
      <w:rPr>
        <w:rFonts w:ascii="Times New Roman" w:hAnsi="Times New Roman" w:cs="Times New Roman"/>
        <w:i/>
        <w:sz w:val="16"/>
        <w:szCs w:val="16"/>
      </w:rPr>
      <w:t>(</w:t>
    </w:r>
    <w:r>
      <w:rPr>
        <w:rFonts w:ascii="Times New Roman" w:hAnsi="Times New Roman" w:cs="Times New Roman"/>
        <w:i/>
        <w:sz w:val="16"/>
        <w:szCs w:val="16"/>
      </w:rPr>
      <w:t>118</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3D3E5F">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6E61DA" w:rsidRDefault="006E61DA">
        <w:pPr>
          <w:pStyle w:val="a7"/>
        </w:pPr>
        <w:r>
          <w:fldChar w:fldCharType="begin"/>
        </w:r>
        <w:r>
          <w:instrText>PAGE   \* MERGEFORMAT</w:instrText>
        </w:r>
        <w:r>
          <w:fldChar w:fldCharType="separate"/>
        </w:r>
        <w:r>
          <w:rPr>
            <w:noProof/>
          </w:rPr>
          <w:t>2</w:t>
        </w:r>
        <w:r>
          <w:rPr>
            <w:noProof/>
          </w:rPr>
          <w:fldChar w:fldCharType="end"/>
        </w:r>
      </w:p>
    </w:sdtContent>
  </w:sdt>
  <w:p w:rsidR="006E61DA" w:rsidRPr="000443FC" w:rsidRDefault="006E61D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E61DA" w:rsidRPr="00263DC0" w:rsidRDefault="006E61D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E61DA" w:rsidRDefault="006E61DA"/>
  <w:p w:rsidR="006E61DA" w:rsidRDefault="006E61DA"/>
  <w:p w:rsidR="006E61DA" w:rsidRDefault="006E61DA"/>
  <w:p w:rsidR="006E61DA" w:rsidRDefault="006E61DA"/>
  <w:p w:rsidR="006E61DA" w:rsidRDefault="006E61DA"/>
  <w:p w:rsidR="006E61DA" w:rsidRDefault="006E61DA"/>
  <w:p w:rsidR="006E61DA" w:rsidRDefault="006E61DA"/>
  <w:p w:rsidR="006E61DA" w:rsidRDefault="006E61DA"/>
  <w:p w:rsidR="006E61DA" w:rsidRDefault="006E6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3B3F9E"/>
    <w:multiLevelType w:val="multilevel"/>
    <w:tmpl w:val="6C602DAE"/>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34900C8"/>
    <w:multiLevelType w:val="hybridMultilevel"/>
    <w:tmpl w:val="086A2D08"/>
    <w:lvl w:ilvl="0" w:tplc="66FAE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1">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22">
    <w:nsid w:val="1E816BCB"/>
    <w:multiLevelType w:val="hybridMultilevel"/>
    <w:tmpl w:val="CEDC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4B059F"/>
    <w:multiLevelType w:val="multilevel"/>
    <w:tmpl w:val="9BFA68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4"/>
        </w:tabs>
        <w:ind w:left="794"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24B619A8"/>
    <w:multiLevelType w:val="hybridMultilevel"/>
    <w:tmpl w:val="B9662CF0"/>
    <w:lvl w:ilvl="0" w:tplc="6B38A47C">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9607BAC"/>
    <w:multiLevelType w:val="hybridMultilevel"/>
    <w:tmpl w:val="778834C8"/>
    <w:lvl w:ilvl="0" w:tplc="44F4D7EA">
      <w:start w:val="1"/>
      <w:numFmt w:val="decimal"/>
      <w:lvlText w:val="%1."/>
      <w:lvlJc w:val="left"/>
      <w:pPr>
        <w:tabs>
          <w:tab w:val="num" w:pos="1365"/>
        </w:tabs>
        <w:ind w:left="1365" w:hanging="825"/>
      </w:pPr>
      <w:rPr>
        <w:rFonts w:hint="default"/>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DA5B6C"/>
    <w:multiLevelType w:val="multilevel"/>
    <w:tmpl w:val="901AAA2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1">
    <w:nsid w:val="35862414"/>
    <w:multiLevelType w:val="hybridMultilevel"/>
    <w:tmpl w:val="5C42D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A3E1180"/>
    <w:multiLevelType w:val="hybridMultilevel"/>
    <w:tmpl w:val="155E336A"/>
    <w:lvl w:ilvl="0" w:tplc="309C387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3AD821BB"/>
    <w:multiLevelType w:val="hybridMultilevel"/>
    <w:tmpl w:val="D622659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47525D45"/>
    <w:multiLevelType w:val="hybridMultilevel"/>
    <w:tmpl w:val="E10E671C"/>
    <w:lvl w:ilvl="0" w:tplc="38EE50EC">
      <w:start w:val="1"/>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5B577B"/>
    <w:multiLevelType w:val="multilevel"/>
    <w:tmpl w:val="90B87C30"/>
    <w:lvl w:ilvl="0">
      <w:start w:val="1"/>
      <w:numFmt w:val="decimal"/>
      <w:lvlText w:val="%1."/>
      <w:lvlJc w:val="left"/>
      <w:pPr>
        <w:ind w:left="81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72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690" w:hanging="1080"/>
      </w:pPr>
      <w:rPr>
        <w:rFonts w:hint="default"/>
      </w:rPr>
    </w:lvl>
    <w:lvl w:ilvl="7">
      <w:start w:val="1"/>
      <w:numFmt w:val="decimal"/>
      <w:isLgl/>
      <w:lvlText w:val="%1.%2.%3.%4.%5.%6.%7.%8."/>
      <w:lvlJc w:val="left"/>
      <w:pPr>
        <w:ind w:left="4050" w:hanging="1080"/>
      </w:pPr>
      <w:rPr>
        <w:rFonts w:hint="default"/>
      </w:rPr>
    </w:lvl>
    <w:lvl w:ilvl="8">
      <w:start w:val="1"/>
      <w:numFmt w:val="decimal"/>
      <w:isLgl/>
      <w:lvlText w:val="%1.%2.%3.%4.%5.%6.%7.%8.%9."/>
      <w:lvlJc w:val="left"/>
      <w:pPr>
        <w:ind w:left="4770" w:hanging="1440"/>
      </w:pPr>
      <w:rPr>
        <w:rFonts w:hint="default"/>
      </w:rPr>
    </w:lvl>
  </w:abstractNum>
  <w:abstractNum w:abstractNumId="38">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6A9302F"/>
    <w:multiLevelType w:val="multilevel"/>
    <w:tmpl w:val="516861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6"/>
  </w:num>
  <w:num w:numId="2">
    <w:abstractNumId w:val="29"/>
  </w:num>
  <w:num w:numId="3">
    <w:abstractNumId w:val="18"/>
  </w:num>
  <w:num w:numId="4">
    <w:abstractNumId w:val="32"/>
  </w:num>
  <w:num w:numId="5">
    <w:abstractNumId w:val="3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0"/>
  </w:num>
  <w:num w:numId="10">
    <w:abstractNumId w:val="31"/>
  </w:num>
  <w:num w:numId="11">
    <w:abstractNumId w:val="34"/>
  </w:num>
  <w:num w:numId="12">
    <w:abstractNumId w:val="39"/>
  </w:num>
  <w:num w:numId="13">
    <w:abstractNumId w:val="26"/>
  </w:num>
  <w:num w:numId="14">
    <w:abstractNumId w:val="38"/>
  </w:num>
  <w:num w:numId="15">
    <w:abstractNumId w:val="42"/>
  </w:num>
  <w:num w:numId="16">
    <w:abstractNumId w:val="27"/>
  </w:num>
  <w:num w:numId="17">
    <w:abstractNumId w:val="20"/>
  </w:num>
  <w:num w:numId="18">
    <w:abstractNumId w:val="21"/>
  </w:num>
  <w:num w:numId="19">
    <w:abstractNumId w:val="28"/>
  </w:num>
  <w:num w:numId="20">
    <w:abstractNumId w:val="24"/>
  </w:num>
  <w:num w:numId="21">
    <w:abstractNumId w:val="15"/>
  </w:num>
  <w:num w:numId="22">
    <w:abstractNumId w:val="19"/>
  </w:num>
  <w:num w:numId="23">
    <w:abstractNumId w:val="25"/>
  </w:num>
  <w:num w:numId="24">
    <w:abstractNumId w:val="41"/>
  </w:num>
  <w:num w:numId="25">
    <w:abstractNumId w:val="36"/>
  </w:num>
  <w:num w:numId="26">
    <w:abstractNumId w:val="17"/>
  </w:num>
  <w:num w:numId="27">
    <w:abstractNumId w:val="37"/>
  </w:num>
  <w:num w:numId="2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49D"/>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D8C"/>
    <w:rsid w:val="0001315D"/>
    <w:rsid w:val="00013464"/>
    <w:rsid w:val="00013526"/>
    <w:rsid w:val="00013AA9"/>
    <w:rsid w:val="00013DAA"/>
    <w:rsid w:val="000143B1"/>
    <w:rsid w:val="0001484E"/>
    <w:rsid w:val="00014BD9"/>
    <w:rsid w:val="0001501A"/>
    <w:rsid w:val="00015178"/>
    <w:rsid w:val="000152CC"/>
    <w:rsid w:val="00015380"/>
    <w:rsid w:val="000154FE"/>
    <w:rsid w:val="00015BDB"/>
    <w:rsid w:val="0001605B"/>
    <w:rsid w:val="00016165"/>
    <w:rsid w:val="00016926"/>
    <w:rsid w:val="00016C7B"/>
    <w:rsid w:val="00017727"/>
    <w:rsid w:val="00017748"/>
    <w:rsid w:val="00020232"/>
    <w:rsid w:val="0002094D"/>
    <w:rsid w:val="00020BDC"/>
    <w:rsid w:val="00020FDC"/>
    <w:rsid w:val="00021138"/>
    <w:rsid w:val="0002154B"/>
    <w:rsid w:val="000217B2"/>
    <w:rsid w:val="000217E6"/>
    <w:rsid w:val="00021BB2"/>
    <w:rsid w:val="0002254C"/>
    <w:rsid w:val="00022920"/>
    <w:rsid w:val="00022A38"/>
    <w:rsid w:val="00022A46"/>
    <w:rsid w:val="00022C1B"/>
    <w:rsid w:val="00022E69"/>
    <w:rsid w:val="00022FB3"/>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DA6"/>
    <w:rsid w:val="000350B0"/>
    <w:rsid w:val="000351C3"/>
    <w:rsid w:val="000351D6"/>
    <w:rsid w:val="000352A1"/>
    <w:rsid w:val="00035414"/>
    <w:rsid w:val="000355B6"/>
    <w:rsid w:val="000356D6"/>
    <w:rsid w:val="000358DE"/>
    <w:rsid w:val="00035A06"/>
    <w:rsid w:val="00035B89"/>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763"/>
    <w:rsid w:val="000459DE"/>
    <w:rsid w:val="00045C70"/>
    <w:rsid w:val="000463BF"/>
    <w:rsid w:val="000464B7"/>
    <w:rsid w:val="00046602"/>
    <w:rsid w:val="00046C34"/>
    <w:rsid w:val="00046F16"/>
    <w:rsid w:val="0004709F"/>
    <w:rsid w:val="00047423"/>
    <w:rsid w:val="00047665"/>
    <w:rsid w:val="00047728"/>
    <w:rsid w:val="000478EA"/>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DA"/>
    <w:rsid w:val="00057AEE"/>
    <w:rsid w:val="000600D7"/>
    <w:rsid w:val="000601F4"/>
    <w:rsid w:val="00060241"/>
    <w:rsid w:val="00060258"/>
    <w:rsid w:val="0006043D"/>
    <w:rsid w:val="00060797"/>
    <w:rsid w:val="00060A43"/>
    <w:rsid w:val="00060C24"/>
    <w:rsid w:val="00060C3F"/>
    <w:rsid w:val="00060D82"/>
    <w:rsid w:val="000611EB"/>
    <w:rsid w:val="00061823"/>
    <w:rsid w:val="00061889"/>
    <w:rsid w:val="00061B0B"/>
    <w:rsid w:val="00061C42"/>
    <w:rsid w:val="00061CDC"/>
    <w:rsid w:val="00062447"/>
    <w:rsid w:val="00062672"/>
    <w:rsid w:val="00062A08"/>
    <w:rsid w:val="00063295"/>
    <w:rsid w:val="00063386"/>
    <w:rsid w:val="00063812"/>
    <w:rsid w:val="0006385C"/>
    <w:rsid w:val="000638D9"/>
    <w:rsid w:val="000642BD"/>
    <w:rsid w:val="00064621"/>
    <w:rsid w:val="00064B4D"/>
    <w:rsid w:val="000655F9"/>
    <w:rsid w:val="00065727"/>
    <w:rsid w:val="00066D78"/>
    <w:rsid w:val="00067051"/>
    <w:rsid w:val="0007005A"/>
    <w:rsid w:val="000703FF"/>
    <w:rsid w:val="00070E1D"/>
    <w:rsid w:val="00070ECF"/>
    <w:rsid w:val="0007142C"/>
    <w:rsid w:val="00071A19"/>
    <w:rsid w:val="00071AFE"/>
    <w:rsid w:val="000727A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9CE"/>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6C7"/>
    <w:rsid w:val="00084B1E"/>
    <w:rsid w:val="00084E93"/>
    <w:rsid w:val="00085195"/>
    <w:rsid w:val="0008527E"/>
    <w:rsid w:val="000854BA"/>
    <w:rsid w:val="0008558C"/>
    <w:rsid w:val="0008560F"/>
    <w:rsid w:val="000864CE"/>
    <w:rsid w:val="00086A39"/>
    <w:rsid w:val="00086FCD"/>
    <w:rsid w:val="000873EC"/>
    <w:rsid w:val="00087502"/>
    <w:rsid w:val="00087C96"/>
    <w:rsid w:val="0009014D"/>
    <w:rsid w:val="000903F5"/>
    <w:rsid w:val="00090621"/>
    <w:rsid w:val="00090B2F"/>
    <w:rsid w:val="00091057"/>
    <w:rsid w:val="000916FE"/>
    <w:rsid w:val="00091890"/>
    <w:rsid w:val="00092182"/>
    <w:rsid w:val="00092596"/>
    <w:rsid w:val="00092908"/>
    <w:rsid w:val="00092C6B"/>
    <w:rsid w:val="00092C7B"/>
    <w:rsid w:val="00092CC5"/>
    <w:rsid w:val="000930D2"/>
    <w:rsid w:val="0009320E"/>
    <w:rsid w:val="00093622"/>
    <w:rsid w:val="000937C2"/>
    <w:rsid w:val="00093926"/>
    <w:rsid w:val="00093DC1"/>
    <w:rsid w:val="000940AB"/>
    <w:rsid w:val="00094D74"/>
    <w:rsid w:val="000950FF"/>
    <w:rsid w:val="000956F2"/>
    <w:rsid w:val="0009596B"/>
    <w:rsid w:val="0009641D"/>
    <w:rsid w:val="00096AC3"/>
    <w:rsid w:val="00096BA4"/>
    <w:rsid w:val="00096D10"/>
    <w:rsid w:val="00096EED"/>
    <w:rsid w:val="00097961"/>
    <w:rsid w:val="00097D73"/>
    <w:rsid w:val="00097D93"/>
    <w:rsid w:val="000A0059"/>
    <w:rsid w:val="000A02CF"/>
    <w:rsid w:val="000A03B3"/>
    <w:rsid w:val="000A04A7"/>
    <w:rsid w:val="000A0554"/>
    <w:rsid w:val="000A094D"/>
    <w:rsid w:val="000A098F"/>
    <w:rsid w:val="000A09A3"/>
    <w:rsid w:val="000A0FBE"/>
    <w:rsid w:val="000A1317"/>
    <w:rsid w:val="000A16DA"/>
    <w:rsid w:val="000A188C"/>
    <w:rsid w:val="000A1B5E"/>
    <w:rsid w:val="000A1E78"/>
    <w:rsid w:val="000A20E2"/>
    <w:rsid w:val="000A29EC"/>
    <w:rsid w:val="000A2B83"/>
    <w:rsid w:val="000A2D56"/>
    <w:rsid w:val="000A2D61"/>
    <w:rsid w:val="000A31B6"/>
    <w:rsid w:val="000A35D5"/>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799"/>
    <w:rsid w:val="000A7930"/>
    <w:rsid w:val="000A7A04"/>
    <w:rsid w:val="000A7ED2"/>
    <w:rsid w:val="000A7F93"/>
    <w:rsid w:val="000B0090"/>
    <w:rsid w:val="000B01C0"/>
    <w:rsid w:val="000B0320"/>
    <w:rsid w:val="000B07EE"/>
    <w:rsid w:val="000B07FB"/>
    <w:rsid w:val="000B16CF"/>
    <w:rsid w:val="000B1E22"/>
    <w:rsid w:val="000B1F7F"/>
    <w:rsid w:val="000B298B"/>
    <w:rsid w:val="000B2CE9"/>
    <w:rsid w:val="000B3401"/>
    <w:rsid w:val="000B3D12"/>
    <w:rsid w:val="000B415B"/>
    <w:rsid w:val="000B4B35"/>
    <w:rsid w:val="000B4B72"/>
    <w:rsid w:val="000B4D8D"/>
    <w:rsid w:val="000B5155"/>
    <w:rsid w:val="000B540C"/>
    <w:rsid w:val="000B575E"/>
    <w:rsid w:val="000B5904"/>
    <w:rsid w:val="000B6173"/>
    <w:rsid w:val="000B627C"/>
    <w:rsid w:val="000B675B"/>
    <w:rsid w:val="000B694E"/>
    <w:rsid w:val="000B695F"/>
    <w:rsid w:val="000B6D80"/>
    <w:rsid w:val="000B6DCE"/>
    <w:rsid w:val="000B701B"/>
    <w:rsid w:val="000B70EF"/>
    <w:rsid w:val="000B7D8E"/>
    <w:rsid w:val="000C0041"/>
    <w:rsid w:val="000C0A49"/>
    <w:rsid w:val="000C0B25"/>
    <w:rsid w:val="000C0D71"/>
    <w:rsid w:val="000C14A4"/>
    <w:rsid w:val="000C1A91"/>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A80"/>
    <w:rsid w:val="000C7D07"/>
    <w:rsid w:val="000D0627"/>
    <w:rsid w:val="000D0B9B"/>
    <w:rsid w:val="000D0E5A"/>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F1"/>
    <w:rsid w:val="000D3DD3"/>
    <w:rsid w:val="000D3E35"/>
    <w:rsid w:val="000D445C"/>
    <w:rsid w:val="000D4DAB"/>
    <w:rsid w:val="000D5622"/>
    <w:rsid w:val="000D5CC9"/>
    <w:rsid w:val="000D61AA"/>
    <w:rsid w:val="000D6238"/>
    <w:rsid w:val="000D6266"/>
    <w:rsid w:val="000D68CF"/>
    <w:rsid w:val="000D6CA5"/>
    <w:rsid w:val="000D72F8"/>
    <w:rsid w:val="000D74A9"/>
    <w:rsid w:val="000D76B1"/>
    <w:rsid w:val="000D76CA"/>
    <w:rsid w:val="000D782E"/>
    <w:rsid w:val="000D7E23"/>
    <w:rsid w:val="000E08ED"/>
    <w:rsid w:val="000E16FE"/>
    <w:rsid w:val="000E1BD3"/>
    <w:rsid w:val="000E1E15"/>
    <w:rsid w:val="000E2242"/>
    <w:rsid w:val="000E22D1"/>
    <w:rsid w:val="000E2483"/>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368"/>
    <w:rsid w:val="000F14CE"/>
    <w:rsid w:val="000F19F4"/>
    <w:rsid w:val="000F217C"/>
    <w:rsid w:val="000F2233"/>
    <w:rsid w:val="000F2254"/>
    <w:rsid w:val="000F23DD"/>
    <w:rsid w:val="000F25BD"/>
    <w:rsid w:val="000F2DFA"/>
    <w:rsid w:val="000F2FA0"/>
    <w:rsid w:val="000F31E7"/>
    <w:rsid w:val="000F327C"/>
    <w:rsid w:val="000F37E0"/>
    <w:rsid w:val="000F3BF2"/>
    <w:rsid w:val="000F3EFA"/>
    <w:rsid w:val="000F4778"/>
    <w:rsid w:val="000F4794"/>
    <w:rsid w:val="000F47C2"/>
    <w:rsid w:val="000F5C47"/>
    <w:rsid w:val="000F682B"/>
    <w:rsid w:val="000F685D"/>
    <w:rsid w:val="000F69AC"/>
    <w:rsid w:val="000F7218"/>
    <w:rsid w:val="000F7360"/>
    <w:rsid w:val="000F741B"/>
    <w:rsid w:val="000F7A20"/>
    <w:rsid w:val="000F7A61"/>
    <w:rsid w:val="000F7D6D"/>
    <w:rsid w:val="000F7DF8"/>
    <w:rsid w:val="00100487"/>
    <w:rsid w:val="001004C3"/>
    <w:rsid w:val="001006A6"/>
    <w:rsid w:val="0010077F"/>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4374"/>
    <w:rsid w:val="0010498C"/>
    <w:rsid w:val="00104CA2"/>
    <w:rsid w:val="00104E43"/>
    <w:rsid w:val="00105247"/>
    <w:rsid w:val="00105266"/>
    <w:rsid w:val="0010564C"/>
    <w:rsid w:val="00105B2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CB2"/>
    <w:rsid w:val="00112132"/>
    <w:rsid w:val="00112853"/>
    <w:rsid w:val="00112C42"/>
    <w:rsid w:val="00113610"/>
    <w:rsid w:val="00113A32"/>
    <w:rsid w:val="00113DBA"/>
    <w:rsid w:val="00114012"/>
    <w:rsid w:val="001142D0"/>
    <w:rsid w:val="001148BF"/>
    <w:rsid w:val="00114EB4"/>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760"/>
    <w:rsid w:val="00117768"/>
    <w:rsid w:val="00117E6E"/>
    <w:rsid w:val="00120990"/>
    <w:rsid w:val="00120B29"/>
    <w:rsid w:val="00120E16"/>
    <w:rsid w:val="00121805"/>
    <w:rsid w:val="00121923"/>
    <w:rsid w:val="00121B81"/>
    <w:rsid w:val="0012220C"/>
    <w:rsid w:val="00122C48"/>
    <w:rsid w:val="00123495"/>
    <w:rsid w:val="00123984"/>
    <w:rsid w:val="00123F36"/>
    <w:rsid w:val="0012440C"/>
    <w:rsid w:val="0012448A"/>
    <w:rsid w:val="001245B1"/>
    <w:rsid w:val="00124B25"/>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329"/>
    <w:rsid w:val="00131A81"/>
    <w:rsid w:val="00131B2A"/>
    <w:rsid w:val="00131FE7"/>
    <w:rsid w:val="001320ED"/>
    <w:rsid w:val="00132818"/>
    <w:rsid w:val="00132999"/>
    <w:rsid w:val="00132B91"/>
    <w:rsid w:val="00132F88"/>
    <w:rsid w:val="0013301F"/>
    <w:rsid w:val="00133698"/>
    <w:rsid w:val="00133CA0"/>
    <w:rsid w:val="00134AC2"/>
    <w:rsid w:val="00134CD3"/>
    <w:rsid w:val="00135148"/>
    <w:rsid w:val="001352BD"/>
    <w:rsid w:val="00135C50"/>
    <w:rsid w:val="00135FB5"/>
    <w:rsid w:val="001363C2"/>
    <w:rsid w:val="001367AA"/>
    <w:rsid w:val="001368F6"/>
    <w:rsid w:val="001372FD"/>
    <w:rsid w:val="0013765A"/>
    <w:rsid w:val="00140F4B"/>
    <w:rsid w:val="0014116B"/>
    <w:rsid w:val="00141342"/>
    <w:rsid w:val="0014170D"/>
    <w:rsid w:val="001417D1"/>
    <w:rsid w:val="00141A1A"/>
    <w:rsid w:val="00141E66"/>
    <w:rsid w:val="001424A5"/>
    <w:rsid w:val="00142EC7"/>
    <w:rsid w:val="00143269"/>
    <w:rsid w:val="00143856"/>
    <w:rsid w:val="00143C45"/>
    <w:rsid w:val="00143F41"/>
    <w:rsid w:val="00144420"/>
    <w:rsid w:val="0014463D"/>
    <w:rsid w:val="001447F1"/>
    <w:rsid w:val="00144CB8"/>
    <w:rsid w:val="00145A51"/>
    <w:rsid w:val="001467F0"/>
    <w:rsid w:val="00146AD4"/>
    <w:rsid w:val="00146C35"/>
    <w:rsid w:val="00146C5A"/>
    <w:rsid w:val="00146D61"/>
    <w:rsid w:val="00146DAF"/>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5C9"/>
    <w:rsid w:val="0015663B"/>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FC2"/>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A54"/>
    <w:rsid w:val="00182B1E"/>
    <w:rsid w:val="00182B45"/>
    <w:rsid w:val="00182CAD"/>
    <w:rsid w:val="0018308D"/>
    <w:rsid w:val="001830C5"/>
    <w:rsid w:val="001835B8"/>
    <w:rsid w:val="001835F1"/>
    <w:rsid w:val="00183812"/>
    <w:rsid w:val="0018381D"/>
    <w:rsid w:val="00183846"/>
    <w:rsid w:val="00183ED9"/>
    <w:rsid w:val="00183F16"/>
    <w:rsid w:val="00184322"/>
    <w:rsid w:val="00184901"/>
    <w:rsid w:val="00184BAE"/>
    <w:rsid w:val="00184CF0"/>
    <w:rsid w:val="00184E03"/>
    <w:rsid w:val="0018539D"/>
    <w:rsid w:val="001856E0"/>
    <w:rsid w:val="001857B3"/>
    <w:rsid w:val="001859A8"/>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397"/>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92"/>
    <w:rsid w:val="001D0D12"/>
    <w:rsid w:val="001D0E44"/>
    <w:rsid w:val="001D0E6C"/>
    <w:rsid w:val="001D1715"/>
    <w:rsid w:val="001D1781"/>
    <w:rsid w:val="001D2047"/>
    <w:rsid w:val="001D2668"/>
    <w:rsid w:val="001D2D60"/>
    <w:rsid w:val="001D3AAC"/>
    <w:rsid w:val="001D41B0"/>
    <w:rsid w:val="001D4220"/>
    <w:rsid w:val="001D4ADD"/>
    <w:rsid w:val="001D4E4C"/>
    <w:rsid w:val="001D5976"/>
    <w:rsid w:val="001D5B1D"/>
    <w:rsid w:val="001D5C73"/>
    <w:rsid w:val="001D5D94"/>
    <w:rsid w:val="001D5DD1"/>
    <w:rsid w:val="001D5FB0"/>
    <w:rsid w:val="001D6167"/>
    <w:rsid w:val="001D6895"/>
    <w:rsid w:val="001D69DD"/>
    <w:rsid w:val="001D6D2F"/>
    <w:rsid w:val="001D6EBC"/>
    <w:rsid w:val="001D6EFF"/>
    <w:rsid w:val="001D7256"/>
    <w:rsid w:val="001D74F7"/>
    <w:rsid w:val="001D78A5"/>
    <w:rsid w:val="001D7B2C"/>
    <w:rsid w:val="001D7DD2"/>
    <w:rsid w:val="001E02F3"/>
    <w:rsid w:val="001E0525"/>
    <w:rsid w:val="001E09A3"/>
    <w:rsid w:val="001E0EC2"/>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F51"/>
    <w:rsid w:val="001E403C"/>
    <w:rsid w:val="001E40A6"/>
    <w:rsid w:val="001E42F7"/>
    <w:rsid w:val="001E4A57"/>
    <w:rsid w:val="001E4A64"/>
    <w:rsid w:val="001E5497"/>
    <w:rsid w:val="001E5A26"/>
    <w:rsid w:val="001E5BA6"/>
    <w:rsid w:val="001E5FE3"/>
    <w:rsid w:val="001E6117"/>
    <w:rsid w:val="001E650B"/>
    <w:rsid w:val="001E66AA"/>
    <w:rsid w:val="001E699B"/>
    <w:rsid w:val="001E6A1F"/>
    <w:rsid w:val="001E73B4"/>
    <w:rsid w:val="001E74B7"/>
    <w:rsid w:val="001F0128"/>
    <w:rsid w:val="001F03D0"/>
    <w:rsid w:val="001F0417"/>
    <w:rsid w:val="001F04F4"/>
    <w:rsid w:val="001F0D72"/>
    <w:rsid w:val="001F171F"/>
    <w:rsid w:val="001F1AC1"/>
    <w:rsid w:val="001F1C76"/>
    <w:rsid w:val="001F1CCF"/>
    <w:rsid w:val="001F2291"/>
    <w:rsid w:val="001F2681"/>
    <w:rsid w:val="001F2CE7"/>
    <w:rsid w:val="001F2EC8"/>
    <w:rsid w:val="001F39FD"/>
    <w:rsid w:val="001F3CDA"/>
    <w:rsid w:val="001F3D8A"/>
    <w:rsid w:val="001F3F91"/>
    <w:rsid w:val="001F4027"/>
    <w:rsid w:val="001F41B9"/>
    <w:rsid w:val="001F4E3C"/>
    <w:rsid w:val="001F4F1E"/>
    <w:rsid w:val="001F5054"/>
    <w:rsid w:val="001F51B7"/>
    <w:rsid w:val="001F5AC4"/>
    <w:rsid w:val="001F616D"/>
    <w:rsid w:val="001F685B"/>
    <w:rsid w:val="001F6DB3"/>
    <w:rsid w:val="001F70F4"/>
    <w:rsid w:val="001F71C2"/>
    <w:rsid w:val="001F7238"/>
    <w:rsid w:val="001F72B3"/>
    <w:rsid w:val="001F77EB"/>
    <w:rsid w:val="001F7E20"/>
    <w:rsid w:val="002007FC"/>
    <w:rsid w:val="00200915"/>
    <w:rsid w:val="002009DE"/>
    <w:rsid w:val="002012F1"/>
    <w:rsid w:val="0020146F"/>
    <w:rsid w:val="0020158B"/>
    <w:rsid w:val="00201BDA"/>
    <w:rsid w:val="00201C52"/>
    <w:rsid w:val="00201C68"/>
    <w:rsid w:val="002027D9"/>
    <w:rsid w:val="002033DA"/>
    <w:rsid w:val="00203BC6"/>
    <w:rsid w:val="002041CB"/>
    <w:rsid w:val="002042EA"/>
    <w:rsid w:val="00204567"/>
    <w:rsid w:val="002048F1"/>
    <w:rsid w:val="00204AB8"/>
    <w:rsid w:val="00204BE8"/>
    <w:rsid w:val="00205393"/>
    <w:rsid w:val="00205844"/>
    <w:rsid w:val="00205A0D"/>
    <w:rsid w:val="0020639C"/>
    <w:rsid w:val="00206B03"/>
    <w:rsid w:val="00206CA7"/>
    <w:rsid w:val="00206D24"/>
    <w:rsid w:val="00206E85"/>
    <w:rsid w:val="00206ECC"/>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71"/>
    <w:rsid w:val="00213AB0"/>
    <w:rsid w:val="00213BC1"/>
    <w:rsid w:val="00213EDC"/>
    <w:rsid w:val="00213F25"/>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3A3"/>
    <w:rsid w:val="0022198C"/>
    <w:rsid w:val="00222250"/>
    <w:rsid w:val="002222F0"/>
    <w:rsid w:val="0022240A"/>
    <w:rsid w:val="00222719"/>
    <w:rsid w:val="00222B91"/>
    <w:rsid w:val="00223D2C"/>
    <w:rsid w:val="00223F01"/>
    <w:rsid w:val="00223FEB"/>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FB"/>
    <w:rsid w:val="00232E56"/>
    <w:rsid w:val="00232F33"/>
    <w:rsid w:val="002332A0"/>
    <w:rsid w:val="00233554"/>
    <w:rsid w:val="002337BC"/>
    <w:rsid w:val="00233B46"/>
    <w:rsid w:val="00233BCC"/>
    <w:rsid w:val="00234D5D"/>
    <w:rsid w:val="00235232"/>
    <w:rsid w:val="00235291"/>
    <w:rsid w:val="00235360"/>
    <w:rsid w:val="002353FD"/>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A39"/>
    <w:rsid w:val="002476DF"/>
    <w:rsid w:val="002477BE"/>
    <w:rsid w:val="00247B6C"/>
    <w:rsid w:val="00247BE9"/>
    <w:rsid w:val="00250328"/>
    <w:rsid w:val="00250A6F"/>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776"/>
    <w:rsid w:val="00254B69"/>
    <w:rsid w:val="00254B71"/>
    <w:rsid w:val="00254BCB"/>
    <w:rsid w:val="00254C06"/>
    <w:rsid w:val="0025549C"/>
    <w:rsid w:val="00255740"/>
    <w:rsid w:val="0025586A"/>
    <w:rsid w:val="00255BE1"/>
    <w:rsid w:val="00255EBE"/>
    <w:rsid w:val="00256688"/>
    <w:rsid w:val="002570E2"/>
    <w:rsid w:val="002575AF"/>
    <w:rsid w:val="00257644"/>
    <w:rsid w:val="002579B8"/>
    <w:rsid w:val="00257A82"/>
    <w:rsid w:val="00257B86"/>
    <w:rsid w:val="00260249"/>
    <w:rsid w:val="00260649"/>
    <w:rsid w:val="002607F1"/>
    <w:rsid w:val="0026087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2AB"/>
    <w:rsid w:val="00281330"/>
    <w:rsid w:val="00281810"/>
    <w:rsid w:val="00281833"/>
    <w:rsid w:val="00281FA6"/>
    <w:rsid w:val="002820E0"/>
    <w:rsid w:val="00282297"/>
    <w:rsid w:val="00282944"/>
    <w:rsid w:val="00282A93"/>
    <w:rsid w:val="00282C91"/>
    <w:rsid w:val="00282D98"/>
    <w:rsid w:val="002839BB"/>
    <w:rsid w:val="00283EDC"/>
    <w:rsid w:val="002840AD"/>
    <w:rsid w:val="00284181"/>
    <w:rsid w:val="002841E6"/>
    <w:rsid w:val="00284325"/>
    <w:rsid w:val="002845AD"/>
    <w:rsid w:val="00284BAC"/>
    <w:rsid w:val="00285139"/>
    <w:rsid w:val="002853CD"/>
    <w:rsid w:val="00285776"/>
    <w:rsid w:val="00285CF0"/>
    <w:rsid w:val="00285DD7"/>
    <w:rsid w:val="0028655B"/>
    <w:rsid w:val="00286984"/>
    <w:rsid w:val="00286FDA"/>
    <w:rsid w:val="00287531"/>
    <w:rsid w:val="00287936"/>
    <w:rsid w:val="00287EDB"/>
    <w:rsid w:val="0029010A"/>
    <w:rsid w:val="0029066D"/>
    <w:rsid w:val="0029074F"/>
    <w:rsid w:val="0029077D"/>
    <w:rsid w:val="00290F6B"/>
    <w:rsid w:val="00291369"/>
    <w:rsid w:val="00291770"/>
    <w:rsid w:val="00291855"/>
    <w:rsid w:val="00291969"/>
    <w:rsid w:val="00292A89"/>
    <w:rsid w:val="00292B5A"/>
    <w:rsid w:val="00292F3E"/>
    <w:rsid w:val="0029365E"/>
    <w:rsid w:val="0029393F"/>
    <w:rsid w:val="00293A10"/>
    <w:rsid w:val="00293D59"/>
    <w:rsid w:val="00293F3B"/>
    <w:rsid w:val="00294132"/>
    <w:rsid w:val="00294412"/>
    <w:rsid w:val="002946D8"/>
    <w:rsid w:val="00294BF9"/>
    <w:rsid w:val="00294CD5"/>
    <w:rsid w:val="002952F7"/>
    <w:rsid w:val="002955FB"/>
    <w:rsid w:val="00295675"/>
    <w:rsid w:val="002959B9"/>
    <w:rsid w:val="00295F45"/>
    <w:rsid w:val="0029654B"/>
    <w:rsid w:val="0029666D"/>
    <w:rsid w:val="002967C9"/>
    <w:rsid w:val="00296F48"/>
    <w:rsid w:val="002976B6"/>
    <w:rsid w:val="00297A81"/>
    <w:rsid w:val="00297B5E"/>
    <w:rsid w:val="00297EA8"/>
    <w:rsid w:val="002A04C4"/>
    <w:rsid w:val="002A0551"/>
    <w:rsid w:val="002A074A"/>
    <w:rsid w:val="002A10DD"/>
    <w:rsid w:val="002A159C"/>
    <w:rsid w:val="002A17ED"/>
    <w:rsid w:val="002A1927"/>
    <w:rsid w:val="002A1C7F"/>
    <w:rsid w:val="002A2255"/>
    <w:rsid w:val="002A2FF0"/>
    <w:rsid w:val="002A39BF"/>
    <w:rsid w:val="002A3DB9"/>
    <w:rsid w:val="002A4329"/>
    <w:rsid w:val="002A46FF"/>
    <w:rsid w:val="002A47BE"/>
    <w:rsid w:val="002A4CEA"/>
    <w:rsid w:val="002A4FDB"/>
    <w:rsid w:val="002A53B1"/>
    <w:rsid w:val="002A58CA"/>
    <w:rsid w:val="002A5B2E"/>
    <w:rsid w:val="002A5F32"/>
    <w:rsid w:val="002A63AE"/>
    <w:rsid w:val="002A6475"/>
    <w:rsid w:val="002A6532"/>
    <w:rsid w:val="002A6C69"/>
    <w:rsid w:val="002A7351"/>
    <w:rsid w:val="002A73DE"/>
    <w:rsid w:val="002A7C2C"/>
    <w:rsid w:val="002A7F56"/>
    <w:rsid w:val="002B0491"/>
    <w:rsid w:val="002B07BB"/>
    <w:rsid w:val="002B08C7"/>
    <w:rsid w:val="002B119F"/>
    <w:rsid w:val="002B2AB7"/>
    <w:rsid w:val="002B2C7C"/>
    <w:rsid w:val="002B35E0"/>
    <w:rsid w:val="002B36AB"/>
    <w:rsid w:val="002B3F44"/>
    <w:rsid w:val="002B3F89"/>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F11"/>
    <w:rsid w:val="002C5263"/>
    <w:rsid w:val="002C56E0"/>
    <w:rsid w:val="002C67CB"/>
    <w:rsid w:val="002C6AB6"/>
    <w:rsid w:val="002C6E0D"/>
    <w:rsid w:val="002C6E40"/>
    <w:rsid w:val="002C70CA"/>
    <w:rsid w:val="002C72E8"/>
    <w:rsid w:val="002C7719"/>
    <w:rsid w:val="002C772F"/>
    <w:rsid w:val="002C7845"/>
    <w:rsid w:val="002D02C8"/>
    <w:rsid w:val="002D0439"/>
    <w:rsid w:val="002D06BC"/>
    <w:rsid w:val="002D0A70"/>
    <w:rsid w:val="002D0CC6"/>
    <w:rsid w:val="002D0D08"/>
    <w:rsid w:val="002D144D"/>
    <w:rsid w:val="002D1C57"/>
    <w:rsid w:val="002D21EE"/>
    <w:rsid w:val="002D22E0"/>
    <w:rsid w:val="002D24B3"/>
    <w:rsid w:val="002D2680"/>
    <w:rsid w:val="002D2762"/>
    <w:rsid w:val="002D2AA8"/>
    <w:rsid w:val="002D2D18"/>
    <w:rsid w:val="002D2DFE"/>
    <w:rsid w:val="002D3B33"/>
    <w:rsid w:val="002D4C51"/>
    <w:rsid w:val="002D50A1"/>
    <w:rsid w:val="002D5BBC"/>
    <w:rsid w:val="002D5C98"/>
    <w:rsid w:val="002D62FE"/>
    <w:rsid w:val="002D64A0"/>
    <w:rsid w:val="002D77A1"/>
    <w:rsid w:val="002D7958"/>
    <w:rsid w:val="002D7980"/>
    <w:rsid w:val="002D7A17"/>
    <w:rsid w:val="002D7F95"/>
    <w:rsid w:val="002E0960"/>
    <w:rsid w:val="002E0A3A"/>
    <w:rsid w:val="002E0EAA"/>
    <w:rsid w:val="002E1073"/>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616"/>
    <w:rsid w:val="002E7A47"/>
    <w:rsid w:val="002E7E5D"/>
    <w:rsid w:val="002E7EAB"/>
    <w:rsid w:val="002E7FDF"/>
    <w:rsid w:val="002F0223"/>
    <w:rsid w:val="002F0A58"/>
    <w:rsid w:val="002F0B0B"/>
    <w:rsid w:val="002F0D15"/>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4379"/>
    <w:rsid w:val="002F43A0"/>
    <w:rsid w:val="002F494C"/>
    <w:rsid w:val="002F51AD"/>
    <w:rsid w:val="002F56AE"/>
    <w:rsid w:val="002F583C"/>
    <w:rsid w:val="002F5C35"/>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EE9"/>
    <w:rsid w:val="00303FE0"/>
    <w:rsid w:val="00304229"/>
    <w:rsid w:val="0030428A"/>
    <w:rsid w:val="00305368"/>
    <w:rsid w:val="00305552"/>
    <w:rsid w:val="003058C8"/>
    <w:rsid w:val="00305CE1"/>
    <w:rsid w:val="003065F7"/>
    <w:rsid w:val="00306CE1"/>
    <w:rsid w:val="003072E2"/>
    <w:rsid w:val="003073F3"/>
    <w:rsid w:val="00307FEE"/>
    <w:rsid w:val="00310227"/>
    <w:rsid w:val="003104F9"/>
    <w:rsid w:val="0031073C"/>
    <w:rsid w:val="00310A04"/>
    <w:rsid w:val="00310F2C"/>
    <w:rsid w:val="00310F36"/>
    <w:rsid w:val="0031131C"/>
    <w:rsid w:val="003113C2"/>
    <w:rsid w:val="003116EF"/>
    <w:rsid w:val="003117D0"/>
    <w:rsid w:val="003117E5"/>
    <w:rsid w:val="003120FC"/>
    <w:rsid w:val="003123C5"/>
    <w:rsid w:val="00312958"/>
    <w:rsid w:val="00312EA3"/>
    <w:rsid w:val="003134BD"/>
    <w:rsid w:val="00313A04"/>
    <w:rsid w:val="00313B66"/>
    <w:rsid w:val="00313BDB"/>
    <w:rsid w:val="003141BD"/>
    <w:rsid w:val="00314361"/>
    <w:rsid w:val="0031499F"/>
    <w:rsid w:val="00314FD6"/>
    <w:rsid w:val="00315296"/>
    <w:rsid w:val="003154BC"/>
    <w:rsid w:val="003156D0"/>
    <w:rsid w:val="00315A36"/>
    <w:rsid w:val="003165AD"/>
    <w:rsid w:val="00316627"/>
    <w:rsid w:val="00316691"/>
    <w:rsid w:val="00316A2B"/>
    <w:rsid w:val="00316DDF"/>
    <w:rsid w:val="00316FD9"/>
    <w:rsid w:val="0031705B"/>
    <w:rsid w:val="003177FF"/>
    <w:rsid w:val="00317ABA"/>
    <w:rsid w:val="00317AC0"/>
    <w:rsid w:val="00317FF0"/>
    <w:rsid w:val="0032035F"/>
    <w:rsid w:val="0032042E"/>
    <w:rsid w:val="00320BCB"/>
    <w:rsid w:val="00320D10"/>
    <w:rsid w:val="00320E50"/>
    <w:rsid w:val="00320FE0"/>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B65"/>
    <w:rsid w:val="00332BEF"/>
    <w:rsid w:val="0033395A"/>
    <w:rsid w:val="0033396F"/>
    <w:rsid w:val="0033411D"/>
    <w:rsid w:val="003341EB"/>
    <w:rsid w:val="00334277"/>
    <w:rsid w:val="003342A9"/>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B51"/>
    <w:rsid w:val="00341CFC"/>
    <w:rsid w:val="00342453"/>
    <w:rsid w:val="0034257C"/>
    <w:rsid w:val="00342956"/>
    <w:rsid w:val="00343662"/>
    <w:rsid w:val="00343A4A"/>
    <w:rsid w:val="00344541"/>
    <w:rsid w:val="003448CE"/>
    <w:rsid w:val="00345080"/>
    <w:rsid w:val="003451C1"/>
    <w:rsid w:val="00345670"/>
    <w:rsid w:val="00345847"/>
    <w:rsid w:val="00345D61"/>
    <w:rsid w:val="00345FB9"/>
    <w:rsid w:val="0034661D"/>
    <w:rsid w:val="003473ED"/>
    <w:rsid w:val="003474E5"/>
    <w:rsid w:val="00347510"/>
    <w:rsid w:val="00347634"/>
    <w:rsid w:val="00347776"/>
    <w:rsid w:val="00347F00"/>
    <w:rsid w:val="003505EA"/>
    <w:rsid w:val="00350DCB"/>
    <w:rsid w:val="00351148"/>
    <w:rsid w:val="0035126B"/>
    <w:rsid w:val="00351C51"/>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0BB0"/>
    <w:rsid w:val="003616E4"/>
    <w:rsid w:val="003619CF"/>
    <w:rsid w:val="00362266"/>
    <w:rsid w:val="0036242C"/>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2B1"/>
    <w:rsid w:val="0036667C"/>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700"/>
    <w:rsid w:val="00374892"/>
    <w:rsid w:val="00374CB0"/>
    <w:rsid w:val="003755D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50C"/>
    <w:rsid w:val="00385752"/>
    <w:rsid w:val="00385A72"/>
    <w:rsid w:val="0038631D"/>
    <w:rsid w:val="003864B2"/>
    <w:rsid w:val="00386C80"/>
    <w:rsid w:val="00386DCF"/>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42E"/>
    <w:rsid w:val="003A1509"/>
    <w:rsid w:val="003A2532"/>
    <w:rsid w:val="003A2928"/>
    <w:rsid w:val="003A2AA0"/>
    <w:rsid w:val="003A2BDF"/>
    <w:rsid w:val="003A3409"/>
    <w:rsid w:val="003A393D"/>
    <w:rsid w:val="003A3BC8"/>
    <w:rsid w:val="003A4296"/>
    <w:rsid w:val="003A490E"/>
    <w:rsid w:val="003A4A29"/>
    <w:rsid w:val="003A5473"/>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842"/>
    <w:rsid w:val="003B1D77"/>
    <w:rsid w:val="003B2078"/>
    <w:rsid w:val="003B238E"/>
    <w:rsid w:val="003B2607"/>
    <w:rsid w:val="003B2700"/>
    <w:rsid w:val="003B2C96"/>
    <w:rsid w:val="003B324A"/>
    <w:rsid w:val="003B3266"/>
    <w:rsid w:val="003B3665"/>
    <w:rsid w:val="003B3D51"/>
    <w:rsid w:val="003B4052"/>
    <w:rsid w:val="003B4298"/>
    <w:rsid w:val="003B42CC"/>
    <w:rsid w:val="003B46FA"/>
    <w:rsid w:val="003B4D69"/>
    <w:rsid w:val="003B5013"/>
    <w:rsid w:val="003B504E"/>
    <w:rsid w:val="003B52B0"/>
    <w:rsid w:val="003B53B2"/>
    <w:rsid w:val="003B53CF"/>
    <w:rsid w:val="003B53FB"/>
    <w:rsid w:val="003B54D2"/>
    <w:rsid w:val="003B56FB"/>
    <w:rsid w:val="003B5C35"/>
    <w:rsid w:val="003B5DA9"/>
    <w:rsid w:val="003B5E54"/>
    <w:rsid w:val="003B669F"/>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B47"/>
    <w:rsid w:val="003D3CE9"/>
    <w:rsid w:val="003D3E5F"/>
    <w:rsid w:val="003D3F5B"/>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D7D"/>
    <w:rsid w:val="003D7E83"/>
    <w:rsid w:val="003E011D"/>
    <w:rsid w:val="003E02E1"/>
    <w:rsid w:val="003E0356"/>
    <w:rsid w:val="003E0DF7"/>
    <w:rsid w:val="003E0EFE"/>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51F3"/>
    <w:rsid w:val="003E547D"/>
    <w:rsid w:val="003E59E6"/>
    <w:rsid w:val="003E5D1E"/>
    <w:rsid w:val="003E5F1D"/>
    <w:rsid w:val="003E6BD6"/>
    <w:rsid w:val="003E70BD"/>
    <w:rsid w:val="003E7523"/>
    <w:rsid w:val="003E7B6A"/>
    <w:rsid w:val="003E7FB3"/>
    <w:rsid w:val="003F01FF"/>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C5A"/>
    <w:rsid w:val="003F5F84"/>
    <w:rsid w:val="003F64AE"/>
    <w:rsid w:val="003F6645"/>
    <w:rsid w:val="003F66DE"/>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AD8"/>
    <w:rsid w:val="004033EB"/>
    <w:rsid w:val="004035DB"/>
    <w:rsid w:val="0040373E"/>
    <w:rsid w:val="00403B25"/>
    <w:rsid w:val="00403B42"/>
    <w:rsid w:val="00403C2E"/>
    <w:rsid w:val="00403E94"/>
    <w:rsid w:val="00404459"/>
    <w:rsid w:val="0040445E"/>
    <w:rsid w:val="00404B91"/>
    <w:rsid w:val="00404D12"/>
    <w:rsid w:val="00405087"/>
    <w:rsid w:val="004055EB"/>
    <w:rsid w:val="00405832"/>
    <w:rsid w:val="00405887"/>
    <w:rsid w:val="00405D5F"/>
    <w:rsid w:val="00405DA4"/>
    <w:rsid w:val="004061BF"/>
    <w:rsid w:val="00406465"/>
    <w:rsid w:val="00406477"/>
    <w:rsid w:val="0040656D"/>
    <w:rsid w:val="00406E3F"/>
    <w:rsid w:val="00406EAF"/>
    <w:rsid w:val="00406F34"/>
    <w:rsid w:val="00406F5F"/>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D96"/>
    <w:rsid w:val="00414EF7"/>
    <w:rsid w:val="0041523F"/>
    <w:rsid w:val="004152C5"/>
    <w:rsid w:val="00415AB6"/>
    <w:rsid w:val="004165A7"/>
    <w:rsid w:val="00416790"/>
    <w:rsid w:val="00416A10"/>
    <w:rsid w:val="004174ED"/>
    <w:rsid w:val="0041778C"/>
    <w:rsid w:val="004178B8"/>
    <w:rsid w:val="004178BD"/>
    <w:rsid w:val="00417B72"/>
    <w:rsid w:val="00417C51"/>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FDF"/>
    <w:rsid w:val="004328B4"/>
    <w:rsid w:val="0043336B"/>
    <w:rsid w:val="004335C8"/>
    <w:rsid w:val="00433722"/>
    <w:rsid w:val="00433858"/>
    <w:rsid w:val="00433D65"/>
    <w:rsid w:val="00433E97"/>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4A9"/>
    <w:rsid w:val="00441704"/>
    <w:rsid w:val="00441AC2"/>
    <w:rsid w:val="00441B66"/>
    <w:rsid w:val="00442351"/>
    <w:rsid w:val="0044309E"/>
    <w:rsid w:val="00443583"/>
    <w:rsid w:val="00444449"/>
    <w:rsid w:val="00444907"/>
    <w:rsid w:val="00444F36"/>
    <w:rsid w:val="004450ED"/>
    <w:rsid w:val="0044592C"/>
    <w:rsid w:val="00445976"/>
    <w:rsid w:val="00445990"/>
    <w:rsid w:val="00445A3B"/>
    <w:rsid w:val="0044657B"/>
    <w:rsid w:val="00446A96"/>
    <w:rsid w:val="00446AF6"/>
    <w:rsid w:val="00446FB4"/>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360"/>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32D7"/>
    <w:rsid w:val="00463304"/>
    <w:rsid w:val="00463461"/>
    <w:rsid w:val="0046374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913"/>
    <w:rsid w:val="004724B3"/>
    <w:rsid w:val="00472A59"/>
    <w:rsid w:val="00472E05"/>
    <w:rsid w:val="004733C5"/>
    <w:rsid w:val="00473BF1"/>
    <w:rsid w:val="00473CD5"/>
    <w:rsid w:val="00473F0C"/>
    <w:rsid w:val="00473FD6"/>
    <w:rsid w:val="00474231"/>
    <w:rsid w:val="00474D1C"/>
    <w:rsid w:val="004750DD"/>
    <w:rsid w:val="004753AF"/>
    <w:rsid w:val="004757FB"/>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571F"/>
    <w:rsid w:val="004860D7"/>
    <w:rsid w:val="004860E5"/>
    <w:rsid w:val="00486F4E"/>
    <w:rsid w:val="0048739B"/>
    <w:rsid w:val="004879D0"/>
    <w:rsid w:val="00487BB0"/>
    <w:rsid w:val="00487F79"/>
    <w:rsid w:val="00490315"/>
    <w:rsid w:val="00490817"/>
    <w:rsid w:val="00491BB9"/>
    <w:rsid w:val="00491C99"/>
    <w:rsid w:val="00491E7A"/>
    <w:rsid w:val="00492647"/>
    <w:rsid w:val="00492AD4"/>
    <w:rsid w:val="004933FC"/>
    <w:rsid w:val="00493C99"/>
    <w:rsid w:val="004940C6"/>
    <w:rsid w:val="00494954"/>
    <w:rsid w:val="00494EA4"/>
    <w:rsid w:val="00495009"/>
    <w:rsid w:val="0049513B"/>
    <w:rsid w:val="0049543B"/>
    <w:rsid w:val="00495BB2"/>
    <w:rsid w:val="00495DC2"/>
    <w:rsid w:val="0049602A"/>
    <w:rsid w:val="0049677F"/>
    <w:rsid w:val="00497859"/>
    <w:rsid w:val="004978A6"/>
    <w:rsid w:val="004978DD"/>
    <w:rsid w:val="00497A61"/>
    <w:rsid w:val="00497FAF"/>
    <w:rsid w:val="004A042B"/>
    <w:rsid w:val="004A0BC8"/>
    <w:rsid w:val="004A0F5C"/>
    <w:rsid w:val="004A1417"/>
    <w:rsid w:val="004A14ED"/>
    <w:rsid w:val="004A166A"/>
    <w:rsid w:val="004A1A94"/>
    <w:rsid w:val="004A1B21"/>
    <w:rsid w:val="004A1F07"/>
    <w:rsid w:val="004A1F2F"/>
    <w:rsid w:val="004A262D"/>
    <w:rsid w:val="004A2639"/>
    <w:rsid w:val="004A3134"/>
    <w:rsid w:val="004A3667"/>
    <w:rsid w:val="004A36AA"/>
    <w:rsid w:val="004A3E63"/>
    <w:rsid w:val="004A4048"/>
    <w:rsid w:val="004A4369"/>
    <w:rsid w:val="004A43D5"/>
    <w:rsid w:val="004A479F"/>
    <w:rsid w:val="004A4B26"/>
    <w:rsid w:val="004A4F2B"/>
    <w:rsid w:val="004A5032"/>
    <w:rsid w:val="004A50BF"/>
    <w:rsid w:val="004A6142"/>
    <w:rsid w:val="004A651E"/>
    <w:rsid w:val="004A6EFD"/>
    <w:rsid w:val="004A6F8B"/>
    <w:rsid w:val="004A700B"/>
    <w:rsid w:val="004A74F4"/>
    <w:rsid w:val="004A7517"/>
    <w:rsid w:val="004A7FAF"/>
    <w:rsid w:val="004B0DF0"/>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E27"/>
    <w:rsid w:val="004B60D2"/>
    <w:rsid w:val="004B62FE"/>
    <w:rsid w:val="004B6311"/>
    <w:rsid w:val="004B6335"/>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AC"/>
    <w:rsid w:val="004C31B3"/>
    <w:rsid w:val="004C3377"/>
    <w:rsid w:val="004C33FC"/>
    <w:rsid w:val="004C39CE"/>
    <w:rsid w:val="004C3A05"/>
    <w:rsid w:val="004C4284"/>
    <w:rsid w:val="004C4300"/>
    <w:rsid w:val="004C4552"/>
    <w:rsid w:val="004C4726"/>
    <w:rsid w:val="004C4A05"/>
    <w:rsid w:val="004C4F09"/>
    <w:rsid w:val="004C5923"/>
    <w:rsid w:val="004C5B78"/>
    <w:rsid w:val="004C60C3"/>
    <w:rsid w:val="004C64CF"/>
    <w:rsid w:val="004C6F4F"/>
    <w:rsid w:val="004C732F"/>
    <w:rsid w:val="004C73A4"/>
    <w:rsid w:val="004C76EA"/>
    <w:rsid w:val="004C793E"/>
    <w:rsid w:val="004D0495"/>
    <w:rsid w:val="004D0A8E"/>
    <w:rsid w:val="004D0CA1"/>
    <w:rsid w:val="004D123F"/>
    <w:rsid w:val="004D1394"/>
    <w:rsid w:val="004D1A76"/>
    <w:rsid w:val="004D1CE1"/>
    <w:rsid w:val="004D2356"/>
    <w:rsid w:val="004D2514"/>
    <w:rsid w:val="004D278F"/>
    <w:rsid w:val="004D2FE7"/>
    <w:rsid w:val="004D3476"/>
    <w:rsid w:val="004D385F"/>
    <w:rsid w:val="004D3B39"/>
    <w:rsid w:val="004D3C70"/>
    <w:rsid w:val="004D413C"/>
    <w:rsid w:val="004D41E5"/>
    <w:rsid w:val="004D4B8E"/>
    <w:rsid w:val="004D4BC2"/>
    <w:rsid w:val="004D4F56"/>
    <w:rsid w:val="004D50FC"/>
    <w:rsid w:val="004D52F1"/>
    <w:rsid w:val="004D54DE"/>
    <w:rsid w:val="004D553B"/>
    <w:rsid w:val="004D5979"/>
    <w:rsid w:val="004D5B5E"/>
    <w:rsid w:val="004D5DD6"/>
    <w:rsid w:val="004D5E63"/>
    <w:rsid w:val="004D6906"/>
    <w:rsid w:val="004D717A"/>
    <w:rsid w:val="004D73E9"/>
    <w:rsid w:val="004D76C3"/>
    <w:rsid w:val="004D795F"/>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D92"/>
    <w:rsid w:val="004E4E53"/>
    <w:rsid w:val="004E5003"/>
    <w:rsid w:val="004E5203"/>
    <w:rsid w:val="004E5698"/>
    <w:rsid w:val="004E5B16"/>
    <w:rsid w:val="004E5F11"/>
    <w:rsid w:val="004E62B2"/>
    <w:rsid w:val="004E666B"/>
    <w:rsid w:val="004E68AE"/>
    <w:rsid w:val="004E6C88"/>
    <w:rsid w:val="004E6D61"/>
    <w:rsid w:val="004E721C"/>
    <w:rsid w:val="004E7273"/>
    <w:rsid w:val="004E757D"/>
    <w:rsid w:val="004E7804"/>
    <w:rsid w:val="004E7A83"/>
    <w:rsid w:val="004E7D0E"/>
    <w:rsid w:val="004E7FFC"/>
    <w:rsid w:val="004F0DDD"/>
    <w:rsid w:val="004F108B"/>
    <w:rsid w:val="004F1D25"/>
    <w:rsid w:val="004F1E0B"/>
    <w:rsid w:val="004F1FF8"/>
    <w:rsid w:val="004F20A1"/>
    <w:rsid w:val="004F2B45"/>
    <w:rsid w:val="004F34BB"/>
    <w:rsid w:val="004F360E"/>
    <w:rsid w:val="004F3634"/>
    <w:rsid w:val="004F3899"/>
    <w:rsid w:val="004F39D4"/>
    <w:rsid w:val="004F3DCF"/>
    <w:rsid w:val="004F3F13"/>
    <w:rsid w:val="004F3F75"/>
    <w:rsid w:val="004F4CEB"/>
    <w:rsid w:val="004F54FB"/>
    <w:rsid w:val="004F591A"/>
    <w:rsid w:val="004F5ECE"/>
    <w:rsid w:val="004F61AB"/>
    <w:rsid w:val="004F6A4B"/>
    <w:rsid w:val="004F7176"/>
    <w:rsid w:val="004F7814"/>
    <w:rsid w:val="004F78E4"/>
    <w:rsid w:val="004F7C56"/>
    <w:rsid w:val="0050007B"/>
    <w:rsid w:val="00500320"/>
    <w:rsid w:val="00500852"/>
    <w:rsid w:val="00500A00"/>
    <w:rsid w:val="00500C86"/>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C63"/>
    <w:rsid w:val="0050400C"/>
    <w:rsid w:val="0050425B"/>
    <w:rsid w:val="0050473C"/>
    <w:rsid w:val="005048E3"/>
    <w:rsid w:val="005048F8"/>
    <w:rsid w:val="00504ADC"/>
    <w:rsid w:val="00504CB8"/>
    <w:rsid w:val="00505222"/>
    <w:rsid w:val="00505A2C"/>
    <w:rsid w:val="00505ACA"/>
    <w:rsid w:val="00505AF2"/>
    <w:rsid w:val="00505DC1"/>
    <w:rsid w:val="005061C5"/>
    <w:rsid w:val="0050622B"/>
    <w:rsid w:val="00506795"/>
    <w:rsid w:val="00506835"/>
    <w:rsid w:val="00506935"/>
    <w:rsid w:val="005069F8"/>
    <w:rsid w:val="00506A70"/>
    <w:rsid w:val="00506A8B"/>
    <w:rsid w:val="00506B58"/>
    <w:rsid w:val="00506B95"/>
    <w:rsid w:val="00506DC4"/>
    <w:rsid w:val="0050712B"/>
    <w:rsid w:val="0050723D"/>
    <w:rsid w:val="00507366"/>
    <w:rsid w:val="00507578"/>
    <w:rsid w:val="00507745"/>
    <w:rsid w:val="00507AA6"/>
    <w:rsid w:val="0051053F"/>
    <w:rsid w:val="00510648"/>
    <w:rsid w:val="00511690"/>
    <w:rsid w:val="005116A3"/>
    <w:rsid w:val="00511766"/>
    <w:rsid w:val="00511A7F"/>
    <w:rsid w:val="0051219D"/>
    <w:rsid w:val="00512328"/>
    <w:rsid w:val="00512503"/>
    <w:rsid w:val="005137B7"/>
    <w:rsid w:val="005138F5"/>
    <w:rsid w:val="00513C15"/>
    <w:rsid w:val="00513EAF"/>
    <w:rsid w:val="005142EA"/>
    <w:rsid w:val="00514CD0"/>
    <w:rsid w:val="005151B6"/>
    <w:rsid w:val="00515672"/>
    <w:rsid w:val="00515B5E"/>
    <w:rsid w:val="005163A1"/>
    <w:rsid w:val="0051666D"/>
    <w:rsid w:val="00516915"/>
    <w:rsid w:val="005169FC"/>
    <w:rsid w:val="00516B99"/>
    <w:rsid w:val="005171EF"/>
    <w:rsid w:val="00517276"/>
    <w:rsid w:val="00517364"/>
    <w:rsid w:val="005174D0"/>
    <w:rsid w:val="005176CA"/>
    <w:rsid w:val="00517869"/>
    <w:rsid w:val="00517EF3"/>
    <w:rsid w:val="00517F36"/>
    <w:rsid w:val="00520082"/>
    <w:rsid w:val="005201E7"/>
    <w:rsid w:val="0052029D"/>
    <w:rsid w:val="005202B6"/>
    <w:rsid w:val="005208B4"/>
    <w:rsid w:val="00520ABF"/>
    <w:rsid w:val="00520C14"/>
    <w:rsid w:val="00520ECB"/>
    <w:rsid w:val="00520F16"/>
    <w:rsid w:val="0052125C"/>
    <w:rsid w:val="00521749"/>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8D"/>
    <w:rsid w:val="00526108"/>
    <w:rsid w:val="005264B6"/>
    <w:rsid w:val="005269BA"/>
    <w:rsid w:val="00526CE6"/>
    <w:rsid w:val="00526DBB"/>
    <w:rsid w:val="0052705F"/>
    <w:rsid w:val="005270AE"/>
    <w:rsid w:val="005270C8"/>
    <w:rsid w:val="00527250"/>
    <w:rsid w:val="0052762E"/>
    <w:rsid w:val="00527F34"/>
    <w:rsid w:val="005307AD"/>
    <w:rsid w:val="005309E5"/>
    <w:rsid w:val="00530D93"/>
    <w:rsid w:val="00530E4A"/>
    <w:rsid w:val="005317A6"/>
    <w:rsid w:val="00531D5B"/>
    <w:rsid w:val="00531FDB"/>
    <w:rsid w:val="0053256C"/>
    <w:rsid w:val="00532860"/>
    <w:rsid w:val="005336FC"/>
    <w:rsid w:val="00533C00"/>
    <w:rsid w:val="00533E3D"/>
    <w:rsid w:val="005343B5"/>
    <w:rsid w:val="00534793"/>
    <w:rsid w:val="00534A78"/>
    <w:rsid w:val="00534C10"/>
    <w:rsid w:val="00534E83"/>
    <w:rsid w:val="00534EF5"/>
    <w:rsid w:val="005352E7"/>
    <w:rsid w:val="00535453"/>
    <w:rsid w:val="005358F0"/>
    <w:rsid w:val="00535945"/>
    <w:rsid w:val="00535EC1"/>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2401"/>
    <w:rsid w:val="00542476"/>
    <w:rsid w:val="00542BF9"/>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E32"/>
    <w:rsid w:val="00551E82"/>
    <w:rsid w:val="00552504"/>
    <w:rsid w:val="005525AB"/>
    <w:rsid w:val="00552808"/>
    <w:rsid w:val="0055295A"/>
    <w:rsid w:val="005538E5"/>
    <w:rsid w:val="0055415B"/>
    <w:rsid w:val="005547DB"/>
    <w:rsid w:val="00554DBA"/>
    <w:rsid w:val="00555000"/>
    <w:rsid w:val="0055514F"/>
    <w:rsid w:val="00555172"/>
    <w:rsid w:val="005555A5"/>
    <w:rsid w:val="00555841"/>
    <w:rsid w:val="0055596C"/>
    <w:rsid w:val="00555DE7"/>
    <w:rsid w:val="005561AD"/>
    <w:rsid w:val="005564CE"/>
    <w:rsid w:val="00556647"/>
    <w:rsid w:val="00556688"/>
    <w:rsid w:val="0055741D"/>
    <w:rsid w:val="005579D8"/>
    <w:rsid w:val="00557A27"/>
    <w:rsid w:val="00557FE1"/>
    <w:rsid w:val="00560284"/>
    <w:rsid w:val="00560429"/>
    <w:rsid w:val="005608EC"/>
    <w:rsid w:val="00560AEA"/>
    <w:rsid w:val="00560B21"/>
    <w:rsid w:val="0056139E"/>
    <w:rsid w:val="005615B8"/>
    <w:rsid w:val="00561933"/>
    <w:rsid w:val="00561D9F"/>
    <w:rsid w:val="0056260B"/>
    <w:rsid w:val="00562A6E"/>
    <w:rsid w:val="005635AF"/>
    <w:rsid w:val="00563939"/>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F8"/>
    <w:rsid w:val="005749CC"/>
    <w:rsid w:val="005751D1"/>
    <w:rsid w:val="00575201"/>
    <w:rsid w:val="0057532B"/>
    <w:rsid w:val="005753A3"/>
    <w:rsid w:val="00575D5E"/>
    <w:rsid w:val="00576105"/>
    <w:rsid w:val="00576206"/>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ACE"/>
    <w:rsid w:val="0058627F"/>
    <w:rsid w:val="00586D9A"/>
    <w:rsid w:val="00587430"/>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E3D"/>
    <w:rsid w:val="00594F52"/>
    <w:rsid w:val="00595279"/>
    <w:rsid w:val="00595574"/>
    <w:rsid w:val="00595BFF"/>
    <w:rsid w:val="00595F87"/>
    <w:rsid w:val="0059611E"/>
    <w:rsid w:val="00596192"/>
    <w:rsid w:val="00596B1C"/>
    <w:rsid w:val="00596C18"/>
    <w:rsid w:val="00596EC5"/>
    <w:rsid w:val="00596FC9"/>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F3F"/>
    <w:rsid w:val="005A27B5"/>
    <w:rsid w:val="005A2B94"/>
    <w:rsid w:val="005A2CA8"/>
    <w:rsid w:val="005A32FD"/>
    <w:rsid w:val="005A34F4"/>
    <w:rsid w:val="005A35D3"/>
    <w:rsid w:val="005A389D"/>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69F"/>
    <w:rsid w:val="005B4843"/>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ED"/>
    <w:rsid w:val="005C0302"/>
    <w:rsid w:val="005C033F"/>
    <w:rsid w:val="005C04F8"/>
    <w:rsid w:val="005C0702"/>
    <w:rsid w:val="005C0859"/>
    <w:rsid w:val="005C10CF"/>
    <w:rsid w:val="005C144C"/>
    <w:rsid w:val="005C1D61"/>
    <w:rsid w:val="005C1D8D"/>
    <w:rsid w:val="005C1EC5"/>
    <w:rsid w:val="005C23E4"/>
    <w:rsid w:val="005C2518"/>
    <w:rsid w:val="005C2C5E"/>
    <w:rsid w:val="005C2C8F"/>
    <w:rsid w:val="005C3009"/>
    <w:rsid w:val="005C3390"/>
    <w:rsid w:val="005C3D54"/>
    <w:rsid w:val="005C4615"/>
    <w:rsid w:val="005C481F"/>
    <w:rsid w:val="005C4948"/>
    <w:rsid w:val="005C4A3C"/>
    <w:rsid w:val="005C525D"/>
    <w:rsid w:val="005C5343"/>
    <w:rsid w:val="005C536A"/>
    <w:rsid w:val="005C626A"/>
    <w:rsid w:val="005C6328"/>
    <w:rsid w:val="005C6469"/>
    <w:rsid w:val="005C696D"/>
    <w:rsid w:val="005C6B0B"/>
    <w:rsid w:val="005C7719"/>
    <w:rsid w:val="005C77C1"/>
    <w:rsid w:val="005C7C39"/>
    <w:rsid w:val="005C7D9C"/>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B20"/>
    <w:rsid w:val="005D7BD1"/>
    <w:rsid w:val="005D7C07"/>
    <w:rsid w:val="005D7EFF"/>
    <w:rsid w:val="005E006F"/>
    <w:rsid w:val="005E0D8F"/>
    <w:rsid w:val="005E10EA"/>
    <w:rsid w:val="005E10FC"/>
    <w:rsid w:val="005E15A1"/>
    <w:rsid w:val="005E15F3"/>
    <w:rsid w:val="005E1AAF"/>
    <w:rsid w:val="005E1CC1"/>
    <w:rsid w:val="005E20CE"/>
    <w:rsid w:val="005E20EE"/>
    <w:rsid w:val="005E362E"/>
    <w:rsid w:val="005E3A86"/>
    <w:rsid w:val="005E47FD"/>
    <w:rsid w:val="005E4982"/>
    <w:rsid w:val="005E49F3"/>
    <w:rsid w:val="005E4A5F"/>
    <w:rsid w:val="005E4C29"/>
    <w:rsid w:val="005E4FE6"/>
    <w:rsid w:val="005E5197"/>
    <w:rsid w:val="005E51F8"/>
    <w:rsid w:val="005E5417"/>
    <w:rsid w:val="005E5549"/>
    <w:rsid w:val="005E5AB4"/>
    <w:rsid w:val="005E6148"/>
    <w:rsid w:val="005E65C6"/>
    <w:rsid w:val="005E6E47"/>
    <w:rsid w:val="005E7371"/>
    <w:rsid w:val="005E7878"/>
    <w:rsid w:val="005F065F"/>
    <w:rsid w:val="005F0887"/>
    <w:rsid w:val="005F0B0C"/>
    <w:rsid w:val="005F0E9F"/>
    <w:rsid w:val="005F1666"/>
    <w:rsid w:val="005F1EAA"/>
    <w:rsid w:val="005F20F6"/>
    <w:rsid w:val="005F233F"/>
    <w:rsid w:val="005F3729"/>
    <w:rsid w:val="005F4628"/>
    <w:rsid w:val="005F4815"/>
    <w:rsid w:val="005F4941"/>
    <w:rsid w:val="005F4C69"/>
    <w:rsid w:val="005F4E31"/>
    <w:rsid w:val="005F4FCA"/>
    <w:rsid w:val="005F53D5"/>
    <w:rsid w:val="005F56F7"/>
    <w:rsid w:val="005F5C04"/>
    <w:rsid w:val="005F664A"/>
    <w:rsid w:val="005F6817"/>
    <w:rsid w:val="005F6A7D"/>
    <w:rsid w:val="005F6DFB"/>
    <w:rsid w:val="005F70B0"/>
    <w:rsid w:val="005F71EF"/>
    <w:rsid w:val="005F7306"/>
    <w:rsid w:val="005F7339"/>
    <w:rsid w:val="005F7877"/>
    <w:rsid w:val="005F7AEE"/>
    <w:rsid w:val="005F7E9D"/>
    <w:rsid w:val="00600341"/>
    <w:rsid w:val="006004B1"/>
    <w:rsid w:val="006005BC"/>
    <w:rsid w:val="006007A2"/>
    <w:rsid w:val="00600A27"/>
    <w:rsid w:val="006013C3"/>
    <w:rsid w:val="00601485"/>
    <w:rsid w:val="006017C4"/>
    <w:rsid w:val="00601915"/>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610"/>
    <w:rsid w:val="00617E3F"/>
    <w:rsid w:val="00620526"/>
    <w:rsid w:val="0062054C"/>
    <w:rsid w:val="00620837"/>
    <w:rsid w:val="00620EBA"/>
    <w:rsid w:val="0062151A"/>
    <w:rsid w:val="00621B9A"/>
    <w:rsid w:val="006222B3"/>
    <w:rsid w:val="006223AB"/>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D87"/>
    <w:rsid w:val="00632E14"/>
    <w:rsid w:val="0063328C"/>
    <w:rsid w:val="0063330A"/>
    <w:rsid w:val="00633CC7"/>
    <w:rsid w:val="00633CE3"/>
    <w:rsid w:val="00634556"/>
    <w:rsid w:val="00634856"/>
    <w:rsid w:val="0063488F"/>
    <w:rsid w:val="006348CD"/>
    <w:rsid w:val="00634B52"/>
    <w:rsid w:val="006350D9"/>
    <w:rsid w:val="0063518A"/>
    <w:rsid w:val="00635ADD"/>
    <w:rsid w:val="00635B92"/>
    <w:rsid w:val="00635BB2"/>
    <w:rsid w:val="006366BF"/>
    <w:rsid w:val="00636974"/>
    <w:rsid w:val="00636A22"/>
    <w:rsid w:val="00636E27"/>
    <w:rsid w:val="006379B7"/>
    <w:rsid w:val="00637D13"/>
    <w:rsid w:val="00637DAE"/>
    <w:rsid w:val="006405F3"/>
    <w:rsid w:val="0064066A"/>
    <w:rsid w:val="006407E1"/>
    <w:rsid w:val="0064097A"/>
    <w:rsid w:val="00640A9B"/>
    <w:rsid w:val="00640D04"/>
    <w:rsid w:val="00640D30"/>
    <w:rsid w:val="006410F3"/>
    <w:rsid w:val="00641390"/>
    <w:rsid w:val="00641604"/>
    <w:rsid w:val="0064161C"/>
    <w:rsid w:val="006419B6"/>
    <w:rsid w:val="00641BE5"/>
    <w:rsid w:val="0064223C"/>
    <w:rsid w:val="0064286B"/>
    <w:rsid w:val="00642EC6"/>
    <w:rsid w:val="006437FD"/>
    <w:rsid w:val="00643EDB"/>
    <w:rsid w:val="006440B5"/>
    <w:rsid w:val="00644AF6"/>
    <w:rsid w:val="00644BD0"/>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4C0"/>
    <w:rsid w:val="00652868"/>
    <w:rsid w:val="00652D4F"/>
    <w:rsid w:val="006534B1"/>
    <w:rsid w:val="00653699"/>
    <w:rsid w:val="00654021"/>
    <w:rsid w:val="0065470F"/>
    <w:rsid w:val="00654717"/>
    <w:rsid w:val="0065485A"/>
    <w:rsid w:val="00654A4B"/>
    <w:rsid w:val="00654E80"/>
    <w:rsid w:val="006551F9"/>
    <w:rsid w:val="0065581E"/>
    <w:rsid w:val="00655F0E"/>
    <w:rsid w:val="00655FE5"/>
    <w:rsid w:val="00656125"/>
    <w:rsid w:val="006561C9"/>
    <w:rsid w:val="00656E93"/>
    <w:rsid w:val="00656F4A"/>
    <w:rsid w:val="0065718E"/>
    <w:rsid w:val="0065736C"/>
    <w:rsid w:val="006575D7"/>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BBA"/>
    <w:rsid w:val="00673E82"/>
    <w:rsid w:val="00674343"/>
    <w:rsid w:val="0067437C"/>
    <w:rsid w:val="00674477"/>
    <w:rsid w:val="006745F1"/>
    <w:rsid w:val="006753C9"/>
    <w:rsid w:val="0067598E"/>
    <w:rsid w:val="00675BF7"/>
    <w:rsid w:val="00675E6A"/>
    <w:rsid w:val="006760A3"/>
    <w:rsid w:val="006761D3"/>
    <w:rsid w:val="006765CF"/>
    <w:rsid w:val="006766A6"/>
    <w:rsid w:val="00676919"/>
    <w:rsid w:val="00676C2B"/>
    <w:rsid w:val="00676F3A"/>
    <w:rsid w:val="006772FF"/>
    <w:rsid w:val="00677A8A"/>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394"/>
    <w:rsid w:val="006824EF"/>
    <w:rsid w:val="0068266F"/>
    <w:rsid w:val="006826E8"/>
    <w:rsid w:val="00682711"/>
    <w:rsid w:val="0068279F"/>
    <w:rsid w:val="00682916"/>
    <w:rsid w:val="006831DA"/>
    <w:rsid w:val="0068390F"/>
    <w:rsid w:val="0068397C"/>
    <w:rsid w:val="006842A3"/>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FDA"/>
    <w:rsid w:val="0069003A"/>
    <w:rsid w:val="006903E7"/>
    <w:rsid w:val="006905BC"/>
    <w:rsid w:val="0069067B"/>
    <w:rsid w:val="0069071D"/>
    <w:rsid w:val="00690896"/>
    <w:rsid w:val="00690C48"/>
    <w:rsid w:val="006913BA"/>
    <w:rsid w:val="00691EBF"/>
    <w:rsid w:val="0069204F"/>
    <w:rsid w:val="006922C4"/>
    <w:rsid w:val="00692614"/>
    <w:rsid w:val="006927FC"/>
    <w:rsid w:val="00692C04"/>
    <w:rsid w:val="00693285"/>
    <w:rsid w:val="00693472"/>
    <w:rsid w:val="00693911"/>
    <w:rsid w:val="00694338"/>
    <w:rsid w:val="00694612"/>
    <w:rsid w:val="00694F18"/>
    <w:rsid w:val="00694FDA"/>
    <w:rsid w:val="0069513A"/>
    <w:rsid w:val="0069542F"/>
    <w:rsid w:val="00695470"/>
    <w:rsid w:val="0069562F"/>
    <w:rsid w:val="006956B9"/>
    <w:rsid w:val="00695861"/>
    <w:rsid w:val="006958BD"/>
    <w:rsid w:val="00695AA9"/>
    <w:rsid w:val="00695BD9"/>
    <w:rsid w:val="006965F9"/>
    <w:rsid w:val="00696BCD"/>
    <w:rsid w:val="00696EDA"/>
    <w:rsid w:val="00697120"/>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B42"/>
    <w:rsid w:val="006A3C7F"/>
    <w:rsid w:val="006A409D"/>
    <w:rsid w:val="006A4250"/>
    <w:rsid w:val="006A43D9"/>
    <w:rsid w:val="006A4475"/>
    <w:rsid w:val="006A458E"/>
    <w:rsid w:val="006A484F"/>
    <w:rsid w:val="006A4D6E"/>
    <w:rsid w:val="006A4E73"/>
    <w:rsid w:val="006A4F33"/>
    <w:rsid w:val="006A5E20"/>
    <w:rsid w:val="006A6101"/>
    <w:rsid w:val="006A6509"/>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7E3"/>
    <w:rsid w:val="006B29C1"/>
    <w:rsid w:val="006B2A26"/>
    <w:rsid w:val="006B3188"/>
    <w:rsid w:val="006B3CA5"/>
    <w:rsid w:val="006B3FA6"/>
    <w:rsid w:val="006B461A"/>
    <w:rsid w:val="006B4810"/>
    <w:rsid w:val="006B4858"/>
    <w:rsid w:val="006B4A79"/>
    <w:rsid w:val="006B4BB3"/>
    <w:rsid w:val="006B4C54"/>
    <w:rsid w:val="006B4DE5"/>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58F"/>
    <w:rsid w:val="006C3A25"/>
    <w:rsid w:val="006C427C"/>
    <w:rsid w:val="006C4897"/>
    <w:rsid w:val="006C4999"/>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2A5E"/>
    <w:rsid w:val="006D3130"/>
    <w:rsid w:val="006D3984"/>
    <w:rsid w:val="006D46FB"/>
    <w:rsid w:val="006D47B1"/>
    <w:rsid w:val="006D47E9"/>
    <w:rsid w:val="006D5303"/>
    <w:rsid w:val="006D5387"/>
    <w:rsid w:val="006D595D"/>
    <w:rsid w:val="006D624D"/>
    <w:rsid w:val="006D6317"/>
    <w:rsid w:val="006D6769"/>
    <w:rsid w:val="006D68B4"/>
    <w:rsid w:val="006D6CB5"/>
    <w:rsid w:val="006D6DC2"/>
    <w:rsid w:val="006D7683"/>
    <w:rsid w:val="006D7871"/>
    <w:rsid w:val="006E04E8"/>
    <w:rsid w:val="006E0927"/>
    <w:rsid w:val="006E0D1B"/>
    <w:rsid w:val="006E1FC9"/>
    <w:rsid w:val="006E21D0"/>
    <w:rsid w:val="006E243F"/>
    <w:rsid w:val="006E2703"/>
    <w:rsid w:val="006E28EB"/>
    <w:rsid w:val="006E2A08"/>
    <w:rsid w:val="006E2B56"/>
    <w:rsid w:val="006E2E26"/>
    <w:rsid w:val="006E3B15"/>
    <w:rsid w:val="006E3BC0"/>
    <w:rsid w:val="006E3FC8"/>
    <w:rsid w:val="006E41DF"/>
    <w:rsid w:val="006E4430"/>
    <w:rsid w:val="006E46E7"/>
    <w:rsid w:val="006E498B"/>
    <w:rsid w:val="006E4AE3"/>
    <w:rsid w:val="006E546E"/>
    <w:rsid w:val="006E57EC"/>
    <w:rsid w:val="006E5D28"/>
    <w:rsid w:val="006E5F16"/>
    <w:rsid w:val="006E61DA"/>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9A5"/>
    <w:rsid w:val="006F0E6A"/>
    <w:rsid w:val="006F0F03"/>
    <w:rsid w:val="006F16E2"/>
    <w:rsid w:val="006F198C"/>
    <w:rsid w:val="006F19F6"/>
    <w:rsid w:val="006F1BAA"/>
    <w:rsid w:val="006F209F"/>
    <w:rsid w:val="006F21B4"/>
    <w:rsid w:val="006F21E9"/>
    <w:rsid w:val="006F26E6"/>
    <w:rsid w:val="006F2A72"/>
    <w:rsid w:val="006F30B4"/>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CA4"/>
    <w:rsid w:val="006F7F0E"/>
    <w:rsid w:val="00700025"/>
    <w:rsid w:val="007001F8"/>
    <w:rsid w:val="0070072C"/>
    <w:rsid w:val="00700A1F"/>
    <w:rsid w:val="00700B79"/>
    <w:rsid w:val="00700D36"/>
    <w:rsid w:val="007013F1"/>
    <w:rsid w:val="0070210C"/>
    <w:rsid w:val="00702399"/>
    <w:rsid w:val="007025D1"/>
    <w:rsid w:val="00702B88"/>
    <w:rsid w:val="00702F03"/>
    <w:rsid w:val="00702F48"/>
    <w:rsid w:val="00702F57"/>
    <w:rsid w:val="007032CC"/>
    <w:rsid w:val="007034D8"/>
    <w:rsid w:val="00703A9E"/>
    <w:rsid w:val="00703B90"/>
    <w:rsid w:val="00703E5B"/>
    <w:rsid w:val="007043BB"/>
    <w:rsid w:val="00704FAB"/>
    <w:rsid w:val="007056A5"/>
    <w:rsid w:val="0070577F"/>
    <w:rsid w:val="007059F9"/>
    <w:rsid w:val="00706557"/>
    <w:rsid w:val="0070656C"/>
    <w:rsid w:val="00706E99"/>
    <w:rsid w:val="0070706F"/>
    <w:rsid w:val="007071C2"/>
    <w:rsid w:val="00707299"/>
    <w:rsid w:val="00707378"/>
    <w:rsid w:val="0070798B"/>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31FE"/>
    <w:rsid w:val="00713502"/>
    <w:rsid w:val="0071378D"/>
    <w:rsid w:val="00713B80"/>
    <w:rsid w:val="00714A7C"/>
    <w:rsid w:val="00714BD8"/>
    <w:rsid w:val="00715103"/>
    <w:rsid w:val="00715340"/>
    <w:rsid w:val="0071576A"/>
    <w:rsid w:val="00715955"/>
    <w:rsid w:val="00715A20"/>
    <w:rsid w:val="00715E20"/>
    <w:rsid w:val="00715F17"/>
    <w:rsid w:val="00716928"/>
    <w:rsid w:val="00716BC6"/>
    <w:rsid w:val="00717094"/>
    <w:rsid w:val="007170CF"/>
    <w:rsid w:val="00717285"/>
    <w:rsid w:val="007172DA"/>
    <w:rsid w:val="00717440"/>
    <w:rsid w:val="00717442"/>
    <w:rsid w:val="0071778B"/>
    <w:rsid w:val="00717955"/>
    <w:rsid w:val="00717AED"/>
    <w:rsid w:val="00717B93"/>
    <w:rsid w:val="00717BE7"/>
    <w:rsid w:val="00717BF4"/>
    <w:rsid w:val="007204D0"/>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C0D"/>
    <w:rsid w:val="00731C68"/>
    <w:rsid w:val="00731E38"/>
    <w:rsid w:val="00732141"/>
    <w:rsid w:val="007329C3"/>
    <w:rsid w:val="00732A45"/>
    <w:rsid w:val="00732A88"/>
    <w:rsid w:val="00732BA2"/>
    <w:rsid w:val="00732E7B"/>
    <w:rsid w:val="00732F9A"/>
    <w:rsid w:val="00733054"/>
    <w:rsid w:val="0073363B"/>
    <w:rsid w:val="00733F6D"/>
    <w:rsid w:val="007347E6"/>
    <w:rsid w:val="00734CDD"/>
    <w:rsid w:val="00734D5C"/>
    <w:rsid w:val="00734E7E"/>
    <w:rsid w:val="00735080"/>
    <w:rsid w:val="007353CF"/>
    <w:rsid w:val="00735E06"/>
    <w:rsid w:val="00735E15"/>
    <w:rsid w:val="00735EB3"/>
    <w:rsid w:val="007364AA"/>
    <w:rsid w:val="00736988"/>
    <w:rsid w:val="00736C91"/>
    <w:rsid w:val="007372BE"/>
    <w:rsid w:val="00737B3D"/>
    <w:rsid w:val="00737E71"/>
    <w:rsid w:val="00737F38"/>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21A"/>
    <w:rsid w:val="00747369"/>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4851"/>
    <w:rsid w:val="0075494F"/>
    <w:rsid w:val="00754FE1"/>
    <w:rsid w:val="00755BC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3680"/>
    <w:rsid w:val="0076385B"/>
    <w:rsid w:val="00763CD9"/>
    <w:rsid w:val="007643CC"/>
    <w:rsid w:val="00764547"/>
    <w:rsid w:val="007646C4"/>
    <w:rsid w:val="007649ED"/>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0F5A"/>
    <w:rsid w:val="00771178"/>
    <w:rsid w:val="00771405"/>
    <w:rsid w:val="007715C9"/>
    <w:rsid w:val="00771D6C"/>
    <w:rsid w:val="007720BD"/>
    <w:rsid w:val="00773199"/>
    <w:rsid w:val="007738DF"/>
    <w:rsid w:val="0077393B"/>
    <w:rsid w:val="00773A51"/>
    <w:rsid w:val="00773D13"/>
    <w:rsid w:val="00774264"/>
    <w:rsid w:val="00774297"/>
    <w:rsid w:val="0077436B"/>
    <w:rsid w:val="007749DF"/>
    <w:rsid w:val="00774B11"/>
    <w:rsid w:val="007758E5"/>
    <w:rsid w:val="00775D11"/>
    <w:rsid w:val="00775E3A"/>
    <w:rsid w:val="00775F41"/>
    <w:rsid w:val="00776123"/>
    <w:rsid w:val="00776601"/>
    <w:rsid w:val="00776945"/>
    <w:rsid w:val="00776DA4"/>
    <w:rsid w:val="00776DE0"/>
    <w:rsid w:val="00776EEA"/>
    <w:rsid w:val="0077705C"/>
    <w:rsid w:val="00777231"/>
    <w:rsid w:val="00777D05"/>
    <w:rsid w:val="0078009F"/>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438A"/>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900A4"/>
    <w:rsid w:val="0079086E"/>
    <w:rsid w:val="00790946"/>
    <w:rsid w:val="00790B75"/>
    <w:rsid w:val="00790D15"/>
    <w:rsid w:val="00790FEC"/>
    <w:rsid w:val="007912D6"/>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F2"/>
    <w:rsid w:val="007A412B"/>
    <w:rsid w:val="007A44BC"/>
    <w:rsid w:val="007A456E"/>
    <w:rsid w:val="007A48B0"/>
    <w:rsid w:val="007A5001"/>
    <w:rsid w:val="007A5F6D"/>
    <w:rsid w:val="007A646E"/>
    <w:rsid w:val="007A6539"/>
    <w:rsid w:val="007A6884"/>
    <w:rsid w:val="007A6C23"/>
    <w:rsid w:val="007A6F0C"/>
    <w:rsid w:val="007A70EE"/>
    <w:rsid w:val="007A7300"/>
    <w:rsid w:val="007A753E"/>
    <w:rsid w:val="007B01F0"/>
    <w:rsid w:val="007B040D"/>
    <w:rsid w:val="007B0741"/>
    <w:rsid w:val="007B0DDF"/>
    <w:rsid w:val="007B1216"/>
    <w:rsid w:val="007B14A6"/>
    <w:rsid w:val="007B1855"/>
    <w:rsid w:val="007B1A9F"/>
    <w:rsid w:val="007B1D3D"/>
    <w:rsid w:val="007B1FC5"/>
    <w:rsid w:val="007B2361"/>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4F75"/>
    <w:rsid w:val="007B5D36"/>
    <w:rsid w:val="007B6198"/>
    <w:rsid w:val="007B635D"/>
    <w:rsid w:val="007B6842"/>
    <w:rsid w:val="007B71FA"/>
    <w:rsid w:val="007B71FD"/>
    <w:rsid w:val="007B7445"/>
    <w:rsid w:val="007B7B04"/>
    <w:rsid w:val="007B7B43"/>
    <w:rsid w:val="007C01BC"/>
    <w:rsid w:val="007C06DF"/>
    <w:rsid w:val="007C0B04"/>
    <w:rsid w:val="007C0F74"/>
    <w:rsid w:val="007C15C5"/>
    <w:rsid w:val="007C19DC"/>
    <w:rsid w:val="007C1B58"/>
    <w:rsid w:val="007C1C17"/>
    <w:rsid w:val="007C1EBB"/>
    <w:rsid w:val="007C254E"/>
    <w:rsid w:val="007C28E0"/>
    <w:rsid w:val="007C2904"/>
    <w:rsid w:val="007C2A0F"/>
    <w:rsid w:val="007C2FB0"/>
    <w:rsid w:val="007C35A9"/>
    <w:rsid w:val="007C36CD"/>
    <w:rsid w:val="007C38CC"/>
    <w:rsid w:val="007C391D"/>
    <w:rsid w:val="007C3A46"/>
    <w:rsid w:val="007C3E02"/>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852"/>
    <w:rsid w:val="007D3989"/>
    <w:rsid w:val="007D3A64"/>
    <w:rsid w:val="007D4113"/>
    <w:rsid w:val="007D45CC"/>
    <w:rsid w:val="007D4E4D"/>
    <w:rsid w:val="007D5567"/>
    <w:rsid w:val="007D5587"/>
    <w:rsid w:val="007D57B2"/>
    <w:rsid w:val="007D5A9B"/>
    <w:rsid w:val="007D5E3A"/>
    <w:rsid w:val="007D5F24"/>
    <w:rsid w:val="007D62D4"/>
    <w:rsid w:val="007D64B7"/>
    <w:rsid w:val="007D684F"/>
    <w:rsid w:val="007D69E9"/>
    <w:rsid w:val="007D6A0C"/>
    <w:rsid w:val="007D6F50"/>
    <w:rsid w:val="007D7023"/>
    <w:rsid w:val="007D7036"/>
    <w:rsid w:val="007D71DC"/>
    <w:rsid w:val="007D73A1"/>
    <w:rsid w:val="007D765A"/>
    <w:rsid w:val="007D7B7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8E6"/>
    <w:rsid w:val="007E2EDF"/>
    <w:rsid w:val="007E2FB1"/>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72C"/>
    <w:rsid w:val="007F5D78"/>
    <w:rsid w:val="007F623F"/>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1C92"/>
    <w:rsid w:val="00801EA6"/>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668"/>
    <w:rsid w:val="00805F9F"/>
    <w:rsid w:val="00806973"/>
    <w:rsid w:val="00806C7F"/>
    <w:rsid w:val="00806CE2"/>
    <w:rsid w:val="00807522"/>
    <w:rsid w:val="008075E9"/>
    <w:rsid w:val="00810564"/>
    <w:rsid w:val="008107CE"/>
    <w:rsid w:val="00810BE2"/>
    <w:rsid w:val="00810BE4"/>
    <w:rsid w:val="00810EC4"/>
    <w:rsid w:val="0081157D"/>
    <w:rsid w:val="00811916"/>
    <w:rsid w:val="00811CD5"/>
    <w:rsid w:val="00811E82"/>
    <w:rsid w:val="00811E86"/>
    <w:rsid w:val="00811E96"/>
    <w:rsid w:val="00812594"/>
    <w:rsid w:val="0081266D"/>
    <w:rsid w:val="00813178"/>
    <w:rsid w:val="008131DA"/>
    <w:rsid w:val="008132AC"/>
    <w:rsid w:val="00813510"/>
    <w:rsid w:val="0081370C"/>
    <w:rsid w:val="00813738"/>
    <w:rsid w:val="00813961"/>
    <w:rsid w:val="00813A90"/>
    <w:rsid w:val="00813D2F"/>
    <w:rsid w:val="008141A8"/>
    <w:rsid w:val="00814617"/>
    <w:rsid w:val="00814F30"/>
    <w:rsid w:val="0081514B"/>
    <w:rsid w:val="00815506"/>
    <w:rsid w:val="0081556A"/>
    <w:rsid w:val="00815684"/>
    <w:rsid w:val="008158CA"/>
    <w:rsid w:val="0081591D"/>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BDD"/>
    <w:rsid w:val="008249B8"/>
    <w:rsid w:val="00824B5B"/>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4"/>
    <w:rsid w:val="0084161F"/>
    <w:rsid w:val="00841BB9"/>
    <w:rsid w:val="008420E6"/>
    <w:rsid w:val="008421A5"/>
    <w:rsid w:val="00842E4B"/>
    <w:rsid w:val="0084313B"/>
    <w:rsid w:val="0084319D"/>
    <w:rsid w:val="008431E9"/>
    <w:rsid w:val="0084320F"/>
    <w:rsid w:val="0084348C"/>
    <w:rsid w:val="00843B14"/>
    <w:rsid w:val="00843FC4"/>
    <w:rsid w:val="00843FD9"/>
    <w:rsid w:val="00844F02"/>
    <w:rsid w:val="0084537B"/>
    <w:rsid w:val="0084589F"/>
    <w:rsid w:val="00845BCB"/>
    <w:rsid w:val="00845E25"/>
    <w:rsid w:val="00845FB6"/>
    <w:rsid w:val="008460E7"/>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402C"/>
    <w:rsid w:val="008542B9"/>
    <w:rsid w:val="00854394"/>
    <w:rsid w:val="00854747"/>
    <w:rsid w:val="008549A7"/>
    <w:rsid w:val="00854CED"/>
    <w:rsid w:val="0085503D"/>
    <w:rsid w:val="0085513F"/>
    <w:rsid w:val="00855302"/>
    <w:rsid w:val="00855B34"/>
    <w:rsid w:val="00855E90"/>
    <w:rsid w:val="00856036"/>
    <w:rsid w:val="008562D4"/>
    <w:rsid w:val="008563B5"/>
    <w:rsid w:val="008567B7"/>
    <w:rsid w:val="00857115"/>
    <w:rsid w:val="008577CC"/>
    <w:rsid w:val="00857C67"/>
    <w:rsid w:val="00860BB5"/>
    <w:rsid w:val="008614FE"/>
    <w:rsid w:val="0086180C"/>
    <w:rsid w:val="00861910"/>
    <w:rsid w:val="0086197B"/>
    <w:rsid w:val="00861BBD"/>
    <w:rsid w:val="00861E70"/>
    <w:rsid w:val="00862525"/>
    <w:rsid w:val="008636F1"/>
    <w:rsid w:val="00865AFF"/>
    <w:rsid w:val="00865E4E"/>
    <w:rsid w:val="00865FFF"/>
    <w:rsid w:val="008664F2"/>
    <w:rsid w:val="0086679A"/>
    <w:rsid w:val="008668CC"/>
    <w:rsid w:val="00867033"/>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60"/>
    <w:rsid w:val="00877395"/>
    <w:rsid w:val="0087773A"/>
    <w:rsid w:val="00877843"/>
    <w:rsid w:val="00877C37"/>
    <w:rsid w:val="00877C8F"/>
    <w:rsid w:val="00877D18"/>
    <w:rsid w:val="00877DBD"/>
    <w:rsid w:val="00877ED4"/>
    <w:rsid w:val="00877FF0"/>
    <w:rsid w:val="00880014"/>
    <w:rsid w:val="0088005F"/>
    <w:rsid w:val="0088054F"/>
    <w:rsid w:val="008809FC"/>
    <w:rsid w:val="00880D70"/>
    <w:rsid w:val="008810B9"/>
    <w:rsid w:val="008811D4"/>
    <w:rsid w:val="00881369"/>
    <w:rsid w:val="00881389"/>
    <w:rsid w:val="0088162A"/>
    <w:rsid w:val="00881F5F"/>
    <w:rsid w:val="0088213A"/>
    <w:rsid w:val="0088229E"/>
    <w:rsid w:val="0088233C"/>
    <w:rsid w:val="008825B5"/>
    <w:rsid w:val="008827DD"/>
    <w:rsid w:val="00882851"/>
    <w:rsid w:val="00882F56"/>
    <w:rsid w:val="0088308A"/>
    <w:rsid w:val="008834A4"/>
    <w:rsid w:val="00883A6C"/>
    <w:rsid w:val="00883B45"/>
    <w:rsid w:val="00884541"/>
    <w:rsid w:val="00884969"/>
    <w:rsid w:val="008849BC"/>
    <w:rsid w:val="00884B3D"/>
    <w:rsid w:val="008851FF"/>
    <w:rsid w:val="0088589F"/>
    <w:rsid w:val="008865DC"/>
    <w:rsid w:val="00886E2B"/>
    <w:rsid w:val="0088709A"/>
    <w:rsid w:val="0089028C"/>
    <w:rsid w:val="00890374"/>
    <w:rsid w:val="008904AA"/>
    <w:rsid w:val="00890723"/>
    <w:rsid w:val="00890E2D"/>
    <w:rsid w:val="00891341"/>
    <w:rsid w:val="008913E0"/>
    <w:rsid w:val="00891863"/>
    <w:rsid w:val="00891D59"/>
    <w:rsid w:val="00891E5F"/>
    <w:rsid w:val="00892217"/>
    <w:rsid w:val="00892980"/>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F8"/>
    <w:rsid w:val="00897E4B"/>
    <w:rsid w:val="00897EC1"/>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D3A"/>
    <w:rsid w:val="008A3EBA"/>
    <w:rsid w:val="008A412B"/>
    <w:rsid w:val="008A493D"/>
    <w:rsid w:val="008A4DBF"/>
    <w:rsid w:val="008A4E17"/>
    <w:rsid w:val="008A4E54"/>
    <w:rsid w:val="008A4F7D"/>
    <w:rsid w:val="008A5124"/>
    <w:rsid w:val="008A548C"/>
    <w:rsid w:val="008A54FA"/>
    <w:rsid w:val="008A5509"/>
    <w:rsid w:val="008A56B2"/>
    <w:rsid w:val="008A57E1"/>
    <w:rsid w:val="008A5ABC"/>
    <w:rsid w:val="008A626B"/>
    <w:rsid w:val="008A62E6"/>
    <w:rsid w:val="008A6461"/>
    <w:rsid w:val="008A6699"/>
    <w:rsid w:val="008A6AFC"/>
    <w:rsid w:val="008A7259"/>
    <w:rsid w:val="008A72D4"/>
    <w:rsid w:val="008A7911"/>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E75"/>
    <w:rsid w:val="008B4447"/>
    <w:rsid w:val="008B4509"/>
    <w:rsid w:val="008B474B"/>
    <w:rsid w:val="008B497D"/>
    <w:rsid w:val="008B4AE3"/>
    <w:rsid w:val="008B4C2B"/>
    <w:rsid w:val="008B4F26"/>
    <w:rsid w:val="008B4FD9"/>
    <w:rsid w:val="008B5055"/>
    <w:rsid w:val="008B5228"/>
    <w:rsid w:val="008B55DC"/>
    <w:rsid w:val="008B5751"/>
    <w:rsid w:val="008B5A5F"/>
    <w:rsid w:val="008B5CB9"/>
    <w:rsid w:val="008B5F80"/>
    <w:rsid w:val="008B664F"/>
    <w:rsid w:val="008B6782"/>
    <w:rsid w:val="008B68BC"/>
    <w:rsid w:val="008B6B8C"/>
    <w:rsid w:val="008B714F"/>
    <w:rsid w:val="008C08E1"/>
    <w:rsid w:val="008C08F7"/>
    <w:rsid w:val="008C0FBF"/>
    <w:rsid w:val="008C19F0"/>
    <w:rsid w:val="008C1DD5"/>
    <w:rsid w:val="008C1E3B"/>
    <w:rsid w:val="008C2016"/>
    <w:rsid w:val="008C2872"/>
    <w:rsid w:val="008C2BC7"/>
    <w:rsid w:val="008C2BF0"/>
    <w:rsid w:val="008C2DA7"/>
    <w:rsid w:val="008C300E"/>
    <w:rsid w:val="008C3455"/>
    <w:rsid w:val="008C34C6"/>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92B"/>
    <w:rsid w:val="008D0A50"/>
    <w:rsid w:val="008D0D96"/>
    <w:rsid w:val="008D0DC1"/>
    <w:rsid w:val="008D127B"/>
    <w:rsid w:val="008D1AFA"/>
    <w:rsid w:val="008D23A2"/>
    <w:rsid w:val="008D25D8"/>
    <w:rsid w:val="008D25FE"/>
    <w:rsid w:val="008D2721"/>
    <w:rsid w:val="008D2882"/>
    <w:rsid w:val="008D2EBF"/>
    <w:rsid w:val="008D3022"/>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F38"/>
    <w:rsid w:val="008D65CF"/>
    <w:rsid w:val="008D69F4"/>
    <w:rsid w:val="008D6A47"/>
    <w:rsid w:val="008D6B41"/>
    <w:rsid w:val="008D71E9"/>
    <w:rsid w:val="008D7419"/>
    <w:rsid w:val="008D7625"/>
    <w:rsid w:val="008D77D9"/>
    <w:rsid w:val="008E087F"/>
    <w:rsid w:val="008E0AAB"/>
    <w:rsid w:val="008E0CC1"/>
    <w:rsid w:val="008E10AA"/>
    <w:rsid w:val="008E12AB"/>
    <w:rsid w:val="008E145B"/>
    <w:rsid w:val="008E1590"/>
    <w:rsid w:val="008E32DF"/>
    <w:rsid w:val="008E37BB"/>
    <w:rsid w:val="008E387D"/>
    <w:rsid w:val="008E3969"/>
    <w:rsid w:val="008E39AD"/>
    <w:rsid w:val="008E3B9E"/>
    <w:rsid w:val="008E4461"/>
    <w:rsid w:val="008E4914"/>
    <w:rsid w:val="008E50F1"/>
    <w:rsid w:val="008E529F"/>
    <w:rsid w:val="008E5C4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B50"/>
    <w:rsid w:val="008F426C"/>
    <w:rsid w:val="008F43AB"/>
    <w:rsid w:val="008F4545"/>
    <w:rsid w:val="008F4861"/>
    <w:rsid w:val="008F4F33"/>
    <w:rsid w:val="008F5176"/>
    <w:rsid w:val="008F5483"/>
    <w:rsid w:val="008F5666"/>
    <w:rsid w:val="008F57DD"/>
    <w:rsid w:val="008F58DB"/>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BFA"/>
    <w:rsid w:val="00902C1C"/>
    <w:rsid w:val="00902C85"/>
    <w:rsid w:val="009033FB"/>
    <w:rsid w:val="009035B6"/>
    <w:rsid w:val="00903AFB"/>
    <w:rsid w:val="00904266"/>
    <w:rsid w:val="00904608"/>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2EB"/>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4D4"/>
    <w:rsid w:val="009348AD"/>
    <w:rsid w:val="00934B8D"/>
    <w:rsid w:val="0093568D"/>
    <w:rsid w:val="009357DB"/>
    <w:rsid w:val="00935C9E"/>
    <w:rsid w:val="00935D46"/>
    <w:rsid w:val="0093627A"/>
    <w:rsid w:val="00936367"/>
    <w:rsid w:val="00936914"/>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52E"/>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425"/>
    <w:rsid w:val="00950909"/>
    <w:rsid w:val="00950EDC"/>
    <w:rsid w:val="00951251"/>
    <w:rsid w:val="00951881"/>
    <w:rsid w:val="00951B2D"/>
    <w:rsid w:val="009521CD"/>
    <w:rsid w:val="00952583"/>
    <w:rsid w:val="009529C2"/>
    <w:rsid w:val="00952C12"/>
    <w:rsid w:val="00952D7A"/>
    <w:rsid w:val="009531DC"/>
    <w:rsid w:val="00953514"/>
    <w:rsid w:val="009536BD"/>
    <w:rsid w:val="00953D77"/>
    <w:rsid w:val="00953DD7"/>
    <w:rsid w:val="00953EEB"/>
    <w:rsid w:val="00953FE5"/>
    <w:rsid w:val="00954676"/>
    <w:rsid w:val="00954DAC"/>
    <w:rsid w:val="009554B9"/>
    <w:rsid w:val="00955570"/>
    <w:rsid w:val="00955664"/>
    <w:rsid w:val="009557F7"/>
    <w:rsid w:val="00955B0B"/>
    <w:rsid w:val="00955B81"/>
    <w:rsid w:val="00955C9C"/>
    <w:rsid w:val="00955E01"/>
    <w:rsid w:val="0095602A"/>
    <w:rsid w:val="00956107"/>
    <w:rsid w:val="0095630A"/>
    <w:rsid w:val="00956713"/>
    <w:rsid w:val="0095717F"/>
    <w:rsid w:val="00957204"/>
    <w:rsid w:val="00957C55"/>
    <w:rsid w:val="0096002A"/>
    <w:rsid w:val="0096002B"/>
    <w:rsid w:val="009601DD"/>
    <w:rsid w:val="009606B2"/>
    <w:rsid w:val="0096088A"/>
    <w:rsid w:val="00960A03"/>
    <w:rsid w:val="00960AA4"/>
    <w:rsid w:val="00960E57"/>
    <w:rsid w:val="009611A6"/>
    <w:rsid w:val="00961267"/>
    <w:rsid w:val="009615D6"/>
    <w:rsid w:val="0096168D"/>
    <w:rsid w:val="00961B20"/>
    <w:rsid w:val="00961E00"/>
    <w:rsid w:val="00961F26"/>
    <w:rsid w:val="00961FA8"/>
    <w:rsid w:val="00962396"/>
    <w:rsid w:val="009626A2"/>
    <w:rsid w:val="0096287D"/>
    <w:rsid w:val="00962A5E"/>
    <w:rsid w:val="0096302A"/>
    <w:rsid w:val="00963371"/>
    <w:rsid w:val="009637E3"/>
    <w:rsid w:val="00963828"/>
    <w:rsid w:val="00964309"/>
    <w:rsid w:val="00964794"/>
    <w:rsid w:val="009647A3"/>
    <w:rsid w:val="00964B6D"/>
    <w:rsid w:val="00965019"/>
    <w:rsid w:val="00965082"/>
    <w:rsid w:val="0096511C"/>
    <w:rsid w:val="009658F5"/>
    <w:rsid w:val="00965FF4"/>
    <w:rsid w:val="0096630C"/>
    <w:rsid w:val="00966BBE"/>
    <w:rsid w:val="00966EFD"/>
    <w:rsid w:val="0096754F"/>
    <w:rsid w:val="00967A6D"/>
    <w:rsid w:val="00967D7C"/>
    <w:rsid w:val="0097018A"/>
    <w:rsid w:val="0097070D"/>
    <w:rsid w:val="0097079D"/>
    <w:rsid w:val="00970B1B"/>
    <w:rsid w:val="00970FD3"/>
    <w:rsid w:val="009710FD"/>
    <w:rsid w:val="00971453"/>
    <w:rsid w:val="00971523"/>
    <w:rsid w:val="0097152D"/>
    <w:rsid w:val="00971668"/>
    <w:rsid w:val="00971810"/>
    <w:rsid w:val="00971B78"/>
    <w:rsid w:val="00972281"/>
    <w:rsid w:val="009724D5"/>
    <w:rsid w:val="00972515"/>
    <w:rsid w:val="00972545"/>
    <w:rsid w:val="00972858"/>
    <w:rsid w:val="00972B41"/>
    <w:rsid w:val="00972FBA"/>
    <w:rsid w:val="00973633"/>
    <w:rsid w:val="00973B92"/>
    <w:rsid w:val="00973D66"/>
    <w:rsid w:val="009744AC"/>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B0D"/>
    <w:rsid w:val="00976E8E"/>
    <w:rsid w:val="00977731"/>
    <w:rsid w:val="009777E1"/>
    <w:rsid w:val="009779E8"/>
    <w:rsid w:val="00977A6C"/>
    <w:rsid w:val="009803F2"/>
    <w:rsid w:val="00980968"/>
    <w:rsid w:val="009809B1"/>
    <w:rsid w:val="00980D5D"/>
    <w:rsid w:val="00981012"/>
    <w:rsid w:val="00981710"/>
    <w:rsid w:val="00981DAF"/>
    <w:rsid w:val="009827E1"/>
    <w:rsid w:val="009828E0"/>
    <w:rsid w:val="00982CAA"/>
    <w:rsid w:val="00982D3D"/>
    <w:rsid w:val="00983626"/>
    <w:rsid w:val="00983AA3"/>
    <w:rsid w:val="00983CD1"/>
    <w:rsid w:val="00983FF3"/>
    <w:rsid w:val="009840B3"/>
    <w:rsid w:val="0098442B"/>
    <w:rsid w:val="0098457A"/>
    <w:rsid w:val="00984706"/>
    <w:rsid w:val="00984974"/>
    <w:rsid w:val="00984B23"/>
    <w:rsid w:val="00984E80"/>
    <w:rsid w:val="00985D8A"/>
    <w:rsid w:val="0098617B"/>
    <w:rsid w:val="00986274"/>
    <w:rsid w:val="0098681F"/>
    <w:rsid w:val="00986C38"/>
    <w:rsid w:val="00987003"/>
    <w:rsid w:val="00987415"/>
    <w:rsid w:val="00987628"/>
    <w:rsid w:val="009879D6"/>
    <w:rsid w:val="00987ABA"/>
    <w:rsid w:val="00987BB6"/>
    <w:rsid w:val="009901EB"/>
    <w:rsid w:val="009903C7"/>
    <w:rsid w:val="009905EC"/>
    <w:rsid w:val="009909CB"/>
    <w:rsid w:val="00990B7E"/>
    <w:rsid w:val="00990EBE"/>
    <w:rsid w:val="0099156F"/>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8C4"/>
    <w:rsid w:val="00997194"/>
    <w:rsid w:val="00997418"/>
    <w:rsid w:val="009A0129"/>
    <w:rsid w:val="009A07E1"/>
    <w:rsid w:val="009A0B55"/>
    <w:rsid w:val="009A1804"/>
    <w:rsid w:val="009A1BDE"/>
    <w:rsid w:val="009A25EE"/>
    <w:rsid w:val="009A2CE2"/>
    <w:rsid w:val="009A2DDE"/>
    <w:rsid w:val="009A2F72"/>
    <w:rsid w:val="009A3256"/>
    <w:rsid w:val="009A3779"/>
    <w:rsid w:val="009A3D4C"/>
    <w:rsid w:val="009A4007"/>
    <w:rsid w:val="009A414D"/>
    <w:rsid w:val="009A4303"/>
    <w:rsid w:val="009A4575"/>
    <w:rsid w:val="009A4AD6"/>
    <w:rsid w:val="009A4F12"/>
    <w:rsid w:val="009A5522"/>
    <w:rsid w:val="009A555A"/>
    <w:rsid w:val="009A584E"/>
    <w:rsid w:val="009A5887"/>
    <w:rsid w:val="009A5D53"/>
    <w:rsid w:val="009A5E0D"/>
    <w:rsid w:val="009A612C"/>
    <w:rsid w:val="009A622A"/>
    <w:rsid w:val="009A6285"/>
    <w:rsid w:val="009A64DE"/>
    <w:rsid w:val="009A692B"/>
    <w:rsid w:val="009A7146"/>
    <w:rsid w:val="009A75CC"/>
    <w:rsid w:val="009B07B7"/>
    <w:rsid w:val="009B22B6"/>
    <w:rsid w:val="009B2863"/>
    <w:rsid w:val="009B2B1B"/>
    <w:rsid w:val="009B2D29"/>
    <w:rsid w:val="009B2F4A"/>
    <w:rsid w:val="009B2F59"/>
    <w:rsid w:val="009B3133"/>
    <w:rsid w:val="009B3713"/>
    <w:rsid w:val="009B51C1"/>
    <w:rsid w:val="009B5351"/>
    <w:rsid w:val="009B5B5A"/>
    <w:rsid w:val="009B5BEE"/>
    <w:rsid w:val="009B5D53"/>
    <w:rsid w:val="009B6776"/>
    <w:rsid w:val="009B6955"/>
    <w:rsid w:val="009B6BA6"/>
    <w:rsid w:val="009B6EC7"/>
    <w:rsid w:val="009B73FD"/>
    <w:rsid w:val="009C0134"/>
    <w:rsid w:val="009C03F7"/>
    <w:rsid w:val="009C0FA9"/>
    <w:rsid w:val="009C157C"/>
    <w:rsid w:val="009C186B"/>
    <w:rsid w:val="009C1CA7"/>
    <w:rsid w:val="009C211C"/>
    <w:rsid w:val="009C217D"/>
    <w:rsid w:val="009C2898"/>
    <w:rsid w:val="009C31FD"/>
    <w:rsid w:val="009C332E"/>
    <w:rsid w:val="009C335C"/>
    <w:rsid w:val="009C3476"/>
    <w:rsid w:val="009C3834"/>
    <w:rsid w:val="009C390D"/>
    <w:rsid w:val="009C3B2E"/>
    <w:rsid w:val="009C3E26"/>
    <w:rsid w:val="009C439E"/>
    <w:rsid w:val="009C46B4"/>
    <w:rsid w:val="009C487D"/>
    <w:rsid w:val="009C49A0"/>
    <w:rsid w:val="009C4F4C"/>
    <w:rsid w:val="009C54BE"/>
    <w:rsid w:val="009C592E"/>
    <w:rsid w:val="009C5A6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2003"/>
    <w:rsid w:val="009D2D89"/>
    <w:rsid w:val="009D2DBA"/>
    <w:rsid w:val="009D30A3"/>
    <w:rsid w:val="009D3935"/>
    <w:rsid w:val="009D46EC"/>
    <w:rsid w:val="009D4CB8"/>
    <w:rsid w:val="009D5330"/>
    <w:rsid w:val="009D53B1"/>
    <w:rsid w:val="009D5486"/>
    <w:rsid w:val="009D5670"/>
    <w:rsid w:val="009D581B"/>
    <w:rsid w:val="009D5936"/>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3FF"/>
    <w:rsid w:val="009E35C3"/>
    <w:rsid w:val="009E37F8"/>
    <w:rsid w:val="009E3D29"/>
    <w:rsid w:val="009E3D51"/>
    <w:rsid w:val="009E40A1"/>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E4"/>
    <w:rsid w:val="009F2EDA"/>
    <w:rsid w:val="009F3345"/>
    <w:rsid w:val="009F39BD"/>
    <w:rsid w:val="009F3A42"/>
    <w:rsid w:val="009F3BB5"/>
    <w:rsid w:val="009F423E"/>
    <w:rsid w:val="009F4339"/>
    <w:rsid w:val="009F450B"/>
    <w:rsid w:val="009F47BF"/>
    <w:rsid w:val="009F4944"/>
    <w:rsid w:val="009F4AB8"/>
    <w:rsid w:val="009F4D10"/>
    <w:rsid w:val="009F5018"/>
    <w:rsid w:val="009F51D8"/>
    <w:rsid w:val="009F532C"/>
    <w:rsid w:val="009F54BF"/>
    <w:rsid w:val="009F5A96"/>
    <w:rsid w:val="009F5C1B"/>
    <w:rsid w:val="009F629C"/>
    <w:rsid w:val="009F6C6D"/>
    <w:rsid w:val="009F6E08"/>
    <w:rsid w:val="009F6F30"/>
    <w:rsid w:val="009F7092"/>
    <w:rsid w:val="009F7905"/>
    <w:rsid w:val="009F7972"/>
    <w:rsid w:val="009F7A89"/>
    <w:rsid w:val="009F7BFE"/>
    <w:rsid w:val="009F7CD7"/>
    <w:rsid w:val="009F7E88"/>
    <w:rsid w:val="00A00680"/>
    <w:rsid w:val="00A00EC7"/>
    <w:rsid w:val="00A01021"/>
    <w:rsid w:val="00A01334"/>
    <w:rsid w:val="00A016AF"/>
    <w:rsid w:val="00A01784"/>
    <w:rsid w:val="00A0179C"/>
    <w:rsid w:val="00A0197C"/>
    <w:rsid w:val="00A01B9F"/>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F7C"/>
    <w:rsid w:val="00A1110A"/>
    <w:rsid w:val="00A1123E"/>
    <w:rsid w:val="00A11525"/>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E"/>
    <w:rsid w:val="00A24F7A"/>
    <w:rsid w:val="00A2567A"/>
    <w:rsid w:val="00A25D64"/>
    <w:rsid w:val="00A262A2"/>
    <w:rsid w:val="00A264DA"/>
    <w:rsid w:val="00A267A9"/>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578"/>
    <w:rsid w:val="00A3459A"/>
    <w:rsid w:val="00A34856"/>
    <w:rsid w:val="00A3612B"/>
    <w:rsid w:val="00A365E7"/>
    <w:rsid w:val="00A367DB"/>
    <w:rsid w:val="00A36957"/>
    <w:rsid w:val="00A37021"/>
    <w:rsid w:val="00A373A0"/>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840"/>
    <w:rsid w:val="00A52016"/>
    <w:rsid w:val="00A52665"/>
    <w:rsid w:val="00A52F8D"/>
    <w:rsid w:val="00A53B09"/>
    <w:rsid w:val="00A53CAF"/>
    <w:rsid w:val="00A53D7B"/>
    <w:rsid w:val="00A53EDD"/>
    <w:rsid w:val="00A54402"/>
    <w:rsid w:val="00A54866"/>
    <w:rsid w:val="00A5571D"/>
    <w:rsid w:val="00A55E11"/>
    <w:rsid w:val="00A5641A"/>
    <w:rsid w:val="00A568A8"/>
    <w:rsid w:val="00A56ADA"/>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4F7B"/>
    <w:rsid w:val="00A6518B"/>
    <w:rsid w:val="00A65D44"/>
    <w:rsid w:val="00A65D5A"/>
    <w:rsid w:val="00A662CC"/>
    <w:rsid w:val="00A664F1"/>
    <w:rsid w:val="00A664F8"/>
    <w:rsid w:val="00A66EE5"/>
    <w:rsid w:val="00A66EFE"/>
    <w:rsid w:val="00A670DB"/>
    <w:rsid w:val="00A675B6"/>
    <w:rsid w:val="00A679AB"/>
    <w:rsid w:val="00A67A30"/>
    <w:rsid w:val="00A67C28"/>
    <w:rsid w:val="00A67CAE"/>
    <w:rsid w:val="00A67CDB"/>
    <w:rsid w:val="00A703FC"/>
    <w:rsid w:val="00A704B9"/>
    <w:rsid w:val="00A705F4"/>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D7"/>
    <w:rsid w:val="00A76B19"/>
    <w:rsid w:val="00A772DA"/>
    <w:rsid w:val="00A7760D"/>
    <w:rsid w:val="00A778F8"/>
    <w:rsid w:val="00A805E9"/>
    <w:rsid w:val="00A80773"/>
    <w:rsid w:val="00A80951"/>
    <w:rsid w:val="00A80B6C"/>
    <w:rsid w:val="00A80C7F"/>
    <w:rsid w:val="00A80D37"/>
    <w:rsid w:val="00A80E16"/>
    <w:rsid w:val="00A81044"/>
    <w:rsid w:val="00A81161"/>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C30"/>
    <w:rsid w:val="00A87D96"/>
    <w:rsid w:val="00A87FB5"/>
    <w:rsid w:val="00A907A3"/>
    <w:rsid w:val="00A90967"/>
    <w:rsid w:val="00A90F1B"/>
    <w:rsid w:val="00A91321"/>
    <w:rsid w:val="00A92849"/>
    <w:rsid w:val="00A92C77"/>
    <w:rsid w:val="00A93313"/>
    <w:rsid w:val="00A935F3"/>
    <w:rsid w:val="00A93672"/>
    <w:rsid w:val="00A93D03"/>
    <w:rsid w:val="00A945B3"/>
    <w:rsid w:val="00A945C0"/>
    <w:rsid w:val="00A94706"/>
    <w:rsid w:val="00A94BF0"/>
    <w:rsid w:val="00A94BF4"/>
    <w:rsid w:val="00A94D18"/>
    <w:rsid w:val="00A95245"/>
    <w:rsid w:val="00A958B5"/>
    <w:rsid w:val="00A95BDB"/>
    <w:rsid w:val="00A95DB4"/>
    <w:rsid w:val="00A96178"/>
    <w:rsid w:val="00A96E16"/>
    <w:rsid w:val="00A97041"/>
    <w:rsid w:val="00A971BE"/>
    <w:rsid w:val="00A9723D"/>
    <w:rsid w:val="00A97761"/>
    <w:rsid w:val="00AA0411"/>
    <w:rsid w:val="00AA0A79"/>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C79"/>
    <w:rsid w:val="00AA5DCF"/>
    <w:rsid w:val="00AA5DD4"/>
    <w:rsid w:val="00AA65F1"/>
    <w:rsid w:val="00AA6605"/>
    <w:rsid w:val="00AA6D38"/>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F6F"/>
    <w:rsid w:val="00AB606F"/>
    <w:rsid w:val="00AB61A7"/>
    <w:rsid w:val="00AB6784"/>
    <w:rsid w:val="00AB6885"/>
    <w:rsid w:val="00AB7230"/>
    <w:rsid w:val="00AB7AA7"/>
    <w:rsid w:val="00AC0181"/>
    <w:rsid w:val="00AC039C"/>
    <w:rsid w:val="00AC05AE"/>
    <w:rsid w:val="00AC0A7D"/>
    <w:rsid w:val="00AC0B77"/>
    <w:rsid w:val="00AC0E55"/>
    <w:rsid w:val="00AC0F9E"/>
    <w:rsid w:val="00AC0FA0"/>
    <w:rsid w:val="00AC14B9"/>
    <w:rsid w:val="00AC1D09"/>
    <w:rsid w:val="00AC1D60"/>
    <w:rsid w:val="00AC1DFF"/>
    <w:rsid w:val="00AC1E08"/>
    <w:rsid w:val="00AC1ECF"/>
    <w:rsid w:val="00AC1F0E"/>
    <w:rsid w:val="00AC1FAC"/>
    <w:rsid w:val="00AC238E"/>
    <w:rsid w:val="00AC245C"/>
    <w:rsid w:val="00AC2658"/>
    <w:rsid w:val="00AC2B2A"/>
    <w:rsid w:val="00AC309E"/>
    <w:rsid w:val="00AC324D"/>
    <w:rsid w:val="00AC3288"/>
    <w:rsid w:val="00AC36AE"/>
    <w:rsid w:val="00AC37B5"/>
    <w:rsid w:val="00AC398F"/>
    <w:rsid w:val="00AC3E75"/>
    <w:rsid w:val="00AC427C"/>
    <w:rsid w:val="00AC43C6"/>
    <w:rsid w:val="00AC4769"/>
    <w:rsid w:val="00AC47A8"/>
    <w:rsid w:val="00AC48D2"/>
    <w:rsid w:val="00AC4C14"/>
    <w:rsid w:val="00AC58C9"/>
    <w:rsid w:val="00AC5BA3"/>
    <w:rsid w:val="00AC6C30"/>
    <w:rsid w:val="00AC6E2F"/>
    <w:rsid w:val="00AC77FB"/>
    <w:rsid w:val="00AC7F2B"/>
    <w:rsid w:val="00AD0226"/>
    <w:rsid w:val="00AD034D"/>
    <w:rsid w:val="00AD0F48"/>
    <w:rsid w:val="00AD15A0"/>
    <w:rsid w:val="00AD16C5"/>
    <w:rsid w:val="00AD1AD1"/>
    <w:rsid w:val="00AD1D6C"/>
    <w:rsid w:val="00AD1FAF"/>
    <w:rsid w:val="00AD25B1"/>
    <w:rsid w:val="00AD26B9"/>
    <w:rsid w:val="00AD2E13"/>
    <w:rsid w:val="00AD31AA"/>
    <w:rsid w:val="00AD3272"/>
    <w:rsid w:val="00AD3878"/>
    <w:rsid w:val="00AD4C72"/>
    <w:rsid w:val="00AD59E4"/>
    <w:rsid w:val="00AD5AD7"/>
    <w:rsid w:val="00AD5E62"/>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5C"/>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BCE"/>
    <w:rsid w:val="00AF2D48"/>
    <w:rsid w:val="00AF2E9A"/>
    <w:rsid w:val="00AF3338"/>
    <w:rsid w:val="00AF33F4"/>
    <w:rsid w:val="00AF39C7"/>
    <w:rsid w:val="00AF3C94"/>
    <w:rsid w:val="00AF493C"/>
    <w:rsid w:val="00AF508F"/>
    <w:rsid w:val="00AF55C2"/>
    <w:rsid w:val="00AF566C"/>
    <w:rsid w:val="00AF58C7"/>
    <w:rsid w:val="00AF58F1"/>
    <w:rsid w:val="00AF5D28"/>
    <w:rsid w:val="00AF5EB1"/>
    <w:rsid w:val="00AF6369"/>
    <w:rsid w:val="00AF67CB"/>
    <w:rsid w:val="00AF71EC"/>
    <w:rsid w:val="00AF7212"/>
    <w:rsid w:val="00AF7300"/>
    <w:rsid w:val="00AF7777"/>
    <w:rsid w:val="00AF78EA"/>
    <w:rsid w:val="00AF7971"/>
    <w:rsid w:val="00AF7D26"/>
    <w:rsid w:val="00AF7D31"/>
    <w:rsid w:val="00B008CE"/>
    <w:rsid w:val="00B00997"/>
    <w:rsid w:val="00B00A80"/>
    <w:rsid w:val="00B00D7D"/>
    <w:rsid w:val="00B011F7"/>
    <w:rsid w:val="00B01970"/>
    <w:rsid w:val="00B01E2C"/>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4EE"/>
    <w:rsid w:val="00B1352C"/>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C17"/>
    <w:rsid w:val="00B17FA7"/>
    <w:rsid w:val="00B2003A"/>
    <w:rsid w:val="00B2101A"/>
    <w:rsid w:val="00B21545"/>
    <w:rsid w:val="00B2186E"/>
    <w:rsid w:val="00B21F89"/>
    <w:rsid w:val="00B22031"/>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479"/>
    <w:rsid w:val="00B366F4"/>
    <w:rsid w:val="00B36923"/>
    <w:rsid w:val="00B36BC3"/>
    <w:rsid w:val="00B36CE0"/>
    <w:rsid w:val="00B36F35"/>
    <w:rsid w:val="00B3702C"/>
    <w:rsid w:val="00B375C8"/>
    <w:rsid w:val="00B37915"/>
    <w:rsid w:val="00B37D55"/>
    <w:rsid w:val="00B37E3D"/>
    <w:rsid w:val="00B403ED"/>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93D"/>
    <w:rsid w:val="00B43D94"/>
    <w:rsid w:val="00B43E8D"/>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2D46"/>
    <w:rsid w:val="00B53857"/>
    <w:rsid w:val="00B53973"/>
    <w:rsid w:val="00B53985"/>
    <w:rsid w:val="00B53DD2"/>
    <w:rsid w:val="00B53DF3"/>
    <w:rsid w:val="00B541F3"/>
    <w:rsid w:val="00B543B6"/>
    <w:rsid w:val="00B54408"/>
    <w:rsid w:val="00B5443A"/>
    <w:rsid w:val="00B547A4"/>
    <w:rsid w:val="00B547FD"/>
    <w:rsid w:val="00B54880"/>
    <w:rsid w:val="00B54A0E"/>
    <w:rsid w:val="00B54A12"/>
    <w:rsid w:val="00B55828"/>
    <w:rsid w:val="00B56110"/>
    <w:rsid w:val="00B56157"/>
    <w:rsid w:val="00B56610"/>
    <w:rsid w:val="00B56AC7"/>
    <w:rsid w:val="00B56EDA"/>
    <w:rsid w:val="00B5705A"/>
    <w:rsid w:val="00B575F5"/>
    <w:rsid w:val="00B57898"/>
    <w:rsid w:val="00B57FA0"/>
    <w:rsid w:val="00B601E4"/>
    <w:rsid w:val="00B60B9F"/>
    <w:rsid w:val="00B60C79"/>
    <w:rsid w:val="00B60CD7"/>
    <w:rsid w:val="00B60D84"/>
    <w:rsid w:val="00B610CF"/>
    <w:rsid w:val="00B61309"/>
    <w:rsid w:val="00B61564"/>
    <w:rsid w:val="00B619BD"/>
    <w:rsid w:val="00B61B43"/>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5B9"/>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43B2"/>
    <w:rsid w:val="00B74DD8"/>
    <w:rsid w:val="00B74F39"/>
    <w:rsid w:val="00B7507D"/>
    <w:rsid w:val="00B75397"/>
    <w:rsid w:val="00B7599E"/>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C1E"/>
    <w:rsid w:val="00B92D39"/>
    <w:rsid w:val="00B92E2A"/>
    <w:rsid w:val="00B93364"/>
    <w:rsid w:val="00B93B6F"/>
    <w:rsid w:val="00B93EE4"/>
    <w:rsid w:val="00B941B4"/>
    <w:rsid w:val="00B94202"/>
    <w:rsid w:val="00B942E5"/>
    <w:rsid w:val="00B94691"/>
    <w:rsid w:val="00B9471A"/>
    <w:rsid w:val="00B94A6D"/>
    <w:rsid w:val="00B94F72"/>
    <w:rsid w:val="00B953CE"/>
    <w:rsid w:val="00B955D4"/>
    <w:rsid w:val="00B95DD2"/>
    <w:rsid w:val="00B95E06"/>
    <w:rsid w:val="00B966EC"/>
    <w:rsid w:val="00B96941"/>
    <w:rsid w:val="00B96CA5"/>
    <w:rsid w:val="00B96E4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59C"/>
    <w:rsid w:val="00BA4804"/>
    <w:rsid w:val="00BA4E1B"/>
    <w:rsid w:val="00BA4E35"/>
    <w:rsid w:val="00BA4EA7"/>
    <w:rsid w:val="00BA5B86"/>
    <w:rsid w:val="00BA5CC1"/>
    <w:rsid w:val="00BA5E44"/>
    <w:rsid w:val="00BA5E6F"/>
    <w:rsid w:val="00BA7389"/>
    <w:rsid w:val="00BA77D5"/>
    <w:rsid w:val="00BA7846"/>
    <w:rsid w:val="00BA7B01"/>
    <w:rsid w:val="00BB00ED"/>
    <w:rsid w:val="00BB0573"/>
    <w:rsid w:val="00BB088C"/>
    <w:rsid w:val="00BB0D01"/>
    <w:rsid w:val="00BB0FBF"/>
    <w:rsid w:val="00BB19AF"/>
    <w:rsid w:val="00BB20BE"/>
    <w:rsid w:val="00BB250D"/>
    <w:rsid w:val="00BB2B91"/>
    <w:rsid w:val="00BB36F1"/>
    <w:rsid w:val="00BB3AE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CEB"/>
    <w:rsid w:val="00BB707E"/>
    <w:rsid w:val="00BB7696"/>
    <w:rsid w:val="00BB78C5"/>
    <w:rsid w:val="00BC0A39"/>
    <w:rsid w:val="00BC111E"/>
    <w:rsid w:val="00BC153E"/>
    <w:rsid w:val="00BC19B3"/>
    <w:rsid w:val="00BC1B4E"/>
    <w:rsid w:val="00BC23A2"/>
    <w:rsid w:val="00BC26DE"/>
    <w:rsid w:val="00BC28AE"/>
    <w:rsid w:val="00BC2A62"/>
    <w:rsid w:val="00BC33F2"/>
    <w:rsid w:val="00BC356E"/>
    <w:rsid w:val="00BC3C25"/>
    <w:rsid w:val="00BC3FEE"/>
    <w:rsid w:val="00BC4105"/>
    <w:rsid w:val="00BC4968"/>
    <w:rsid w:val="00BC4B32"/>
    <w:rsid w:val="00BC516B"/>
    <w:rsid w:val="00BC51E7"/>
    <w:rsid w:val="00BC540B"/>
    <w:rsid w:val="00BC5725"/>
    <w:rsid w:val="00BC586C"/>
    <w:rsid w:val="00BC6006"/>
    <w:rsid w:val="00BC66D4"/>
    <w:rsid w:val="00BC6728"/>
    <w:rsid w:val="00BC7434"/>
    <w:rsid w:val="00BC79F1"/>
    <w:rsid w:val="00BC7AA3"/>
    <w:rsid w:val="00BC7BBF"/>
    <w:rsid w:val="00BD04BD"/>
    <w:rsid w:val="00BD0712"/>
    <w:rsid w:val="00BD0D41"/>
    <w:rsid w:val="00BD17CA"/>
    <w:rsid w:val="00BD1A9E"/>
    <w:rsid w:val="00BD1C5F"/>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8FE"/>
    <w:rsid w:val="00BE0C29"/>
    <w:rsid w:val="00BE0E25"/>
    <w:rsid w:val="00BE1462"/>
    <w:rsid w:val="00BE154E"/>
    <w:rsid w:val="00BE15CC"/>
    <w:rsid w:val="00BE1647"/>
    <w:rsid w:val="00BE181B"/>
    <w:rsid w:val="00BE1AE7"/>
    <w:rsid w:val="00BE1B75"/>
    <w:rsid w:val="00BE2383"/>
    <w:rsid w:val="00BE25E3"/>
    <w:rsid w:val="00BE2681"/>
    <w:rsid w:val="00BE2766"/>
    <w:rsid w:val="00BE2DB9"/>
    <w:rsid w:val="00BE3314"/>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472E"/>
    <w:rsid w:val="00BF48B4"/>
    <w:rsid w:val="00BF5211"/>
    <w:rsid w:val="00BF55AD"/>
    <w:rsid w:val="00BF5782"/>
    <w:rsid w:val="00BF5A0F"/>
    <w:rsid w:val="00BF5A27"/>
    <w:rsid w:val="00BF5B4A"/>
    <w:rsid w:val="00BF6582"/>
    <w:rsid w:val="00BF6E11"/>
    <w:rsid w:val="00BF6ED2"/>
    <w:rsid w:val="00BF7067"/>
    <w:rsid w:val="00BF71A8"/>
    <w:rsid w:val="00BF727A"/>
    <w:rsid w:val="00BF72A4"/>
    <w:rsid w:val="00BF74DA"/>
    <w:rsid w:val="00BF7685"/>
    <w:rsid w:val="00C0001F"/>
    <w:rsid w:val="00C0038C"/>
    <w:rsid w:val="00C00B6E"/>
    <w:rsid w:val="00C011FB"/>
    <w:rsid w:val="00C015D2"/>
    <w:rsid w:val="00C01A8F"/>
    <w:rsid w:val="00C02205"/>
    <w:rsid w:val="00C0240C"/>
    <w:rsid w:val="00C025B4"/>
    <w:rsid w:val="00C02B20"/>
    <w:rsid w:val="00C02E78"/>
    <w:rsid w:val="00C033A5"/>
    <w:rsid w:val="00C0351C"/>
    <w:rsid w:val="00C0399D"/>
    <w:rsid w:val="00C042E0"/>
    <w:rsid w:val="00C042EA"/>
    <w:rsid w:val="00C04386"/>
    <w:rsid w:val="00C043EA"/>
    <w:rsid w:val="00C04478"/>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D5"/>
    <w:rsid w:val="00C161BF"/>
    <w:rsid w:val="00C165C1"/>
    <w:rsid w:val="00C1668F"/>
    <w:rsid w:val="00C168EA"/>
    <w:rsid w:val="00C16D73"/>
    <w:rsid w:val="00C16DC7"/>
    <w:rsid w:val="00C16F64"/>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360"/>
    <w:rsid w:val="00C24532"/>
    <w:rsid w:val="00C24AAA"/>
    <w:rsid w:val="00C250C8"/>
    <w:rsid w:val="00C251B4"/>
    <w:rsid w:val="00C259E4"/>
    <w:rsid w:val="00C25A85"/>
    <w:rsid w:val="00C25B9F"/>
    <w:rsid w:val="00C25CF6"/>
    <w:rsid w:val="00C25DB0"/>
    <w:rsid w:val="00C26412"/>
    <w:rsid w:val="00C26431"/>
    <w:rsid w:val="00C2654A"/>
    <w:rsid w:val="00C266CD"/>
    <w:rsid w:val="00C26FB2"/>
    <w:rsid w:val="00C27294"/>
    <w:rsid w:val="00C273BD"/>
    <w:rsid w:val="00C274F4"/>
    <w:rsid w:val="00C27722"/>
    <w:rsid w:val="00C27B29"/>
    <w:rsid w:val="00C30307"/>
    <w:rsid w:val="00C306F8"/>
    <w:rsid w:val="00C30723"/>
    <w:rsid w:val="00C3072E"/>
    <w:rsid w:val="00C3096B"/>
    <w:rsid w:val="00C31A21"/>
    <w:rsid w:val="00C31DC3"/>
    <w:rsid w:val="00C3249E"/>
    <w:rsid w:val="00C32648"/>
    <w:rsid w:val="00C3281D"/>
    <w:rsid w:val="00C329D0"/>
    <w:rsid w:val="00C32C0E"/>
    <w:rsid w:val="00C32EFB"/>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403B7"/>
    <w:rsid w:val="00C4045F"/>
    <w:rsid w:val="00C40466"/>
    <w:rsid w:val="00C40F13"/>
    <w:rsid w:val="00C411D0"/>
    <w:rsid w:val="00C41240"/>
    <w:rsid w:val="00C41585"/>
    <w:rsid w:val="00C419C2"/>
    <w:rsid w:val="00C42271"/>
    <w:rsid w:val="00C42C3D"/>
    <w:rsid w:val="00C42C6D"/>
    <w:rsid w:val="00C42E3F"/>
    <w:rsid w:val="00C42F81"/>
    <w:rsid w:val="00C42FC9"/>
    <w:rsid w:val="00C43290"/>
    <w:rsid w:val="00C436FB"/>
    <w:rsid w:val="00C43734"/>
    <w:rsid w:val="00C43DEC"/>
    <w:rsid w:val="00C441D7"/>
    <w:rsid w:val="00C44568"/>
    <w:rsid w:val="00C44909"/>
    <w:rsid w:val="00C44B13"/>
    <w:rsid w:val="00C44C9B"/>
    <w:rsid w:val="00C44D68"/>
    <w:rsid w:val="00C45388"/>
    <w:rsid w:val="00C45541"/>
    <w:rsid w:val="00C458D4"/>
    <w:rsid w:val="00C45E18"/>
    <w:rsid w:val="00C465D8"/>
    <w:rsid w:val="00C466CB"/>
    <w:rsid w:val="00C467A0"/>
    <w:rsid w:val="00C46A69"/>
    <w:rsid w:val="00C46AF0"/>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798"/>
    <w:rsid w:val="00C56B07"/>
    <w:rsid w:val="00C56C22"/>
    <w:rsid w:val="00C56D31"/>
    <w:rsid w:val="00C57488"/>
    <w:rsid w:val="00C576C7"/>
    <w:rsid w:val="00C57715"/>
    <w:rsid w:val="00C57734"/>
    <w:rsid w:val="00C57B81"/>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46B"/>
    <w:rsid w:val="00C72E31"/>
    <w:rsid w:val="00C734C2"/>
    <w:rsid w:val="00C73564"/>
    <w:rsid w:val="00C73929"/>
    <w:rsid w:val="00C73B3B"/>
    <w:rsid w:val="00C73EE8"/>
    <w:rsid w:val="00C73F1D"/>
    <w:rsid w:val="00C742A4"/>
    <w:rsid w:val="00C74411"/>
    <w:rsid w:val="00C7480E"/>
    <w:rsid w:val="00C7484D"/>
    <w:rsid w:val="00C74A2D"/>
    <w:rsid w:val="00C74A44"/>
    <w:rsid w:val="00C750B7"/>
    <w:rsid w:val="00C75272"/>
    <w:rsid w:val="00C755B1"/>
    <w:rsid w:val="00C75988"/>
    <w:rsid w:val="00C76BC4"/>
    <w:rsid w:val="00C7758F"/>
    <w:rsid w:val="00C7793C"/>
    <w:rsid w:val="00C802CE"/>
    <w:rsid w:val="00C8045F"/>
    <w:rsid w:val="00C807D1"/>
    <w:rsid w:val="00C80B0E"/>
    <w:rsid w:val="00C80DC9"/>
    <w:rsid w:val="00C81574"/>
    <w:rsid w:val="00C816E9"/>
    <w:rsid w:val="00C817C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5B8"/>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7A6"/>
    <w:rsid w:val="00C97981"/>
    <w:rsid w:val="00C97C19"/>
    <w:rsid w:val="00C97D30"/>
    <w:rsid w:val="00CA0302"/>
    <w:rsid w:val="00CA037D"/>
    <w:rsid w:val="00CA0578"/>
    <w:rsid w:val="00CA068C"/>
    <w:rsid w:val="00CA07F3"/>
    <w:rsid w:val="00CA0831"/>
    <w:rsid w:val="00CA11D8"/>
    <w:rsid w:val="00CA13B8"/>
    <w:rsid w:val="00CA1616"/>
    <w:rsid w:val="00CA1BB4"/>
    <w:rsid w:val="00CA21C1"/>
    <w:rsid w:val="00CA2931"/>
    <w:rsid w:val="00CA2B09"/>
    <w:rsid w:val="00CA2C3A"/>
    <w:rsid w:val="00CA2CC4"/>
    <w:rsid w:val="00CA3EB3"/>
    <w:rsid w:val="00CA4B7D"/>
    <w:rsid w:val="00CA4D55"/>
    <w:rsid w:val="00CA4D85"/>
    <w:rsid w:val="00CA554E"/>
    <w:rsid w:val="00CA5591"/>
    <w:rsid w:val="00CA5820"/>
    <w:rsid w:val="00CA5A07"/>
    <w:rsid w:val="00CA5C1A"/>
    <w:rsid w:val="00CA5F87"/>
    <w:rsid w:val="00CA5FEC"/>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D3"/>
    <w:rsid w:val="00CB12D5"/>
    <w:rsid w:val="00CB15F3"/>
    <w:rsid w:val="00CB1ACD"/>
    <w:rsid w:val="00CB1E28"/>
    <w:rsid w:val="00CB2103"/>
    <w:rsid w:val="00CB2135"/>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9CF"/>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363F"/>
    <w:rsid w:val="00CE3AA6"/>
    <w:rsid w:val="00CE4194"/>
    <w:rsid w:val="00CE4271"/>
    <w:rsid w:val="00CE4373"/>
    <w:rsid w:val="00CE44E8"/>
    <w:rsid w:val="00CE4FE7"/>
    <w:rsid w:val="00CE5828"/>
    <w:rsid w:val="00CE5960"/>
    <w:rsid w:val="00CE5DC9"/>
    <w:rsid w:val="00CE6606"/>
    <w:rsid w:val="00CE66DD"/>
    <w:rsid w:val="00CE6788"/>
    <w:rsid w:val="00CE6B63"/>
    <w:rsid w:val="00CE6BC1"/>
    <w:rsid w:val="00CE6F2D"/>
    <w:rsid w:val="00CE7632"/>
    <w:rsid w:val="00CE7723"/>
    <w:rsid w:val="00CF0023"/>
    <w:rsid w:val="00CF07E4"/>
    <w:rsid w:val="00CF0A3E"/>
    <w:rsid w:val="00CF111A"/>
    <w:rsid w:val="00CF1602"/>
    <w:rsid w:val="00CF1900"/>
    <w:rsid w:val="00CF1A55"/>
    <w:rsid w:val="00CF1D3B"/>
    <w:rsid w:val="00CF23D3"/>
    <w:rsid w:val="00CF4058"/>
    <w:rsid w:val="00CF417B"/>
    <w:rsid w:val="00CF4407"/>
    <w:rsid w:val="00CF459B"/>
    <w:rsid w:val="00CF45EC"/>
    <w:rsid w:val="00CF4AED"/>
    <w:rsid w:val="00CF4BF7"/>
    <w:rsid w:val="00CF4FCC"/>
    <w:rsid w:val="00CF519C"/>
    <w:rsid w:val="00CF51FA"/>
    <w:rsid w:val="00CF59B9"/>
    <w:rsid w:val="00CF5BF7"/>
    <w:rsid w:val="00CF61AE"/>
    <w:rsid w:val="00CF632E"/>
    <w:rsid w:val="00CF63DE"/>
    <w:rsid w:val="00CF72EA"/>
    <w:rsid w:val="00CF7BC9"/>
    <w:rsid w:val="00D00643"/>
    <w:rsid w:val="00D007BC"/>
    <w:rsid w:val="00D00DD0"/>
    <w:rsid w:val="00D0146E"/>
    <w:rsid w:val="00D01607"/>
    <w:rsid w:val="00D0171F"/>
    <w:rsid w:val="00D019B3"/>
    <w:rsid w:val="00D01DEF"/>
    <w:rsid w:val="00D02077"/>
    <w:rsid w:val="00D0286E"/>
    <w:rsid w:val="00D02B5A"/>
    <w:rsid w:val="00D02C5C"/>
    <w:rsid w:val="00D03683"/>
    <w:rsid w:val="00D03CBA"/>
    <w:rsid w:val="00D03EAB"/>
    <w:rsid w:val="00D04C48"/>
    <w:rsid w:val="00D05832"/>
    <w:rsid w:val="00D05A91"/>
    <w:rsid w:val="00D05ECC"/>
    <w:rsid w:val="00D062D6"/>
    <w:rsid w:val="00D0632A"/>
    <w:rsid w:val="00D06637"/>
    <w:rsid w:val="00D06BF1"/>
    <w:rsid w:val="00D07103"/>
    <w:rsid w:val="00D0734B"/>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B83"/>
    <w:rsid w:val="00D13D6E"/>
    <w:rsid w:val="00D13D8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AC5"/>
    <w:rsid w:val="00D22EF5"/>
    <w:rsid w:val="00D23020"/>
    <w:rsid w:val="00D23174"/>
    <w:rsid w:val="00D23300"/>
    <w:rsid w:val="00D2351D"/>
    <w:rsid w:val="00D23619"/>
    <w:rsid w:val="00D23B0C"/>
    <w:rsid w:val="00D23C3A"/>
    <w:rsid w:val="00D23F9D"/>
    <w:rsid w:val="00D254D7"/>
    <w:rsid w:val="00D25594"/>
    <w:rsid w:val="00D25C01"/>
    <w:rsid w:val="00D25D4E"/>
    <w:rsid w:val="00D262DF"/>
    <w:rsid w:val="00D264D0"/>
    <w:rsid w:val="00D26F58"/>
    <w:rsid w:val="00D26FC9"/>
    <w:rsid w:val="00D27115"/>
    <w:rsid w:val="00D27569"/>
    <w:rsid w:val="00D27710"/>
    <w:rsid w:val="00D27713"/>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A2F"/>
    <w:rsid w:val="00D37DFE"/>
    <w:rsid w:val="00D37E84"/>
    <w:rsid w:val="00D37E9E"/>
    <w:rsid w:val="00D4099B"/>
    <w:rsid w:val="00D40C72"/>
    <w:rsid w:val="00D40FB7"/>
    <w:rsid w:val="00D41324"/>
    <w:rsid w:val="00D41655"/>
    <w:rsid w:val="00D417F0"/>
    <w:rsid w:val="00D41900"/>
    <w:rsid w:val="00D41E51"/>
    <w:rsid w:val="00D41E98"/>
    <w:rsid w:val="00D4205D"/>
    <w:rsid w:val="00D42AFF"/>
    <w:rsid w:val="00D42B31"/>
    <w:rsid w:val="00D433A2"/>
    <w:rsid w:val="00D4372E"/>
    <w:rsid w:val="00D43F65"/>
    <w:rsid w:val="00D43FB2"/>
    <w:rsid w:val="00D442C4"/>
    <w:rsid w:val="00D44349"/>
    <w:rsid w:val="00D4434B"/>
    <w:rsid w:val="00D443D8"/>
    <w:rsid w:val="00D44475"/>
    <w:rsid w:val="00D44705"/>
    <w:rsid w:val="00D44D03"/>
    <w:rsid w:val="00D450EF"/>
    <w:rsid w:val="00D4579D"/>
    <w:rsid w:val="00D4594F"/>
    <w:rsid w:val="00D4621D"/>
    <w:rsid w:val="00D46414"/>
    <w:rsid w:val="00D467C4"/>
    <w:rsid w:val="00D4687A"/>
    <w:rsid w:val="00D468B6"/>
    <w:rsid w:val="00D46ECB"/>
    <w:rsid w:val="00D477EE"/>
    <w:rsid w:val="00D50370"/>
    <w:rsid w:val="00D5162F"/>
    <w:rsid w:val="00D51A3E"/>
    <w:rsid w:val="00D51EF2"/>
    <w:rsid w:val="00D52A30"/>
    <w:rsid w:val="00D52AFE"/>
    <w:rsid w:val="00D52B75"/>
    <w:rsid w:val="00D52F37"/>
    <w:rsid w:val="00D53427"/>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330"/>
    <w:rsid w:val="00D6045C"/>
    <w:rsid w:val="00D60D64"/>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C41"/>
    <w:rsid w:val="00D6640A"/>
    <w:rsid w:val="00D675E4"/>
    <w:rsid w:val="00D6792F"/>
    <w:rsid w:val="00D6794F"/>
    <w:rsid w:val="00D67E49"/>
    <w:rsid w:val="00D67F61"/>
    <w:rsid w:val="00D700D8"/>
    <w:rsid w:val="00D701B7"/>
    <w:rsid w:val="00D70B1E"/>
    <w:rsid w:val="00D70F86"/>
    <w:rsid w:val="00D710C4"/>
    <w:rsid w:val="00D7120F"/>
    <w:rsid w:val="00D71589"/>
    <w:rsid w:val="00D7163B"/>
    <w:rsid w:val="00D723C2"/>
    <w:rsid w:val="00D72649"/>
    <w:rsid w:val="00D72939"/>
    <w:rsid w:val="00D72D26"/>
    <w:rsid w:val="00D72DE4"/>
    <w:rsid w:val="00D73003"/>
    <w:rsid w:val="00D731C0"/>
    <w:rsid w:val="00D73585"/>
    <w:rsid w:val="00D73626"/>
    <w:rsid w:val="00D73C0D"/>
    <w:rsid w:val="00D73C88"/>
    <w:rsid w:val="00D73E31"/>
    <w:rsid w:val="00D7413C"/>
    <w:rsid w:val="00D74556"/>
    <w:rsid w:val="00D746BE"/>
    <w:rsid w:val="00D74A29"/>
    <w:rsid w:val="00D752BA"/>
    <w:rsid w:val="00D75931"/>
    <w:rsid w:val="00D75AFE"/>
    <w:rsid w:val="00D75B77"/>
    <w:rsid w:val="00D75FD1"/>
    <w:rsid w:val="00D7608C"/>
    <w:rsid w:val="00D7625C"/>
    <w:rsid w:val="00D767E4"/>
    <w:rsid w:val="00D76914"/>
    <w:rsid w:val="00D769CF"/>
    <w:rsid w:val="00D76A35"/>
    <w:rsid w:val="00D77092"/>
    <w:rsid w:val="00D7710E"/>
    <w:rsid w:val="00D77112"/>
    <w:rsid w:val="00D80494"/>
    <w:rsid w:val="00D80BDE"/>
    <w:rsid w:val="00D81620"/>
    <w:rsid w:val="00D8191D"/>
    <w:rsid w:val="00D8192E"/>
    <w:rsid w:val="00D8244A"/>
    <w:rsid w:val="00D82977"/>
    <w:rsid w:val="00D83480"/>
    <w:rsid w:val="00D83550"/>
    <w:rsid w:val="00D83993"/>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880"/>
    <w:rsid w:val="00D900FA"/>
    <w:rsid w:val="00D90278"/>
    <w:rsid w:val="00D9068A"/>
    <w:rsid w:val="00D906E3"/>
    <w:rsid w:val="00D90EAF"/>
    <w:rsid w:val="00D91585"/>
    <w:rsid w:val="00D917EA"/>
    <w:rsid w:val="00D91E99"/>
    <w:rsid w:val="00D91F7D"/>
    <w:rsid w:val="00D91FFE"/>
    <w:rsid w:val="00D922B0"/>
    <w:rsid w:val="00D92433"/>
    <w:rsid w:val="00D926CA"/>
    <w:rsid w:val="00D92BB0"/>
    <w:rsid w:val="00D931A6"/>
    <w:rsid w:val="00D935DD"/>
    <w:rsid w:val="00D940F0"/>
    <w:rsid w:val="00D94E50"/>
    <w:rsid w:val="00D95662"/>
    <w:rsid w:val="00D95CB4"/>
    <w:rsid w:val="00D95E21"/>
    <w:rsid w:val="00D95E5E"/>
    <w:rsid w:val="00D963A3"/>
    <w:rsid w:val="00D96713"/>
    <w:rsid w:val="00D96EAE"/>
    <w:rsid w:val="00D96FD8"/>
    <w:rsid w:val="00DA0061"/>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5D35"/>
    <w:rsid w:val="00DA623A"/>
    <w:rsid w:val="00DA66A3"/>
    <w:rsid w:val="00DA6886"/>
    <w:rsid w:val="00DA718C"/>
    <w:rsid w:val="00DA7507"/>
    <w:rsid w:val="00DA7BA1"/>
    <w:rsid w:val="00DA7FF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E10"/>
    <w:rsid w:val="00DB7056"/>
    <w:rsid w:val="00DB7062"/>
    <w:rsid w:val="00DB71BB"/>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3AE"/>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EED"/>
    <w:rsid w:val="00DC73C4"/>
    <w:rsid w:val="00DC7D16"/>
    <w:rsid w:val="00DD009A"/>
    <w:rsid w:val="00DD02E6"/>
    <w:rsid w:val="00DD0475"/>
    <w:rsid w:val="00DD089C"/>
    <w:rsid w:val="00DD0D84"/>
    <w:rsid w:val="00DD12F1"/>
    <w:rsid w:val="00DD14CA"/>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6CA"/>
    <w:rsid w:val="00DD69D3"/>
    <w:rsid w:val="00DD6DED"/>
    <w:rsid w:val="00DD778A"/>
    <w:rsid w:val="00DD79F3"/>
    <w:rsid w:val="00DD7A8C"/>
    <w:rsid w:val="00DD7DA7"/>
    <w:rsid w:val="00DE053C"/>
    <w:rsid w:val="00DE094C"/>
    <w:rsid w:val="00DE0BE3"/>
    <w:rsid w:val="00DE11DB"/>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D31"/>
    <w:rsid w:val="00DE717E"/>
    <w:rsid w:val="00DE747F"/>
    <w:rsid w:val="00DE749B"/>
    <w:rsid w:val="00DE756E"/>
    <w:rsid w:val="00DE7968"/>
    <w:rsid w:val="00DE7BD3"/>
    <w:rsid w:val="00DE7CEA"/>
    <w:rsid w:val="00DF0716"/>
    <w:rsid w:val="00DF0F97"/>
    <w:rsid w:val="00DF1212"/>
    <w:rsid w:val="00DF14C1"/>
    <w:rsid w:val="00DF1786"/>
    <w:rsid w:val="00DF1F35"/>
    <w:rsid w:val="00DF1F87"/>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E5C"/>
    <w:rsid w:val="00DF4F8E"/>
    <w:rsid w:val="00DF4FE3"/>
    <w:rsid w:val="00DF53C2"/>
    <w:rsid w:val="00DF5624"/>
    <w:rsid w:val="00DF56C5"/>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610"/>
    <w:rsid w:val="00E026E7"/>
    <w:rsid w:val="00E02987"/>
    <w:rsid w:val="00E03051"/>
    <w:rsid w:val="00E035FC"/>
    <w:rsid w:val="00E03EC2"/>
    <w:rsid w:val="00E0411C"/>
    <w:rsid w:val="00E0426E"/>
    <w:rsid w:val="00E044CA"/>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9C3"/>
    <w:rsid w:val="00E1308C"/>
    <w:rsid w:val="00E1371A"/>
    <w:rsid w:val="00E138F4"/>
    <w:rsid w:val="00E1390F"/>
    <w:rsid w:val="00E13923"/>
    <w:rsid w:val="00E13B76"/>
    <w:rsid w:val="00E1403C"/>
    <w:rsid w:val="00E14060"/>
    <w:rsid w:val="00E14227"/>
    <w:rsid w:val="00E1481B"/>
    <w:rsid w:val="00E14BAF"/>
    <w:rsid w:val="00E15ED0"/>
    <w:rsid w:val="00E166D3"/>
    <w:rsid w:val="00E16C09"/>
    <w:rsid w:val="00E16DED"/>
    <w:rsid w:val="00E16E10"/>
    <w:rsid w:val="00E173B8"/>
    <w:rsid w:val="00E17CB8"/>
    <w:rsid w:val="00E20015"/>
    <w:rsid w:val="00E2014D"/>
    <w:rsid w:val="00E20167"/>
    <w:rsid w:val="00E2024B"/>
    <w:rsid w:val="00E20E9C"/>
    <w:rsid w:val="00E21193"/>
    <w:rsid w:val="00E21195"/>
    <w:rsid w:val="00E22110"/>
    <w:rsid w:val="00E22194"/>
    <w:rsid w:val="00E221C0"/>
    <w:rsid w:val="00E2237C"/>
    <w:rsid w:val="00E224AF"/>
    <w:rsid w:val="00E22722"/>
    <w:rsid w:val="00E22BC0"/>
    <w:rsid w:val="00E22C3B"/>
    <w:rsid w:val="00E22D99"/>
    <w:rsid w:val="00E22F2C"/>
    <w:rsid w:val="00E2324C"/>
    <w:rsid w:val="00E238EC"/>
    <w:rsid w:val="00E23D48"/>
    <w:rsid w:val="00E2431B"/>
    <w:rsid w:val="00E243DE"/>
    <w:rsid w:val="00E244D8"/>
    <w:rsid w:val="00E248F5"/>
    <w:rsid w:val="00E249FF"/>
    <w:rsid w:val="00E24A57"/>
    <w:rsid w:val="00E24C3A"/>
    <w:rsid w:val="00E24E3A"/>
    <w:rsid w:val="00E251E0"/>
    <w:rsid w:val="00E2555D"/>
    <w:rsid w:val="00E25D2E"/>
    <w:rsid w:val="00E2659C"/>
    <w:rsid w:val="00E26D63"/>
    <w:rsid w:val="00E26F09"/>
    <w:rsid w:val="00E27172"/>
    <w:rsid w:val="00E275D3"/>
    <w:rsid w:val="00E27792"/>
    <w:rsid w:val="00E278B7"/>
    <w:rsid w:val="00E279E5"/>
    <w:rsid w:val="00E27B19"/>
    <w:rsid w:val="00E27CB5"/>
    <w:rsid w:val="00E27E91"/>
    <w:rsid w:val="00E304AD"/>
    <w:rsid w:val="00E30B03"/>
    <w:rsid w:val="00E30DD6"/>
    <w:rsid w:val="00E315C3"/>
    <w:rsid w:val="00E31901"/>
    <w:rsid w:val="00E31975"/>
    <w:rsid w:val="00E32019"/>
    <w:rsid w:val="00E32102"/>
    <w:rsid w:val="00E3241A"/>
    <w:rsid w:val="00E32454"/>
    <w:rsid w:val="00E32776"/>
    <w:rsid w:val="00E327B2"/>
    <w:rsid w:val="00E32938"/>
    <w:rsid w:val="00E32CAF"/>
    <w:rsid w:val="00E33112"/>
    <w:rsid w:val="00E335C0"/>
    <w:rsid w:val="00E33727"/>
    <w:rsid w:val="00E33FDF"/>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6BE"/>
    <w:rsid w:val="00E40BFA"/>
    <w:rsid w:val="00E4122B"/>
    <w:rsid w:val="00E4132D"/>
    <w:rsid w:val="00E41EA9"/>
    <w:rsid w:val="00E42302"/>
    <w:rsid w:val="00E427E9"/>
    <w:rsid w:val="00E42B21"/>
    <w:rsid w:val="00E42BE7"/>
    <w:rsid w:val="00E435AA"/>
    <w:rsid w:val="00E43DA8"/>
    <w:rsid w:val="00E43E9A"/>
    <w:rsid w:val="00E4410F"/>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669"/>
    <w:rsid w:val="00E54E0C"/>
    <w:rsid w:val="00E5510C"/>
    <w:rsid w:val="00E55601"/>
    <w:rsid w:val="00E56106"/>
    <w:rsid w:val="00E564D5"/>
    <w:rsid w:val="00E5666D"/>
    <w:rsid w:val="00E56747"/>
    <w:rsid w:val="00E56770"/>
    <w:rsid w:val="00E56A76"/>
    <w:rsid w:val="00E56ABF"/>
    <w:rsid w:val="00E56AF3"/>
    <w:rsid w:val="00E56E38"/>
    <w:rsid w:val="00E56F7A"/>
    <w:rsid w:val="00E5730D"/>
    <w:rsid w:val="00E57C37"/>
    <w:rsid w:val="00E603B4"/>
    <w:rsid w:val="00E618A5"/>
    <w:rsid w:val="00E6197B"/>
    <w:rsid w:val="00E61DB9"/>
    <w:rsid w:val="00E6215C"/>
    <w:rsid w:val="00E62524"/>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523"/>
    <w:rsid w:val="00E70684"/>
    <w:rsid w:val="00E70A7F"/>
    <w:rsid w:val="00E70F71"/>
    <w:rsid w:val="00E712D6"/>
    <w:rsid w:val="00E718A7"/>
    <w:rsid w:val="00E71A4B"/>
    <w:rsid w:val="00E71E84"/>
    <w:rsid w:val="00E72152"/>
    <w:rsid w:val="00E721DB"/>
    <w:rsid w:val="00E7259B"/>
    <w:rsid w:val="00E729EF"/>
    <w:rsid w:val="00E72F92"/>
    <w:rsid w:val="00E73BDE"/>
    <w:rsid w:val="00E73DEB"/>
    <w:rsid w:val="00E7408D"/>
    <w:rsid w:val="00E743A6"/>
    <w:rsid w:val="00E743DF"/>
    <w:rsid w:val="00E75D10"/>
    <w:rsid w:val="00E75E09"/>
    <w:rsid w:val="00E762F7"/>
    <w:rsid w:val="00E7673B"/>
    <w:rsid w:val="00E7677C"/>
    <w:rsid w:val="00E774CE"/>
    <w:rsid w:val="00E7753A"/>
    <w:rsid w:val="00E77606"/>
    <w:rsid w:val="00E77717"/>
    <w:rsid w:val="00E77CA1"/>
    <w:rsid w:val="00E77CF3"/>
    <w:rsid w:val="00E8067E"/>
    <w:rsid w:val="00E80D7E"/>
    <w:rsid w:val="00E814C5"/>
    <w:rsid w:val="00E814DD"/>
    <w:rsid w:val="00E81DB4"/>
    <w:rsid w:val="00E81EE4"/>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F68"/>
    <w:rsid w:val="00E8754B"/>
    <w:rsid w:val="00E90351"/>
    <w:rsid w:val="00E9037D"/>
    <w:rsid w:val="00E9073E"/>
    <w:rsid w:val="00E90B84"/>
    <w:rsid w:val="00E90EF2"/>
    <w:rsid w:val="00E90F00"/>
    <w:rsid w:val="00E91380"/>
    <w:rsid w:val="00E91787"/>
    <w:rsid w:val="00E918ED"/>
    <w:rsid w:val="00E91B26"/>
    <w:rsid w:val="00E92319"/>
    <w:rsid w:val="00E923FD"/>
    <w:rsid w:val="00E9271E"/>
    <w:rsid w:val="00E9279B"/>
    <w:rsid w:val="00E92894"/>
    <w:rsid w:val="00E92D1B"/>
    <w:rsid w:val="00E92FFB"/>
    <w:rsid w:val="00E934AB"/>
    <w:rsid w:val="00E93511"/>
    <w:rsid w:val="00E93BAF"/>
    <w:rsid w:val="00E93C58"/>
    <w:rsid w:val="00E93DA9"/>
    <w:rsid w:val="00E93E5B"/>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941"/>
    <w:rsid w:val="00E97C52"/>
    <w:rsid w:val="00EA002C"/>
    <w:rsid w:val="00EA0181"/>
    <w:rsid w:val="00EA06A4"/>
    <w:rsid w:val="00EA06E6"/>
    <w:rsid w:val="00EA0A60"/>
    <w:rsid w:val="00EA0AD7"/>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ED"/>
    <w:rsid w:val="00EA75EE"/>
    <w:rsid w:val="00EA7F32"/>
    <w:rsid w:val="00EB00F3"/>
    <w:rsid w:val="00EB026C"/>
    <w:rsid w:val="00EB0B39"/>
    <w:rsid w:val="00EB0ED5"/>
    <w:rsid w:val="00EB1A3E"/>
    <w:rsid w:val="00EB1A5D"/>
    <w:rsid w:val="00EB1C23"/>
    <w:rsid w:val="00EB1E49"/>
    <w:rsid w:val="00EB2252"/>
    <w:rsid w:val="00EB2B81"/>
    <w:rsid w:val="00EB3233"/>
    <w:rsid w:val="00EB37CC"/>
    <w:rsid w:val="00EB3A2E"/>
    <w:rsid w:val="00EB3AFB"/>
    <w:rsid w:val="00EB454E"/>
    <w:rsid w:val="00EB4C3D"/>
    <w:rsid w:val="00EB4E61"/>
    <w:rsid w:val="00EB4EAD"/>
    <w:rsid w:val="00EB5187"/>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6E0"/>
    <w:rsid w:val="00EC2A1E"/>
    <w:rsid w:val="00EC2A7E"/>
    <w:rsid w:val="00EC3D3B"/>
    <w:rsid w:val="00EC42D2"/>
    <w:rsid w:val="00EC4443"/>
    <w:rsid w:val="00EC4A9A"/>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4050"/>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D27"/>
    <w:rsid w:val="00EE4D4F"/>
    <w:rsid w:val="00EE4E10"/>
    <w:rsid w:val="00EE4F3E"/>
    <w:rsid w:val="00EE518B"/>
    <w:rsid w:val="00EE548D"/>
    <w:rsid w:val="00EE57E0"/>
    <w:rsid w:val="00EE5A24"/>
    <w:rsid w:val="00EE5A7F"/>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EFE"/>
    <w:rsid w:val="00F03048"/>
    <w:rsid w:val="00F03539"/>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3C8"/>
    <w:rsid w:val="00F10435"/>
    <w:rsid w:val="00F106EC"/>
    <w:rsid w:val="00F10B31"/>
    <w:rsid w:val="00F10E87"/>
    <w:rsid w:val="00F10F46"/>
    <w:rsid w:val="00F111EE"/>
    <w:rsid w:val="00F11222"/>
    <w:rsid w:val="00F11330"/>
    <w:rsid w:val="00F114E1"/>
    <w:rsid w:val="00F116C8"/>
    <w:rsid w:val="00F11D48"/>
    <w:rsid w:val="00F121E9"/>
    <w:rsid w:val="00F12469"/>
    <w:rsid w:val="00F12C1A"/>
    <w:rsid w:val="00F12E6C"/>
    <w:rsid w:val="00F13474"/>
    <w:rsid w:val="00F1352A"/>
    <w:rsid w:val="00F14932"/>
    <w:rsid w:val="00F14C19"/>
    <w:rsid w:val="00F14D01"/>
    <w:rsid w:val="00F15165"/>
    <w:rsid w:val="00F154EE"/>
    <w:rsid w:val="00F158DA"/>
    <w:rsid w:val="00F159BB"/>
    <w:rsid w:val="00F15B9F"/>
    <w:rsid w:val="00F15C15"/>
    <w:rsid w:val="00F1605A"/>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B6E"/>
    <w:rsid w:val="00F25E3E"/>
    <w:rsid w:val="00F26536"/>
    <w:rsid w:val="00F26680"/>
    <w:rsid w:val="00F272D7"/>
    <w:rsid w:val="00F27339"/>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659"/>
    <w:rsid w:val="00F439F9"/>
    <w:rsid w:val="00F44093"/>
    <w:rsid w:val="00F4449A"/>
    <w:rsid w:val="00F44666"/>
    <w:rsid w:val="00F447B4"/>
    <w:rsid w:val="00F44A13"/>
    <w:rsid w:val="00F44BAB"/>
    <w:rsid w:val="00F44CBE"/>
    <w:rsid w:val="00F44ED3"/>
    <w:rsid w:val="00F451C8"/>
    <w:rsid w:val="00F451EE"/>
    <w:rsid w:val="00F456FA"/>
    <w:rsid w:val="00F46261"/>
    <w:rsid w:val="00F462B9"/>
    <w:rsid w:val="00F4635D"/>
    <w:rsid w:val="00F46422"/>
    <w:rsid w:val="00F46B91"/>
    <w:rsid w:val="00F46EE0"/>
    <w:rsid w:val="00F47188"/>
    <w:rsid w:val="00F47A6C"/>
    <w:rsid w:val="00F47B0E"/>
    <w:rsid w:val="00F500B5"/>
    <w:rsid w:val="00F50192"/>
    <w:rsid w:val="00F50273"/>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D59"/>
    <w:rsid w:val="00F60EEE"/>
    <w:rsid w:val="00F60FDE"/>
    <w:rsid w:val="00F61194"/>
    <w:rsid w:val="00F61278"/>
    <w:rsid w:val="00F6146F"/>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5295"/>
    <w:rsid w:val="00F654F0"/>
    <w:rsid w:val="00F6597E"/>
    <w:rsid w:val="00F65FC1"/>
    <w:rsid w:val="00F66077"/>
    <w:rsid w:val="00F661F0"/>
    <w:rsid w:val="00F662F4"/>
    <w:rsid w:val="00F66743"/>
    <w:rsid w:val="00F670FC"/>
    <w:rsid w:val="00F675B9"/>
    <w:rsid w:val="00F67761"/>
    <w:rsid w:val="00F70426"/>
    <w:rsid w:val="00F70715"/>
    <w:rsid w:val="00F70AC2"/>
    <w:rsid w:val="00F712DD"/>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004"/>
    <w:rsid w:val="00F7584D"/>
    <w:rsid w:val="00F75D9B"/>
    <w:rsid w:val="00F76306"/>
    <w:rsid w:val="00F7646F"/>
    <w:rsid w:val="00F765CA"/>
    <w:rsid w:val="00F767B1"/>
    <w:rsid w:val="00F76AA5"/>
    <w:rsid w:val="00F76C66"/>
    <w:rsid w:val="00F77B9E"/>
    <w:rsid w:val="00F77C74"/>
    <w:rsid w:val="00F80119"/>
    <w:rsid w:val="00F80196"/>
    <w:rsid w:val="00F80349"/>
    <w:rsid w:val="00F80A59"/>
    <w:rsid w:val="00F80C80"/>
    <w:rsid w:val="00F81148"/>
    <w:rsid w:val="00F818B0"/>
    <w:rsid w:val="00F82787"/>
    <w:rsid w:val="00F82845"/>
    <w:rsid w:val="00F82BD0"/>
    <w:rsid w:val="00F83B71"/>
    <w:rsid w:val="00F83C01"/>
    <w:rsid w:val="00F84338"/>
    <w:rsid w:val="00F844C3"/>
    <w:rsid w:val="00F8480A"/>
    <w:rsid w:val="00F84BD0"/>
    <w:rsid w:val="00F85380"/>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91C"/>
    <w:rsid w:val="00F9234A"/>
    <w:rsid w:val="00F924B0"/>
    <w:rsid w:val="00F92BA5"/>
    <w:rsid w:val="00F93486"/>
    <w:rsid w:val="00F9351D"/>
    <w:rsid w:val="00F935E2"/>
    <w:rsid w:val="00F93706"/>
    <w:rsid w:val="00F93A3B"/>
    <w:rsid w:val="00F93B26"/>
    <w:rsid w:val="00F9433D"/>
    <w:rsid w:val="00F9471D"/>
    <w:rsid w:val="00F9484C"/>
    <w:rsid w:val="00F94BA2"/>
    <w:rsid w:val="00F95256"/>
    <w:rsid w:val="00F95378"/>
    <w:rsid w:val="00F95427"/>
    <w:rsid w:val="00F95AD3"/>
    <w:rsid w:val="00F965CB"/>
    <w:rsid w:val="00F96827"/>
    <w:rsid w:val="00F96BB5"/>
    <w:rsid w:val="00F96DA4"/>
    <w:rsid w:val="00F9728A"/>
    <w:rsid w:val="00F972A2"/>
    <w:rsid w:val="00F972D8"/>
    <w:rsid w:val="00F97346"/>
    <w:rsid w:val="00F97E72"/>
    <w:rsid w:val="00F97EC5"/>
    <w:rsid w:val="00FA0094"/>
    <w:rsid w:val="00FA042A"/>
    <w:rsid w:val="00FA0F2E"/>
    <w:rsid w:val="00FA110D"/>
    <w:rsid w:val="00FA1C39"/>
    <w:rsid w:val="00FA1EC8"/>
    <w:rsid w:val="00FA2370"/>
    <w:rsid w:val="00FA2BEA"/>
    <w:rsid w:val="00FA3150"/>
    <w:rsid w:val="00FA31D2"/>
    <w:rsid w:val="00FA3590"/>
    <w:rsid w:val="00FA3BA6"/>
    <w:rsid w:val="00FA49D1"/>
    <w:rsid w:val="00FA4F24"/>
    <w:rsid w:val="00FA5158"/>
    <w:rsid w:val="00FA52D7"/>
    <w:rsid w:val="00FA532D"/>
    <w:rsid w:val="00FA57A8"/>
    <w:rsid w:val="00FA5961"/>
    <w:rsid w:val="00FA59D9"/>
    <w:rsid w:val="00FA5C1C"/>
    <w:rsid w:val="00FA5D21"/>
    <w:rsid w:val="00FA5F8E"/>
    <w:rsid w:val="00FA60AA"/>
    <w:rsid w:val="00FA6D74"/>
    <w:rsid w:val="00FA6FDE"/>
    <w:rsid w:val="00FA72B3"/>
    <w:rsid w:val="00FA73EB"/>
    <w:rsid w:val="00FA74B5"/>
    <w:rsid w:val="00FA7A1A"/>
    <w:rsid w:val="00FA7B44"/>
    <w:rsid w:val="00FA7C9F"/>
    <w:rsid w:val="00FB0567"/>
    <w:rsid w:val="00FB05F7"/>
    <w:rsid w:val="00FB083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455B"/>
    <w:rsid w:val="00FB4CA4"/>
    <w:rsid w:val="00FB4D27"/>
    <w:rsid w:val="00FB4FBE"/>
    <w:rsid w:val="00FB5095"/>
    <w:rsid w:val="00FB5C5C"/>
    <w:rsid w:val="00FB5D5C"/>
    <w:rsid w:val="00FB5DCD"/>
    <w:rsid w:val="00FB640E"/>
    <w:rsid w:val="00FB6981"/>
    <w:rsid w:val="00FB703E"/>
    <w:rsid w:val="00FB73E1"/>
    <w:rsid w:val="00FB746D"/>
    <w:rsid w:val="00FB7551"/>
    <w:rsid w:val="00FC0498"/>
    <w:rsid w:val="00FC051F"/>
    <w:rsid w:val="00FC0981"/>
    <w:rsid w:val="00FC0B67"/>
    <w:rsid w:val="00FC0DCF"/>
    <w:rsid w:val="00FC1387"/>
    <w:rsid w:val="00FC145F"/>
    <w:rsid w:val="00FC14DE"/>
    <w:rsid w:val="00FC1B61"/>
    <w:rsid w:val="00FC1F75"/>
    <w:rsid w:val="00FC209D"/>
    <w:rsid w:val="00FC29D3"/>
    <w:rsid w:val="00FC2FB6"/>
    <w:rsid w:val="00FC2FD1"/>
    <w:rsid w:val="00FC35AE"/>
    <w:rsid w:val="00FC35CB"/>
    <w:rsid w:val="00FC411D"/>
    <w:rsid w:val="00FC468D"/>
    <w:rsid w:val="00FC46A5"/>
    <w:rsid w:val="00FC4803"/>
    <w:rsid w:val="00FC4B19"/>
    <w:rsid w:val="00FC4B8C"/>
    <w:rsid w:val="00FC4D38"/>
    <w:rsid w:val="00FC4EE8"/>
    <w:rsid w:val="00FC517C"/>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544"/>
    <w:rsid w:val="00FD1C5D"/>
    <w:rsid w:val="00FD1D54"/>
    <w:rsid w:val="00FD1D91"/>
    <w:rsid w:val="00FD209B"/>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4F5"/>
    <w:rsid w:val="00FD7B51"/>
    <w:rsid w:val="00FD7C66"/>
    <w:rsid w:val="00FE03D9"/>
    <w:rsid w:val="00FE0630"/>
    <w:rsid w:val="00FE0728"/>
    <w:rsid w:val="00FE084F"/>
    <w:rsid w:val="00FE0FF8"/>
    <w:rsid w:val="00FE12AC"/>
    <w:rsid w:val="00FE17F3"/>
    <w:rsid w:val="00FE184B"/>
    <w:rsid w:val="00FE18A5"/>
    <w:rsid w:val="00FE2009"/>
    <w:rsid w:val="00FE22E1"/>
    <w:rsid w:val="00FE264B"/>
    <w:rsid w:val="00FE2DDF"/>
    <w:rsid w:val="00FE2F08"/>
    <w:rsid w:val="00FE32A1"/>
    <w:rsid w:val="00FE35AC"/>
    <w:rsid w:val="00FE47C8"/>
    <w:rsid w:val="00FE5172"/>
    <w:rsid w:val="00FE5210"/>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124D"/>
    <w:rsid w:val="00FF1727"/>
    <w:rsid w:val="00FF186C"/>
    <w:rsid w:val="00FF18D3"/>
    <w:rsid w:val="00FF19F4"/>
    <w:rsid w:val="00FF1AD8"/>
    <w:rsid w:val="00FF1B73"/>
    <w:rsid w:val="00FF1E0F"/>
    <w:rsid w:val="00FF1F73"/>
    <w:rsid w:val="00FF2406"/>
    <w:rsid w:val="00FF26AC"/>
    <w:rsid w:val="00FF2C0D"/>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0107333D369335025AB7F822CA354649EDD923C2324EF47D33979BF7aBs9H" TargetMode="External"/><Relationship Id="rId117" Type="http://schemas.openxmlformats.org/officeDocument/2006/relationships/hyperlink" Target="consultantplus://offline/ref=890107333D369335025AB7F822CA354649EDD923C2324EF47D33979BF7aBs9H" TargetMode="External"/><Relationship Id="rId21" Type="http://schemas.openxmlformats.org/officeDocument/2006/relationships/hyperlink" Target="consultantplus://offline/ref=B7E04B8F5BC345C22463EADCAE81D93CF0CB1219A66D3D58FEE589F49F2922E9E4FE2D741D09f5CEL" TargetMode="External"/><Relationship Id="rId42" Type="http://schemas.openxmlformats.org/officeDocument/2006/relationships/hyperlink" Target="consultantplus://offline/ref=B7E04B8F5BC345C22463EADCAE81D93CF0CB1219A66D3D58FEE589F49F2922E9E4FE2D741D09f5CEL" TargetMode="External"/><Relationship Id="rId47" Type="http://schemas.openxmlformats.org/officeDocument/2006/relationships/hyperlink" Target="consultantplus://offline/ref=890107333D369335025AB7F822CA354649EDD923C2324EF47D33979BF7aBs9H" TargetMode="External"/><Relationship Id="rId63" Type="http://schemas.openxmlformats.org/officeDocument/2006/relationships/hyperlink" Target="consultantplus://offline/ref=B7E04B8F5BC345C22463EADCAE81D93CF0CB1219A66D3D58FEE589F49F2922E9E4FE2D741D09f5CEL" TargetMode="External"/><Relationship Id="rId68" Type="http://schemas.openxmlformats.org/officeDocument/2006/relationships/hyperlink" Target="consultantplus://offline/ref=890107333D369335025AB7F822CA354649EDD923C2324EF47D33979BF7aBs9H" TargetMode="External"/><Relationship Id="rId84" Type="http://schemas.openxmlformats.org/officeDocument/2006/relationships/hyperlink" Target="consultantplus://offline/ref=B7E04B8F5BC345C22463EADCAE81D93CF0CB1219A66D3D58FEE589F49F2922E9E4FE2D741D09f5CEL" TargetMode="External"/><Relationship Id="rId89" Type="http://schemas.openxmlformats.org/officeDocument/2006/relationships/hyperlink" Target="consultantplus://offline/ref=890107333D369335025AB7F822CA354649EDD923C2324EF47D33979BF7aBs9H" TargetMode="External"/><Relationship Id="rId112" Type="http://schemas.openxmlformats.org/officeDocument/2006/relationships/hyperlink" Target="consultantplus://offline/ref=B7E04B8F5BC345C22463EADCAE81D93CF0CB1219A66D3D58FEE589F49F2922E9E4FE2D741D09f5CEL" TargetMode="External"/><Relationship Id="rId133" Type="http://schemas.openxmlformats.org/officeDocument/2006/relationships/hyperlink" Target="http://docs.cntd.ru/document/901807664" TargetMode="External"/><Relationship Id="rId138" Type="http://schemas.openxmlformats.org/officeDocument/2006/relationships/hyperlink" Target="http://docs.cntd.ru/document/901807664" TargetMode="External"/><Relationship Id="rId16" Type="http://schemas.openxmlformats.org/officeDocument/2006/relationships/hyperlink" Target="consultantplus://offline/ref=890107333D369335025AB7F822CA354649EDD923C2324EF47D33979BF7aBs9H" TargetMode="External"/><Relationship Id="rId107" Type="http://schemas.openxmlformats.org/officeDocument/2006/relationships/hyperlink" Target="consultantplus://offline/ref=890107333D369335025AB7F822CA354649EDD923C2324EF47D33979BF7aBs9H" TargetMode="External"/><Relationship Id="rId11" Type="http://schemas.openxmlformats.org/officeDocument/2006/relationships/hyperlink" Target="consultantplus://offline/ref=890107333D369335025AB7F822CA354649EBD82EC23D4EF47D33979BF7aBs9H" TargetMode="External"/><Relationship Id="rId32" Type="http://schemas.openxmlformats.org/officeDocument/2006/relationships/hyperlink" Target="consultantplus://offline/ref=890107333D369335025AB7F822CA354649EBD82EC23D4EF47D33979BF7aBs9H" TargetMode="External"/><Relationship Id="rId37" Type="http://schemas.openxmlformats.org/officeDocument/2006/relationships/hyperlink" Target="consultantplus://offline/ref=890107333D369335025AB7F822CA354649EDD923C2324EF47D33979BF7aBs9H" TargetMode="External"/><Relationship Id="rId53" Type="http://schemas.openxmlformats.org/officeDocument/2006/relationships/hyperlink" Target="consultantplus://offline/ref=890107333D369335025AB7F822CA354649EBD82EC23D4EF47D33979BF7aBs9H" TargetMode="External"/><Relationship Id="rId58" Type="http://schemas.openxmlformats.org/officeDocument/2006/relationships/hyperlink" Target="consultantplus://offline/ref=890107333D369335025AB7F822CA354649EDD923C2324EF47D33979BF7aBs9H" TargetMode="External"/><Relationship Id="rId74" Type="http://schemas.openxmlformats.org/officeDocument/2006/relationships/hyperlink" Target="consultantplus://offline/ref=890107333D369335025AB7F822CA354649EBD82EC23D4EF47D33979BF7aBs9H" TargetMode="External"/><Relationship Id="rId79" Type="http://schemas.openxmlformats.org/officeDocument/2006/relationships/hyperlink" Target="consultantplus://offline/ref=890107333D369335025AB7F822CA354649EDD923C2324EF47D33979BF7aBs9H" TargetMode="External"/><Relationship Id="rId102" Type="http://schemas.openxmlformats.org/officeDocument/2006/relationships/hyperlink" Target="consultantplus://offline/ref=890107333D369335025AB7F822CA354649EBD82EC23D4EF47D33979BF7aBs9H" TargetMode="External"/><Relationship Id="rId123" Type="http://schemas.openxmlformats.org/officeDocument/2006/relationships/hyperlink" Target="consultantplus://offline/ref=890107333D369335025AB7F822CA354649EBD82EC23D4EF47D33979BF7aBs9H" TargetMode="External"/><Relationship Id="rId128" Type="http://schemas.openxmlformats.org/officeDocument/2006/relationships/hyperlink" Target="http://docs.cntd.ru/document/901807664" TargetMode="External"/><Relationship Id="rId144"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consultantplus://offline/ref=B7E04B8F5BC345C22463EADCAE81D93CF3CB1514AF326A5AAFB087fFC1L" TargetMode="External"/><Relationship Id="rId95" Type="http://schemas.openxmlformats.org/officeDocument/2006/relationships/hyperlink" Target="consultantplus://offline/ref=890107333D369335025AB7F822CA354649EBD82EC23D4EF47D33979BF7aBs9H" TargetMode="External"/><Relationship Id="rId22" Type="http://schemas.openxmlformats.org/officeDocument/2006/relationships/hyperlink" Target="consultantplus://offline/ref=890107333D369335025AB7F822CA354649EDD923C2324EF47D33979BF7aBs9H" TargetMode="External"/><Relationship Id="rId27" Type="http://schemas.openxmlformats.org/officeDocument/2006/relationships/hyperlink" Target="consultantplus://offline/ref=B7E04B8F5BC345C22463EADCAE81D93CF3CB1514AF326A5AAFB087fFC1L" TargetMode="External"/><Relationship Id="rId43" Type="http://schemas.openxmlformats.org/officeDocument/2006/relationships/hyperlink" Target="consultantplus://offline/ref=890107333D369335025AB7F822CA354649EDD923C2324EF47D33979BF7aBs9H" TargetMode="External"/><Relationship Id="rId48" Type="http://schemas.openxmlformats.org/officeDocument/2006/relationships/hyperlink" Target="consultantplus://offline/ref=B7E04B8F5BC345C22463EADCAE81D93CF3CB1514AF326A5AAFB087fFC1L" TargetMode="External"/><Relationship Id="rId64" Type="http://schemas.openxmlformats.org/officeDocument/2006/relationships/hyperlink" Target="consultantplus://offline/ref=890107333D369335025AB7F822CA354649EDD923C2324EF47D33979BF7aBs9H" TargetMode="External"/><Relationship Id="rId69" Type="http://schemas.openxmlformats.org/officeDocument/2006/relationships/hyperlink" Target="consultantplus://offline/ref=B7E04B8F5BC345C22463EADCAE81D93CF3CB1514AF326A5AAFB087fFC1L" TargetMode="External"/><Relationship Id="rId113" Type="http://schemas.openxmlformats.org/officeDocument/2006/relationships/hyperlink" Target="consultantplus://offline/ref=890107333D369335025AB7F822CA354649EDD923C2324EF47D33979BF7aBs9H" TargetMode="External"/><Relationship Id="rId118" Type="http://schemas.openxmlformats.org/officeDocument/2006/relationships/hyperlink" Target="consultantplus://offline/ref=B7E04B8F5BC345C22463EADCAE81D93CF3CB1514AF326A5AAFB087fFC1L" TargetMode="External"/><Relationship Id="rId134" Type="http://schemas.openxmlformats.org/officeDocument/2006/relationships/hyperlink" Target="http://docs.cntd.ru/document/901807664" TargetMode="External"/><Relationship Id="rId139" Type="http://schemas.openxmlformats.org/officeDocument/2006/relationships/hyperlink" Target="http://docs.cntd.ru/document/901807664" TargetMode="External"/><Relationship Id="rId80" Type="http://schemas.openxmlformats.org/officeDocument/2006/relationships/hyperlink" Target="consultantplus://offline/ref=890107333D369335025AB7F822CA354649E9D62BCB334EF47D33979BF7aBs9H" TargetMode="External"/><Relationship Id="rId85" Type="http://schemas.openxmlformats.org/officeDocument/2006/relationships/hyperlink" Target="consultantplus://offline/ref=890107333D369335025AB7F822CA354649EDD923C2324EF47D33979BF7aBs9H" TargetMode="External"/><Relationship Id="rId3" Type="http://schemas.openxmlformats.org/officeDocument/2006/relationships/styles" Target="styles.xml"/><Relationship Id="rId12" Type="http://schemas.openxmlformats.org/officeDocument/2006/relationships/hyperlink" Target="consultantplus://offline/ref=890107333D369335025AB7F822CA354649EDD923C2324EF47D33979BF7aBs9H" TargetMode="External"/><Relationship Id="rId17" Type="http://schemas.openxmlformats.org/officeDocument/2006/relationships/hyperlink" Target="consultantplus://offline/ref=890107333D369335025AB7F822CA354649E9D62BCB334EF47D33979BF7aBs9H" TargetMode="External"/><Relationship Id="rId25" Type="http://schemas.openxmlformats.org/officeDocument/2006/relationships/hyperlink" Target="consultantplus://offline/ref=890107333D369335025AB7F822CA354649EBD82EC23D4EF47D33979BF7aBs9H" TargetMode="External"/><Relationship Id="rId33" Type="http://schemas.openxmlformats.org/officeDocument/2006/relationships/hyperlink" Target="consultantplus://offline/ref=890107333D369335025AB7F822CA354649EDD923C2324EF47D33979BF7aBs9H" TargetMode="External"/><Relationship Id="rId38" Type="http://schemas.openxmlformats.org/officeDocument/2006/relationships/hyperlink" Target="consultantplus://offline/ref=890107333D369335025AB7F822CA354649E9D62BCB334EF47D33979BF7aBs9H" TargetMode="External"/><Relationship Id="rId46" Type="http://schemas.openxmlformats.org/officeDocument/2006/relationships/hyperlink" Target="consultantplus://offline/ref=890107333D369335025AB7F822CA354649EBD82EC23D4EF47D33979BF7aBs9H" TargetMode="External"/><Relationship Id="rId59" Type="http://schemas.openxmlformats.org/officeDocument/2006/relationships/hyperlink" Target="consultantplus://offline/ref=890107333D369335025AB7F822CA354649E9D62BCB334EF47D33979BF7aBs9H" TargetMode="External"/><Relationship Id="rId67" Type="http://schemas.openxmlformats.org/officeDocument/2006/relationships/hyperlink" Target="consultantplus://offline/ref=890107333D369335025AB7F822CA354649EBD82EC23D4EF47D33979BF7aBs9H" TargetMode="External"/><Relationship Id="rId103" Type="http://schemas.openxmlformats.org/officeDocument/2006/relationships/hyperlink" Target="consultantplus://offline/ref=890107333D369335025AB7F822CA354649EDD923C2324EF47D33979BF7aBs9H" TargetMode="External"/><Relationship Id="rId108" Type="http://schemas.openxmlformats.org/officeDocument/2006/relationships/hyperlink" Target="consultantplus://offline/ref=890107333D369335025AB7F822CA354649E9D62BCB334EF47D33979BF7aBs9H" TargetMode="External"/><Relationship Id="rId116" Type="http://schemas.openxmlformats.org/officeDocument/2006/relationships/hyperlink" Target="consultantplus://offline/ref=890107333D369335025AB7F822CA354649EBD82EC23D4EF47D33979BF7aBs9H" TargetMode="External"/><Relationship Id="rId124" Type="http://schemas.openxmlformats.org/officeDocument/2006/relationships/hyperlink" Target="consultantplus://offline/ref=890107333D369335025AB7F822CA354649EDD923C2324EF47D33979BF7aBs9H" TargetMode="External"/><Relationship Id="rId129" Type="http://schemas.openxmlformats.org/officeDocument/2006/relationships/hyperlink" Target="http://docs.cntd.ru/document/901807664" TargetMode="External"/><Relationship Id="rId137" Type="http://schemas.openxmlformats.org/officeDocument/2006/relationships/hyperlink" Target="http://docs.cntd.ru/document/901807664" TargetMode="External"/><Relationship Id="rId20" Type="http://schemas.openxmlformats.org/officeDocument/2006/relationships/hyperlink" Target="consultantplus://offline/ref=B7E04B8F5BC345C22463EADCAE81D93CF3CB1514AF326A5AAFB087fFC1L" TargetMode="External"/><Relationship Id="rId41" Type="http://schemas.openxmlformats.org/officeDocument/2006/relationships/hyperlink" Target="consultantplus://offline/ref=B7E04B8F5BC345C22463EADCAE81D93CF3CB1514AF326A5AAFB087fFC1L" TargetMode="External"/><Relationship Id="rId54" Type="http://schemas.openxmlformats.org/officeDocument/2006/relationships/hyperlink" Target="consultantplus://offline/ref=890107333D369335025AB7F822CA354649EDD923C2324EF47D33979BF7aBs9H" TargetMode="External"/><Relationship Id="rId62" Type="http://schemas.openxmlformats.org/officeDocument/2006/relationships/hyperlink" Target="consultantplus://offline/ref=B7E04B8F5BC345C22463EADCAE81D93CF3CB1514AF326A5AAFB087fFC1L" TargetMode="External"/><Relationship Id="rId70" Type="http://schemas.openxmlformats.org/officeDocument/2006/relationships/hyperlink" Target="consultantplus://offline/ref=B7E04B8F5BC345C22463EADCAE81D93CF0CB1219A66D3D58FEE589F49F2922E9E4FE2D741D09f5CEL" TargetMode="External"/><Relationship Id="rId75" Type="http://schemas.openxmlformats.org/officeDocument/2006/relationships/hyperlink" Target="consultantplus://offline/ref=890107333D369335025AB7F822CA354649EDD923C2324EF47D33979BF7aBs9H" TargetMode="External"/><Relationship Id="rId83" Type="http://schemas.openxmlformats.org/officeDocument/2006/relationships/hyperlink" Target="consultantplus://offline/ref=B7E04B8F5BC345C22463EADCAE81D93CF3CB1514AF326A5AAFB087fFC1L" TargetMode="External"/><Relationship Id="rId88" Type="http://schemas.openxmlformats.org/officeDocument/2006/relationships/hyperlink" Target="consultantplus://offline/ref=890107333D369335025AB7F822CA354649EBD82EC23D4EF47D33979BF7aBs9H" TargetMode="External"/><Relationship Id="rId91" Type="http://schemas.openxmlformats.org/officeDocument/2006/relationships/hyperlink" Target="consultantplus://offline/ref=B7E04B8F5BC345C22463EADCAE81D93CF0CB1219A66D3D58FEE589F49F2922E9E4FE2D741D09f5CEL" TargetMode="External"/><Relationship Id="rId96" Type="http://schemas.openxmlformats.org/officeDocument/2006/relationships/hyperlink" Target="consultantplus://offline/ref=890107333D369335025AB7F822CA354649EDD923C2324EF47D33979BF7aBs9H" TargetMode="External"/><Relationship Id="rId111" Type="http://schemas.openxmlformats.org/officeDocument/2006/relationships/hyperlink" Target="consultantplus://offline/ref=B7E04B8F5BC345C22463EADCAE81D93CF3CB1514AF326A5AAFB087fFC1L" TargetMode="External"/><Relationship Id="rId132" Type="http://schemas.openxmlformats.org/officeDocument/2006/relationships/hyperlink" Target="http://docs.cntd.ru/document/901807664" TargetMode="External"/><Relationship Id="rId140" Type="http://schemas.openxmlformats.org/officeDocument/2006/relationships/hyperlink" Target="http://docs.cntd.ru/document/901807664"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90107333D369335025AB7F822CA354649EDD923C2324EF47D33979BF7aBs9H" TargetMode="External"/><Relationship Id="rId23" Type="http://schemas.openxmlformats.org/officeDocument/2006/relationships/hyperlink" Target="consultantplus://offline/ref=890107333D369335025AB7F822CA354649EDD923C2324EF47D33979BF7aBs9H" TargetMode="External"/><Relationship Id="rId28" Type="http://schemas.openxmlformats.org/officeDocument/2006/relationships/hyperlink" Target="consultantplus://offline/ref=B7E04B8F5BC345C22463EADCAE81D93CF0CB1219A66D3D58FEE589F49F2922E9E4FE2D741D09f5CEL" TargetMode="External"/><Relationship Id="rId36" Type="http://schemas.openxmlformats.org/officeDocument/2006/relationships/hyperlink" Target="consultantplus://offline/ref=890107333D369335025AB7F822CA354649EDD923C2324EF47D33979BF7aBs9H" TargetMode="External"/><Relationship Id="rId49" Type="http://schemas.openxmlformats.org/officeDocument/2006/relationships/hyperlink" Target="consultantplus://offline/ref=B7E04B8F5BC345C22463EADCAE81D93CF0CB1219A66D3D58FEE589F49F2922E9E4FE2D741D09f5CEL" TargetMode="External"/><Relationship Id="rId57" Type="http://schemas.openxmlformats.org/officeDocument/2006/relationships/hyperlink" Target="consultantplus://offline/ref=890107333D369335025AB7F822CA354649EDD923C2324EF47D33979BF7aBs9H" TargetMode="External"/><Relationship Id="rId106" Type="http://schemas.openxmlformats.org/officeDocument/2006/relationships/hyperlink" Target="consultantplus://offline/ref=890107333D369335025AB7F822CA354649EDD923C2324EF47D33979BF7aBs9H" TargetMode="External"/><Relationship Id="rId114" Type="http://schemas.openxmlformats.org/officeDocument/2006/relationships/hyperlink" Target="consultantplus://offline/ref=890107333D369335025AB7F822CA354649EDD923C2324EF47D33979BF7aBs9H" TargetMode="External"/><Relationship Id="rId119" Type="http://schemas.openxmlformats.org/officeDocument/2006/relationships/hyperlink" Target="consultantplus://offline/ref=B7E04B8F5BC345C22463EADCAE81D93CF0CB1219A66D3D58FEE589F49F2922E9E4FE2D741D09f5CEL" TargetMode="External"/><Relationship Id="rId127" Type="http://schemas.openxmlformats.org/officeDocument/2006/relationships/hyperlink" Target="consultantplus://offline/ref=890107333D369335025AB7F822CA354649EDD923C2324EF47D33979BF7aBs9H" TargetMode="External"/><Relationship Id="rId10" Type="http://schemas.openxmlformats.org/officeDocument/2006/relationships/hyperlink" Target="consultantplus://offline/ref=890107333D369335025AB7F822CA354649E9D62BCB334EF47D33979BF7aBs9H" TargetMode="External"/><Relationship Id="rId31" Type="http://schemas.openxmlformats.org/officeDocument/2006/relationships/hyperlink" Target="consultantplus://offline/ref=890107333D369335025AB7F822CA354649E9D62BCB334EF47D33979BF7aBs9H" TargetMode="External"/><Relationship Id="rId44" Type="http://schemas.openxmlformats.org/officeDocument/2006/relationships/hyperlink" Target="consultantplus://offline/ref=890107333D369335025AB7F822CA354649EDD923C2324EF47D33979BF7aBs9H" TargetMode="External"/><Relationship Id="rId52" Type="http://schemas.openxmlformats.org/officeDocument/2006/relationships/hyperlink" Target="consultantplus://offline/ref=890107333D369335025AB7F822CA354649E9D62BCB334EF47D33979BF7aBs9H" TargetMode="External"/><Relationship Id="rId60" Type="http://schemas.openxmlformats.org/officeDocument/2006/relationships/hyperlink" Target="consultantplus://offline/ref=890107333D369335025AB7F822CA354649EBD82EC23D4EF47D33979BF7aBs9H" TargetMode="External"/><Relationship Id="rId65" Type="http://schemas.openxmlformats.org/officeDocument/2006/relationships/hyperlink" Target="consultantplus://offline/ref=890107333D369335025AB7F822CA354649EDD923C2324EF47D33979BF7aBs9H" TargetMode="External"/><Relationship Id="rId73" Type="http://schemas.openxmlformats.org/officeDocument/2006/relationships/hyperlink" Target="consultantplus://offline/ref=890107333D369335025AB7F822CA354649E9D62BCB334EF47D33979BF7aBs9H" TargetMode="External"/><Relationship Id="rId78" Type="http://schemas.openxmlformats.org/officeDocument/2006/relationships/hyperlink" Target="consultantplus://offline/ref=890107333D369335025AB7F822CA354649EDD923C2324EF47D33979BF7aBs9H" TargetMode="External"/><Relationship Id="rId81" Type="http://schemas.openxmlformats.org/officeDocument/2006/relationships/hyperlink" Target="consultantplus://offline/ref=890107333D369335025AB7F822CA354649EBD82EC23D4EF47D33979BF7aBs9H" TargetMode="External"/><Relationship Id="rId86" Type="http://schemas.openxmlformats.org/officeDocument/2006/relationships/hyperlink" Target="consultantplus://offline/ref=890107333D369335025AB7F822CA354649EDD923C2324EF47D33979BF7aBs9H" TargetMode="External"/><Relationship Id="rId94" Type="http://schemas.openxmlformats.org/officeDocument/2006/relationships/hyperlink" Target="consultantplus://offline/ref=890107333D369335025AB7F822CA354649E9D62BCB334EF47D33979BF7aBs9H" TargetMode="External"/><Relationship Id="rId99" Type="http://schemas.openxmlformats.org/officeDocument/2006/relationships/hyperlink" Target="consultantplus://offline/ref=890107333D369335025AB7F822CA354649EDD923C2324EF47D33979BF7aBs9H" TargetMode="External"/><Relationship Id="rId101" Type="http://schemas.openxmlformats.org/officeDocument/2006/relationships/hyperlink" Target="consultantplus://offline/ref=890107333D369335025AB7F822CA354649E9D62BCB334EF47D33979BF7aBs9H" TargetMode="External"/><Relationship Id="rId122" Type="http://schemas.openxmlformats.org/officeDocument/2006/relationships/hyperlink" Target="consultantplus://offline/ref=890107333D369335025AB7F822CA354649E9D62BCB334EF47D33979BF7aBs9H" TargetMode="External"/><Relationship Id="rId130" Type="http://schemas.openxmlformats.org/officeDocument/2006/relationships/hyperlink" Target="http://docs.cntd.ru/document/901807664" TargetMode="External"/><Relationship Id="rId135" Type="http://schemas.openxmlformats.org/officeDocument/2006/relationships/hyperlink" Target="http://docs.cntd.ru/document/901807664" TargetMode="External"/><Relationship Id="rId143" Type="http://schemas.openxmlformats.org/officeDocument/2006/relationships/hyperlink" Target="http://docs.cntd.ru/document/901807664" TargetMode="External"/><Relationship Id="rId4" Type="http://schemas.microsoft.com/office/2007/relationships/stylesWithEffects" Target="stylesWithEffects.xml"/><Relationship Id="rId9" Type="http://schemas.openxmlformats.org/officeDocument/2006/relationships/hyperlink" Target="consultantplus://offline/ref=890107333D369335025AB7F822CA354649EDD923C2324EF47D33979BF7aBs9H" TargetMode="External"/><Relationship Id="rId13" Type="http://schemas.openxmlformats.org/officeDocument/2006/relationships/hyperlink" Target="consultantplus://offline/ref=B7E04B8F5BC345C22463EADCAE81D93CF3CB1514AF326A5AAFB087fFC1L" TargetMode="External"/><Relationship Id="rId18" Type="http://schemas.openxmlformats.org/officeDocument/2006/relationships/hyperlink" Target="consultantplus://offline/ref=890107333D369335025AB7F822CA354649EBD82EC23D4EF47D33979BF7aBs9H" TargetMode="External"/><Relationship Id="rId39" Type="http://schemas.openxmlformats.org/officeDocument/2006/relationships/hyperlink" Target="consultantplus://offline/ref=890107333D369335025AB7F822CA354649EBD82EC23D4EF47D33979BF7aBs9H" TargetMode="External"/><Relationship Id="rId109" Type="http://schemas.openxmlformats.org/officeDocument/2006/relationships/hyperlink" Target="consultantplus://offline/ref=890107333D369335025AB7F822CA354649EBD82EC23D4EF47D33979BF7aBs9H" TargetMode="External"/><Relationship Id="rId34" Type="http://schemas.openxmlformats.org/officeDocument/2006/relationships/hyperlink" Target="consultantplus://offline/ref=B7E04B8F5BC345C22463EADCAE81D93CF3CB1514AF326A5AAFB087fFC1L" TargetMode="External"/><Relationship Id="rId50" Type="http://schemas.openxmlformats.org/officeDocument/2006/relationships/hyperlink" Target="consultantplus://offline/ref=890107333D369335025AB7F822CA354649EDD923C2324EF47D33979BF7aBs9H" TargetMode="External"/><Relationship Id="rId55" Type="http://schemas.openxmlformats.org/officeDocument/2006/relationships/hyperlink" Target="consultantplus://offline/ref=B7E04B8F5BC345C22463EADCAE81D93CF3CB1514AF326A5AAFB087fFC1L" TargetMode="External"/><Relationship Id="rId76" Type="http://schemas.openxmlformats.org/officeDocument/2006/relationships/hyperlink" Target="consultantplus://offline/ref=B7E04B8F5BC345C22463EADCAE81D93CF3CB1514AF326A5AAFB087fFC1L" TargetMode="External"/><Relationship Id="rId97" Type="http://schemas.openxmlformats.org/officeDocument/2006/relationships/hyperlink" Target="consultantplus://offline/ref=B7E04B8F5BC345C22463EADCAE81D93CF3CB1514AF326A5AAFB087fFC1L" TargetMode="External"/><Relationship Id="rId104" Type="http://schemas.openxmlformats.org/officeDocument/2006/relationships/hyperlink" Target="consultantplus://offline/ref=B7E04B8F5BC345C22463EADCAE81D93CF3CB1514AF326A5AAFB087fFC1L" TargetMode="External"/><Relationship Id="rId120" Type="http://schemas.openxmlformats.org/officeDocument/2006/relationships/hyperlink" Target="consultantplus://offline/ref=890107333D369335025AB7F822CA354649EDD923C2324EF47D33979BF7aBs9H" TargetMode="External"/><Relationship Id="rId125" Type="http://schemas.openxmlformats.org/officeDocument/2006/relationships/hyperlink" Target="consultantplus://offline/ref=B7E04B8F5BC345C22463EADCAE81D93CF3CB1514AF326A5AAFB087fFC1L" TargetMode="External"/><Relationship Id="rId141" Type="http://schemas.openxmlformats.org/officeDocument/2006/relationships/hyperlink" Target="http://docs.cntd.ru/document/901807664"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890107333D369335025AB7F822CA354649EDD923C2324EF47D33979BF7aBs9H" TargetMode="External"/><Relationship Id="rId92" Type="http://schemas.openxmlformats.org/officeDocument/2006/relationships/hyperlink" Target="consultantplus://offline/ref=890107333D369335025AB7F822CA354649EDD923C2324EF47D33979BF7aBs9H" TargetMode="External"/><Relationship Id="rId2" Type="http://schemas.openxmlformats.org/officeDocument/2006/relationships/numbering" Target="numbering.xml"/><Relationship Id="rId29" Type="http://schemas.openxmlformats.org/officeDocument/2006/relationships/hyperlink" Target="consultantplus://offline/ref=890107333D369335025AB7F822CA354649EDD923C2324EF47D33979BF7aBs9H" TargetMode="External"/><Relationship Id="rId24" Type="http://schemas.openxmlformats.org/officeDocument/2006/relationships/hyperlink" Target="consultantplus://offline/ref=890107333D369335025AB7F822CA354649E9D62BCB334EF47D33979BF7aBs9H" TargetMode="External"/><Relationship Id="rId40" Type="http://schemas.openxmlformats.org/officeDocument/2006/relationships/hyperlink" Target="consultantplus://offline/ref=890107333D369335025AB7F822CA354649EDD923C2324EF47D33979BF7aBs9H" TargetMode="External"/><Relationship Id="rId45" Type="http://schemas.openxmlformats.org/officeDocument/2006/relationships/hyperlink" Target="consultantplus://offline/ref=890107333D369335025AB7F822CA354649E9D62BCB334EF47D33979BF7aBs9H" TargetMode="External"/><Relationship Id="rId66" Type="http://schemas.openxmlformats.org/officeDocument/2006/relationships/hyperlink" Target="consultantplus://offline/ref=890107333D369335025AB7F822CA354649E9D62BCB334EF47D33979BF7aBs9H" TargetMode="External"/><Relationship Id="rId87" Type="http://schemas.openxmlformats.org/officeDocument/2006/relationships/hyperlink" Target="consultantplus://offline/ref=890107333D369335025AB7F822CA354649E9D62BCB334EF47D33979BF7aBs9H" TargetMode="External"/><Relationship Id="rId110" Type="http://schemas.openxmlformats.org/officeDocument/2006/relationships/hyperlink" Target="consultantplus://offline/ref=890107333D369335025AB7F822CA354649EDD923C2324EF47D33979BF7aBs9H" TargetMode="External"/><Relationship Id="rId115" Type="http://schemas.openxmlformats.org/officeDocument/2006/relationships/hyperlink" Target="consultantplus://offline/ref=890107333D369335025AB7F822CA354649E9D62BCB334EF47D33979BF7aBs9H" TargetMode="External"/><Relationship Id="rId131" Type="http://schemas.openxmlformats.org/officeDocument/2006/relationships/hyperlink" Target="http://docs.cntd.ru/document/901807664" TargetMode="External"/><Relationship Id="rId136" Type="http://schemas.openxmlformats.org/officeDocument/2006/relationships/hyperlink" Target="http://docs.cntd.ru/document/901807664" TargetMode="External"/><Relationship Id="rId61" Type="http://schemas.openxmlformats.org/officeDocument/2006/relationships/hyperlink" Target="consultantplus://offline/ref=890107333D369335025AB7F822CA354649EDD923C2324EF47D33979BF7aBs9H" TargetMode="External"/><Relationship Id="rId82" Type="http://schemas.openxmlformats.org/officeDocument/2006/relationships/hyperlink" Target="consultantplus://offline/ref=890107333D369335025AB7F822CA354649EDD923C2324EF47D33979BF7aBs9H" TargetMode="External"/><Relationship Id="rId19" Type="http://schemas.openxmlformats.org/officeDocument/2006/relationships/hyperlink" Target="consultantplus://offline/ref=890107333D369335025AB7F822CA354649EDD923C2324EF47D33979BF7aBs9H" TargetMode="External"/><Relationship Id="rId14" Type="http://schemas.openxmlformats.org/officeDocument/2006/relationships/hyperlink" Target="consultantplus://offline/ref=B7E04B8F5BC345C22463EADCAE81D93CF0CB1219A66D3D58FEE589F49F2922E9E4FE2D741D09f5CEL" TargetMode="External"/><Relationship Id="rId30" Type="http://schemas.openxmlformats.org/officeDocument/2006/relationships/hyperlink" Target="consultantplus://offline/ref=890107333D369335025AB7F822CA354649EDD923C2324EF47D33979BF7aBs9H" TargetMode="External"/><Relationship Id="rId35" Type="http://schemas.openxmlformats.org/officeDocument/2006/relationships/hyperlink" Target="consultantplus://offline/ref=B7E04B8F5BC345C22463EADCAE81D93CF0CB1219A66D3D58FEE589F49F2922E9E4FE2D741D09f5CEL" TargetMode="External"/><Relationship Id="rId56" Type="http://schemas.openxmlformats.org/officeDocument/2006/relationships/hyperlink" Target="consultantplus://offline/ref=B7E04B8F5BC345C22463EADCAE81D93CF0CB1219A66D3D58FEE589F49F2922E9E4FE2D741D09f5CEL" TargetMode="External"/><Relationship Id="rId77" Type="http://schemas.openxmlformats.org/officeDocument/2006/relationships/hyperlink" Target="consultantplus://offline/ref=B7E04B8F5BC345C22463EADCAE81D93CF0CB1219A66D3D58FEE589F49F2922E9E4FE2D741D09f5CEL" TargetMode="External"/><Relationship Id="rId100" Type="http://schemas.openxmlformats.org/officeDocument/2006/relationships/hyperlink" Target="consultantplus://offline/ref=890107333D369335025AB7F822CA354649EDD923C2324EF47D33979BF7aBs9H" TargetMode="External"/><Relationship Id="rId105" Type="http://schemas.openxmlformats.org/officeDocument/2006/relationships/hyperlink" Target="consultantplus://offline/ref=B7E04B8F5BC345C22463EADCAE81D93CF0CB1219A66D3D58FEE589F49F2922E9E4FE2D741D09f5CEL" TargetMode="External"/><Relationship Id="rId126" Type="http://schemas.openxmlformats.org/officeDocument/2006/relationships/hyperlink" Target="consultantplus://offline/ref=B7E04B8F5BC345C22463EADCAE81D93CF0CB1219A66D3D58FEE589F49F2922E9E4FE2D741D09f5CEL"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890107333D369335025AB7F822CA354649EDD923C2324EF47D33979BF7aBs9H" TargetMode="External"/><Relationship Id="rId72" Type="http://schemas.openxmlformats.org/officeDocument/2006/relationships/hyperlink" Target="consultantplus://offline/ref=890107333D369335025AB7F822CA354649EDD923C2324EF47D33979BF7aBs9H" TargetMode="External"/><Relationship Id="rId93" Type="http://schemas.openxmlformats.org/officeDocument/2006/relationships/hyperlink" Target="consultantplus://offline/ref=890107333D369335025AB7F822CA354649EDD923C2324EF47D33979BF7aBs9H" TargetMode="External"/><Relationship Id="rId98" Type="http://schemas.openxmlformats.org/officeDocument/2006/relationships/hyperlink" Target="consultantplus://offline/ref=B7E04B8F5BC345C22463EADCAE81D93CF0CB1219A66D3D58FEE589F49F2922E9E4FE2D741D09f5CEL" TargetMode="External"/><Relationship Id="rId121" Type="http://schemas.openxmlformats.org/officeDocument/2006/relationships/hyperlink" Target="consultantplus://offline/ref=890107333D369335025AB7F822CA354649EDD923C2324EF47D33979BF7aBs9H" TargetMode="External"/><Relationship Id="rId142"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5864-0B48-46A0-925B-911AD46F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18843</TotalTime>
  <Pages>38</Pages>
  <Words>60446</Words>
  <Characters>344547</Characters>
  <Application>Microsoft Office Word</Application>
  <DocSecurity>0</DocSecurity>
  <Lines>2871</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7919</cp:revision>
  <cp:lastPrinted>2014-09-10T09:08:00Z</cp:lastPrinted>
  <dcterms:created xsi:type="dcterms:W3CDTF">2014-06-25T06:36:00Z</dcterms:created>
  <dcterms:modified xsi:type="dcterms:W3CDTF">2016-05-11T05:11:00Z</dcterms:modified>
</cp:coreProperties>
</file>